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mbria" w:hAnsi="Cambria"/>
          <w:sz w:val="24"/>
          <w:szCs w:val="24"/>
        </w:rPr>
        <w:id w:val="1388069291"/>
        <w:docPartObj>
          <w:docPartGallery w:val="Cover Pages"/>
          <w:docPartUnique/>
        </w:docPartObj>
      </w:sdtPr>
      <w:sdtContent>
        <w:p w14:paraId="04744BCA" w14:textId="2E6B224B" w:rsidR="00B206FE" w:rsidRPr="00C6146A" w:rsidRDefault="00E83F03" w:rsidP="00C6146A">
          <w:pPr>
            <w:spacing w:after="0" w:line="240" w:lineRule="auto"/>
            <w:rPr>
              <w:rFonts w:ascii="Cambria" w:hAnsi="Cambria"/>
              <w:sz w:val="24"/>
              <w:szCs w:val="24"/>
            </w:rPr>
          </w:pPr>
          <w:r>
            <w:rPr>
              <w:noProof/>
            </w:rPr>
            <w:pict w14:anchorId="7B755404">
              <v:shapetype id="_x0000_t202" coordsize="21600,21600" o:spt="202" path="m,l,21600r21600,l21600,xe">
                <v:stroke joinstyle="miter"/>
                <v:path gradientshapeok="t" o:connecttype="rect"/>
              </v:shapetype>
              <v:shape id="Text Box 8" o:spid="_x0000_s2050" type="#_x0000_t202" style="position:absolute;margin-left:-42.45pt;margin-top:-3.8pt;width:617.3pt;height:104.1pt;z-index:25165824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" fillcolor="#4a66ac" strokeweight=".5pt">
                <v:textbox style="mso-next-textbox:#Text Box 8">
                  <w:txbxContent>
                    <w:p w14:paraId="5DEEDDFC" w14:textId="4913D380" w:rsidR="00354C04" w:rsidRDefault="001F55E5" w:rsidP="00354C04">
                      <w:pPr>
                        <w:jc w:val="center"/>
                        <w:rPr>
                          <w:rFonts w:ascii="Bahnschrift Light SemiCondensed" w:hAnsi="Bahnschrift Light SemiCondensed" w:cs="Times New Roman"/>
                          <w:b/>
                          <w:color w:val="121428" w:themeColor="text2" w:themeShade="80"/>
                          <w:sz w:val="72"/>
                          <w:szCs w:val="72"/>
                        </w:rPr>
                      </w:pPr>
                      <w:r>
                        <w:rPr>
                          <w:rFonts w:ascii="Bahnschrift Light SemiCondensed" w:hAnsi="Bahnschrift Light SemiCondensed" w:cs="Times New Roman"/>
                          <w:b/>
                          <w:color w:val="121428" w:themeColor="text2" w:themeShade="80"/>
                          <w:sz w:val="72"/>
                          <w:szCs w:val="72"/>
                        </w:rPr>
                        <w:t>FAIRFIELD</w:t>
                      </w:r>
                      <w:r w:rsidR="00354C04" w:rsidRPr="006D30F4">
                        <w:rPr>
                          <w:rFonts w:ascii="Bahnschrift Light SemiCondensed" w:hAnsi="Bahnschrift Light SemiCondensed" w:cs="Times New Roman"/>
                          <w:b/>
                          <w:color w:val="121428" w:themeColor="text2" w:themeShade="80"/>
                          <w:sz w:val="72"/>
                          <w:szCs w:val="72"/>
                        </w:rPr>
                        <w:t xml:space="preserve"> FIRE DEPARTMENT</w:t>
                      </w:r>
                    </w:p>
                    <w:p w14:paraId="2FC6FAFF" w14:textId="29E4D0E0" w:rsidR="00354C04" w:rsidRPr="006D30F4" w:rsidRDefault="00366454" w:rsidP="00354C04">
                      <w:pPr>
                        <w:jc w:val="center"/>
                        <w:rPr>
                          <w:rFonts w:ascii="Bahnschrift Light SemiCondensed" w:hAnsi="Bahnschrift Light SemiCondensed" w:cs="Times New Roman"/>
                          <w:b/>
                          <w:color w:val="121428" w:themeColor="text2" w:themeShade="80"/>
                          <w:sz w:val="72"/>
                          <w:szCs w:val="72"/>
                        </w:rPr>
                      </w:pPr>
                      <w:r>
                        <w:rPr>
                          <w:rFonts w:ascii="Bahnschrift Light SemiCondensed" w:hAnsi="Bahnschrift Light SemiCondensed" w:cs="Times New Roman"/>
                          <w:b/>
                          <w:color w:val="121428" w:themeColor="text2" w:themeShade="80"/>
                          <w:sz w:val="72"/>
                          <w:szCs w:val="72"/>
                        </w:rPr>
                        <w:t>2024-2025</w:t>
                      </w:r>
                      <w:r w:rsidR="00354C04" w:rsidRPr="006D30F4">
                        <w:rPr>
                          <w:rFonts w:ascii="Bahnschrift Light SemiCondensed" w:hAnsi="Bahnschrift Light SemiCondensed" w:cs="Times New Roman"/>
                          <w:b/>
                          <w:color w:val="121428" w:themeColor="text2" w:themeShade="80"/>
                          <w:sz w:val="72"/>
                          <w:szCs w:val="72"/>
                        </w:rPr>
                        <w:t xml:space="preserve"> ANNUAL TRAINING PLAN</w:t>
                      </w:r>
                    </w:p>
                  </w:txbxContent>
                </v:textbox>
              </v:shape>
            </w:pict>
          </w:r>
        </w:p>
        <w:p w14:paraId="331EB675" w14:textId="54254AFC" w:rsidR="00A109C2" w:rsidRDefault="00A109C2" w:rsidP="00DB0075">
          <w:pPr>
            <w:spacing w:after="0" w:line="240" w:lineRule="auto"/>
            <w:rPr>
              <w:rFonts w:ascii="Cambria" w:hAnsi="Cambria"/>
              <w:sz w:val="24"/>
              <w:szCs w:val="24"/>
            </w:rPr>
          </w:pPr>
        </w:p>
        <w:p w14:paraId="0ED77C6A" w14:textId="62C1D79C" w:rsidR="00A109C2" w:rsidRDefault="00A109C2" w:rsidP="00DB0075">
          <w:pPr>
            <w:spacing w:after="0" w:line="240" w:lineRule="auto"/>
            <w:rPr>
              <w:rFonts w:ascii="Cambria" w:hAnsi="Cambria"/>
              <w:sz w:val="24"/>
              <w:szCs w:val="24"/>
            </w:rPr>
          </w:pPr>
        </w:p>
        <w:p w14:paraId="75B9A358" w14:textId="2D6BE73F" w:rsidR="00A109C2" w:rsidRDefault="00A109C2" w:rsidP="00DB0075">
          <w:pPr>
            <w:spacing w:after="0" w:line="240" w:lineRule="auto"/>
            <w:rPr>
              <w:rFonts w:ascii="Cambria" w:hAnsi="Cambria"/>
              <w:sz w:val="24"/>
              <w:szCs w:val="24"/>
            </w:rPr>
          </w:pPr>
        </w:p>
        <w:p w14:paraId="6DB82CC9" w14:textId="4775A789" w:rsidR="00A109C2" w:rsidRDefault="00A109C2" w:rsidP="00DB0075">
          <w:pPr>
            <w:spacing w:after="0" w:line="240" w:lineRule="auto"/>
            <w:rPr>
              <w:rFonts w:ascii="Cambria" w:hAnsi="Cambria"/>
              <w:sz w:val="24"/>
              <w:szCs w:val="24"/>
            </w:rPr>
          </w:pPr>
        </w:p>
        <w:p w14:paraId="4D90A395" w14:textId="51FE473C" w:rsidR="00A109C2" w:rsidRDefault="00A109C2" w:rsidP="00DB0075">
          <w:pPr>
            <w:spacing w:after="0" w:line="240" w:lineRule="auto"/>
            <w:rPr>
              <w:rFonts w:ascii="Cambria" w:hAnsi="Cambria"/>
              <w:sz w:val="24"/>
              <w:szCs w:val="24"/>
            </w:rPr>
          </w:pPr>
        </w:p>
        <w:p w14:paraId="7A5ABD9A" w14:textId="6D1E224F" w:rsidR="00A109C2" w:rsidRDefault="00A109C2" w:rsidP="00DB0075">
          <w:pPr>
            <w:spacing w:after="0" w:line="240" w:lineRule="auto"/>
            <w:rPr>
              <w:rFonts w:ascii="Cambria" w:hAnsi="Cambria"/>
              <w:sz w:val="24"/>
              <w:szCs w:val="24"/>
            </w:rPr>
          </w:pPr>
        </w:p>
        <w:p w14:paraId="60F36EE5" w14:textId="11534D55" w:rsidR="00A109C2" w:rsidRDefault="00A109C2" w:rsidP="00DB0075">
          <w:pPr>
            <w:spacing w:after="0" w:line="240" w:lineRule="auto"/>
            <w:rPr>
              <w:rFonts w:ascii="Cambria" w:hAnsi="Cambria"/>
              <w:sz w:val="24"/>
              <w:szCs w:val="24"/>
            </w:rPr>
          </w:pPr>
        </w:p>
        <w:p w14:paraId="699E6B63" w14:textId="5CBB36DF" w:rsidR="00A109C2" w:rsidRDefault="000D4115" w:rsidP="00DB0075">
          <w:pPr>
            <w:spacing w:after="0" w:line="240" w:lineRule="auto"/>
            <w:rPr>
              <w:rFonts w:ascii="Cambria" w:hAnsi="Cambria"/>
              <w:sz w:val="24"/>
              <w:szCs w:val="24"/>
            </w:rPr>
          </w:pPr>
          <w:r>
            <w:rPr>
              <w:rFonts w:ascii="Cambria" w:hAnsi="Cambria" w:cstheme="minorHAnsi"/>
              <w:noProof/>
              <w:sz w:val="24"/>
              <w:szCs w:val="24"/>
            </w:rPr>
            <w:drawing>
              <wp:anchor distT="0" distB="0" distL="114300" distR="114300" simplePos="0" relativeHeight="251658240" behindDoc="0" locked="0" layoutInCell="1" allowOverlap="1" wp14:anchorId="28C4115C" wp14:editId="465C4E6C">
                <wp:simplePos x="0" y="0"/>
                <wp:positionH relativeFrom="column">
                  <wp:posOffset>297180</wp:posOffset>
                </wp:positionH>
                <wp:positionV relativeFrom="paragraph">
                  <wp:posOffset>155575</wp:posOffset>
                </wp:positionV>
                <wp:extent cx="6217920" cy="6217920"/>
                <wp:effectExtent l="0" t="0" r="0" b="0"/>
                <wp:wrapNone/>
                <wp:docPr id="440952412" name="Picture 440952412" descr="A picture containing text, build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52412" name="Picture 1" descr="A picture containing text, building, person, outdoor&#10;&#10;Description automatically generated"/>
                        <pic:cNvPicPr/>
                      </pic:nvPicPr>
                      <pic:blipFill>
                        <a:blip r:embed="rId11"/>
                        <a:stretch>
                          <a:fillRect/>
                        </a:stretch>
                      </pic:blipFill>
                      <pic:spPr>
                        <a:xfrm>
                          <a:off x="0" y="0"/>
                          <a:ext cx="6217920" cy="6217920"/>
                        </a:xfrm>
                        <a:prstGeom prst="rect">
                          <a:avLst/>
                        </a:prstGeom>
                      </pic:spPr>
                    </pic:pic>
                  </a:graphicData>
                </a:graphic>
                <wp14:sizeRelH relativeFrom="page">
                  <wp14:pctWidth>0</wp14:pctWidth>
                </wp14:sizeRelH>
                <wp14:sizeRelV relativeFrom="page">
                  <wp14:pctHeight>0</wp14:pctHeight>
                </wp14:sizeRelV>
              </wp:anchor>
            </w:drawing>
          </w:r>
        </w:p>
        <w:p w14:paraId="4D384596" w14:textId="224E5E40" w:rsidR="00A109C2" w:rsidRDefault="00A109C2" w:rsidP="00DB0075">
          <w:pPr>
            <w:spacing w:after="0" w:line="240" w:lineRule="auto"/>
            <w:rPr>
              <w:rFonts w:ascii="Cambria" w:hAnsi="Cambria"/>
              <w:sz w:val="24"/>
              <w:szCs w:val="24"/>
            </w:rPr>
          </w:pPr>
        </w:p>
        <w:p w14:paraId="5CE23B69" w14:textId="288526BA" w:rsidR="00A109C2" w:rsidRDefault="00A109C2" w:rsidP="00DB0075">
          <w:pPr>
            <w:spacing w:after="0" w:line="240" w:lineRule="auto"/>
            <w:rPr>
              <w:rFonts w:ascii="Cambria" w:hAnsi="Cambria"/>
              <w:sz w:val="24"/>
              <w:szCs w:val="24"/>
            </w:rPr>
          </w:pPr>
        </w:p>
        <w:p w14:paraId="2E0CBBC1" w14:textId="51D46889" w:rsidR="00A109C2" w:rsidRDefault="00A109C2" w:rsidP="00DB0075">
          <w:pPr>
            <w:spacing w:after="0" w:line="240" w:lineRule="auto"/>
            <w:rPr>
              <w:rFonts w:ascii="Cambria" w:hAnsi="Cambria"/>
              <w:sz w:val="24"/>
              <w:szCs w:val="24"/>
            </w:rPr>
          </w:pPr>
        </w:p>
        <w:p w14:paraId="3C906A02" w14:textId="17427815" w:rsidR="00A109C2" w:rsidRDefault="00A109C2" w:rsidP="00DB0075">
          <w:pPr>
            <w:spacing w:after="0" w:line="240" w:lineRule="auto"/>
            <w:rPr>
              <w:rFonts w:ascii="Cambria" w:hAnsi="Cambria"/>
              <w:sz w:val="24"/>
              <w:szCs w:val="24"/>
            </w:rPr>
          </w:pPr>
        </w:p>
        <w:p w14:paraId="221BEC68" w14:textId="00EB6011" w:rsidR="00A109C2" w:rsidRDefault="00A109C2" w:rsidP="00DB0075">
          <w:pPr>
            <w:spacing w:after="0" w:line="240" w:lineRule="auto"/>
            <w:rPr>
              <w:rFonts w:ascii="Cambria" w:hAnsi="Cambria"/>
              <w:sz w:val="24"/>
              <w:szCs w:val="24"/>
            </w:rPr>
          </w:pPr>
        </w:p>
        <w:p w14:paraId="202D88B8" w14:textId="3EB6A7B4" w:rsidR="00A109C2" w:rsidRDefault="00A109C2" w:rsidP="00DB0075">
          <w:pPr>
            <w:spacing w:after="0" w:line="240" w:lineRule="auto"/>
            <w:rPr>
              <w:rFonts w:ascii="Cambria" w:hAnsi="Cambria"/>
              <w:sz w:val="24"/>
              <w:szCs w:val="24"/>
            </w:rPr>
          </w:pPr>
        </w:p>
        <w:p w14:paraId="43CFC8AB" w14:textId="34B9EFE6" w:rsidR="00A109C2" w:rsidRDefault="00A109C2" w:rsidP="00DB0075">
          <w:pPr>
            <w:spacing w:after="0" w:line="240" w:lineRule="auto"/>
            <w:rPr>
              <w:rFonts w:ascii="Cambria" w:hAnsi="Cambria"/>
              <w:sz w:val="24"/>
              <w:szCs w:val="24"/>
            </w:rPr>
          </w:pPr>
        </w:p>
        <w:p w14:paraId="0A0A9642" w14:textId="77777777" w:rsidR="00A109C2" w:rsidRDefault="00A109C2" w:rsidP="00DB0075">
          <w:pPr>
            <w:spacing w:after="0" w:line="240" w:lineRule="auto"/>
            <w:rPr>
              <w:rFonts w:ascii="Cambria" w:hAnsi="Cambria"/>
              <w:sz w:val="24"/>
              <w:szCs w:val="24"/>
            </w:rPr>
          </w:pPr>
        </w:p>
        <w:p w14:paraId="5056E2A5" w14:textId="77777777" w:rsidR="00A109C2" w:rsidRDefault="00A109C2" w:rsidP="00DB0075">
          <w:pPr>
            <w:spacing w:after="0" w:line="240" w:lineRule="auto"/>
            <w:rPr>
              <w:rFonts w:ascii="Cambria" w:hAnsi="Cambria"/>
              <w:sz w:val="24"/>
              <w:szCs w:val="24"/>
            </w:rPr>
          </w:pPr>
        </w:p>
        <w:p w14:paraId="634A1C9A" w14:textId="507033A9" w:rsidR="00A109C2" w:rsidRDefault="00A109C2" w:rsidP="00DB0075">
          <w:pPr>
            <w:spacing w:after="0" w:line="240" w:lineRule="auto"/>
            <w:rPr>
              <w:rFonts w:ascii="Cambria" w:hAnsi="Cambria"/>
              <w:sz w:val="24"/>
              <w:szCs w:val="24"/>
            </w:rPr>
          </w:pPr>
        </w:p>
        <w:p w14:paraId="5E922B0C" w14:textId="77777777" w:rsidR="00A109C2" w:rsidRDefault="00A109C2" w:rsidP="00DB0075">
          <w:pPr>
            <w:spacing w:after="0" w:line="240" w:lineRule="auto"/>
            <w:rPr>
              <w:rFonts w:ascii="Cambria" w:hAnsi="Cambria"/>
              <w:sz w:val="24"/>
              <w:szCs w:val="24"/>
            </w:rPr>
          </w:pPr>
        </w:p>
        <w:p w14:paraId="607E4E4B" w14:textId="77777777" w:rsidR="00A109C2" w:rsidRDefault="00A109C2" w:rsidP="00DB0075">
          <w:pPr>
            <w:spacing w:after="0" w:line="240" w:lineRule="auto"/>
            <w:rPr>
              <w:rFonts w:ascii="Cambria" w:hAnsi="Cambria"/>
              <w:sz w:val="24"/>
              <w:szCs w:val="24"/>
            </w:rPr>
          </w:pPr>
        </w:p>
        <w:p w14:paraId="3F2346D0" w14:textId="77777777" w:rsidR="00A109C2" w:rsidRDefault="00A109C2" w:rsidP="00DB0075">
          <w:pPr>
            <w:spacing w:after="0" w:line="240" w:lineRule="auto"/>
            <w:rPr>
              <w:rFonts w:ascii="Cambria" w:hAnsi="Cambria"/>
              <w:sz w:val="24"/>
              <w:szCs w:val="24"/>
            </w:rPr>
          </w:pPr>
        </w:p>
        <w:p w14:paraId="5B9C780D" w14:textId="77777777" w:rsidR="00A109C2" w:rsidRDefault="00A109C2" w:rsidP="00DB0075">
          <w:pPr>
            <w:spacing w:after="0" w:line="240" w:lineRule="auto"/>
            <w:rPr>
              <w:rFonts w:ascii="Cambria" w:hAnsi="Cambria"/>
              <w:sz w:val="24"/>
              <w:szCs w:val="24"/>
            </w:rPr>
          </w:pPr>
        </w:p>
        <w:p w14:paraId="2013CDC2" w14:textId="77777777" w:rsidR="00A109C2" w:rsidRDefault="00A109C2" w:rsidP="00DB0075">
          <w:pPr>
            <w:spacing w:after="0" w:line="240" w:lineRule="auto"/>
            <w:rPr>
              <w:rFonts w:ascii="Cambria" w:hAnsi="Cambria"/>
              <w:sz w:val="24"/>
              <w:szCs w:val="24"/>
            </w:rPr>
          </w:pPr>
        </w:p>
        <w:p w14:paraId="5C5D9C91" w14:textId="1CB67E31" w:rsidR="00A109C2" w:rsidRDefault="00E83F03" w:rsidP="00DB0075">
          <w:pPr>
            <w:spacing w:after="0" w:line="240" w:lineRule="auto"/>
            <w:rPr>
              <w:rFonts w:ascii="Cambria" w:hAnsi="Cambria"/>
              <w:sz w:val="24"/>
              <w:szCs w:val="24"/>
            </w:rPr>
          </w:pPr>
        </w:p>
      </w:sdtContent>
    </w:sdt>
    <w:p w14:paraId="6C855562" w14:textId="77777777" w:rsidR="00A109C2" w:rsidRDefault="00A109C2" w:rsidP="00DB0075">
      <w:pPr>
        <w:spacing w:after="0" w:line="240" w:lineRule="auto"/>
        <w:rPr>
          <w:rFonts w:ascii="Cambria" w:hAnsi="Cambria" w:cs="Calibri"/>
          <w:color w:val="242852" w:themeColor="text2"/>
          <w:sz w:val="24"/>
          <w:szCs w:val="24"/>
        </w:rPr>
      </w:pPr>
    </w:p>
    <w:p w14:paraId="1EFB6824" w14:textId="77777777" w:rsidR="00A109C2" w:rsidRDefault="00A109C2" w:rsidP="00DB0075">
      <w:pPr>
        <w:spacing w:after="0" w:line="240" w:lineRule="auto"/>
        <w:rPr>
          <w:rFonts w:ascii="Cambria" w:hAnsi="Cambria" w:cs="Calibri"/>
          <w:color w:val="242852" w:themeColor="text2"/>
          <w:sz w:val="24"/>
          <w:szCs w:val="24"/>
        </w:rPr>
      </w:pPr>
    </w:p>
    <w:p w14:paraId="295183A9" w14:textId="77777777" w:rsidR="00A109C2" w:rsidRDefault="00A109C2" w:rsidP="00DB0075">
      <w:pPr>
        <w:spacing w:after="0" w:line="240" w:lineRule="auto"/>
        <w:rPr>
          <w:rFonts w:ascii="Cambria" w:hAnsi="Cambria" w:cs="Calibri"/>
          <w:color w:val="242852" w:themeColor="text2"/>
          <w:sz w:val="24"/>
          <w:szCs w:val="24"/>
        </w:rPr>
      </w:pPr>
    </w:p>
    <w:p w14:paraId="7EA0E03B" w14:textId="77777777" w:rsidR="00A109C2" w:rsidRDefault="00A109C2" w:rsidP="00DB0075">
      <w:pPr>
        <w:spacing w:after="0" w:line="240" w:lineRule="auto"/>
        <w:rPr>
          <w:rFonts w:ascii="Cambria" w:hAnsi="Cambria" w:cs="Calibri"/>
          <w:color w:val="242852" w:themeColor="text2"/>
          <w:sz w:val="24"/>
          <w:szCs w:val="24"/>
        </w:rPr>
      </w:pPr>
    </w:p>
    <w:p w14:paraId="036BC5FF" w14:textId="77777777" w:rsidR="00A109C2" w:rsidRDefault="00A109C2" w:rsidP="00DB0075">
      <w:pPr>
        <w:spacing w:after="0" w:line="240" w:lineRule="auto"/>
        <w:rPr>
          <w:rFonts w:ascii="Cambria" w:hAnsi="Cambria" w:cs="Calibri"/>
          <w:color w:val="242852" w:themeColor="text2"/>
          <w:sz w:val="24"/>
          <w:szCs w:val="24"/>
        </w:rPr>
      </w:pPr>
    </w:p>
    <w:p w14:paraId="44A5ECDD" w14:textId="2A969CDF" w:rsidR="00A109C2" w:rsidRDefault="00A109C2" w:rsidP="00DB0075">
      <w:pPr>
        <w:spacing w:after="0" w:line="240" w:lineRule="auto"/>
        <w:rPr>
          <w:rFonts w:ascii="Cambria" w:hAnsi="Cambria" w:cs="Calibri"/>
          <w:color w:val="242852" w:themeColor="text2"/>
          <w:sz w:val="24"/>
          <w:szCs w:val="24"/>
        </w:rPr>
      </w:pPr>
    </w:p>
    <w:p w14:paraId="48E8AC59" w14:textId="77777777" w:rsidR="00A109C2" w:rsidRDefault="00A109C2" w:rsidP="00DB0075">
      <w:pPr>
        <w:spacing w:after="0" w:line="240" w:lineRule="auto"/>
        <w:rPr>
          <w:rFonts w:ascii="Cambria" w:hAnsi="Cambria" w:cs="Calibri"/>
          <w:color w:val="242852" w:themeColor="text2"/>
          <w:sz w:val="24"/>
          <w:szCs w:val="24"/>
        </w:rPr>
      </w:pPr>
    </w:p>
    <w:p w14:paraId="2E008113" w14:textId="77777777" w:rsidR="00A109C2" w:rsidRDefault="00A109C2" w:rsidP="00DB0075">
      <w:pPr>
        <w:spacing w:after="0" w:line="240" w:lineRule="auto"/>
        <w:rPr>
          <w:rFonts w:ascii="Cambria" w:hAnsi="Cambria" w:cs="Calibri"/>
          <w:color w:val="242852" w:themeColor="text2"/>
          <w:sz w:val="24"/>
          <w:szCs w:val="24"/>
        </w:rPr>
      </w:pPr>
    </w:p>
    <w:p w14:paraId="7F8C8D78" w14:textId="77777777" w:rsidR="00A109C2" w:rsidRDefault="00A109C2" w:rsidP="00DB0075">
      <w:pPr>
        <w:spacing w:after="0" w:line="240" w:lineRule="auto"/>
        <w:rPr>
          <w:rFonts w:ascii="Cambria" w:hAnsi="Cambria" w:cs="Calibri"/>
          <w:color w:val="242852" w:themeColor="text2"/>
          <w:sz w:val="24"/>
          <w:szCs w:val="24"/>
        </w:rPr>
      </w:pPr>
    </w:p>
    <w:p w14:paraId="2BAC41A6" w14:textId="219CBB70" w:rsidR="00A109C2" w:rsidRDefault="00A109C2" w:rsidP="00DB0075">
      <w:pPr>
        <w:spacing w:after="0" w:line="240" w:lineRule="auto"/>
        <w:rPr>
          <w:rFonts w:ascii="Cambria" w:hAnsi="Cambria" w:cs="Calibri"/>
          <w:color w:val="242852" w:themeColor="text2"/>
          <w:sz w:val="24"/>
          <w:szCs w:val="24"/>
        </w:rPr>
      </w:pPr>
    </w:p>
    <w:p w14:paraId="06B31736" w14:textId="77777777" w:rsidR="00A109C2" w:rsidRDefault="00A109C2" w:rsidP="00DB0075">
      <w:pPr>
        <w:spacing w:after="0" w:line="240" w:lineRule="auto"/>
        <w:rPr>
          <w:rFonts w:ascii="Cambria" w:hAnsi="Cambria" w:cs="Calibri"/>
          <w:color w:val="242852" w:themeColor="text2"/>
          <w:sz w:val="24"/>
          <w:szCs w:val="24"/>
        </w:rPr>
      </w:pPr>
    </w:p>
    <w:p w14:paraId="2CB408BE" w14:textId="77777777" w:rsidR="00A109C2" w:rsidRDefault="00A109C2" w:rsidP="00DB0075">
      <w:pPr>
        <w:spacing w:after="0" w:line="240" w:lineRule="auto"/>
        <w:rPr>
          <w:rFonts w:ascii="Cambria" w:hAnsi="Cambria" w:cs="Calibri"/>
          <w:color w:val="242852" w:themeColor="text2"/>
          <w:sz w:val="24"/>
          <w:szCs w:val="24"/>
        </w:rPr>
      </w:pPr>
    </w:p>
    <w:p w14:paraId="1690A29B" w14:textId="77777777" w:rsidR="00A109C2" w:rsidRDefault="00A109C2" w:rsidP="00DB0075">
      <w:pPr>
        <w:spacing w:after="0" w:line="240" w:lineRule="auto"/>
        <w:rPr>
          <w:rFonts w:ascii="Cambria" w:hAnsi="Cambria" w:cs="Calibri"/>
          <w:color w:val="242852" w:themeColor="text2"/>
          <w:sz w:val="24"/>
          <w:szCs w:val="24"/>
        </w:rPr>
      </w:pPr>
    </w:p>
    <w:p w14:paraId="2C9478E7" w14:textId="77777777" w:rsidR="00A109C2" w:rsidRDefault="00A109C2" w:rsidP="00DB0075">
      <w:pPr>
        <w:spacing w:after="0" w:line="240" w:lineRule="auto"/>
        <w:rPr>
          <w:rFonts w:ascii="Cambria" w:hAnsi="Cambria" w:cs="Calibri"/>
          <w:color w:val="242852" w:themeColor="text2"/>
          <w:sz w:val="24"/>
          <w:szCs w:val="24"/>
        </w:rPr>
      </w:pPr>
    </w:p>
    <w:p w14:paraId="2CC37112" w14:textId="77777777" w:rsidR="00A109C2" w:rsidRDefault="00A109C2" w:rsidP="00DB0075">
      <w:pPr>
        <w:spacing w:after="0" w:line="240" w:lineRule="auto"/>
        <w:rPr>
          <w:rFonts w:ascii="Cambria" w:hAnsi="Cambria" w:cs="Calibri"/>
          <w:color w:val="242852" w:themeColor="text2"/>
          <w:sz w:val="24"/>
          <w:szCs w:val="24"/>
        </w:rPr>
      </w:pPr>
    </w:p>
    <w:p w14:paraId="7D10D3EA" w14:textId="77777777" w:rsidR="00A109C2" w:rsidRDefault="00A109C2" w:rsidP="00DB0075">
      <w:pPr>
        <w:spacing w:after="0" w:line="240" w:lineRule="auto"/>
        <w:rPr>
          <w:rFonts w:ascii="Cambria" w:hAnsi="Cambria" w:cs="Calibri"/>
          <w:color w:val="242852" w:themeColor="text2"/>
          <w:sz w:val="24"/>
          <w:szCs w:val="24"/>
        </w:rPr>
      </w:pPr>
    </w:p>
    <w:p w14:paraId="2AE24C5C" w14:textId="77777777" w:rsidR="00A109C2" w:rsidRDefault="00A109C2" w:rsidP="00DB0075">
      <w:pPr>
        <w:spacing w:after="0" w:line="240" w:lineRule="auto"/>
        <w:rPr>
          <w:rFonts w:ascii="Cambria" w:hAnsi="Cambria" w:cs="Calibri"/>
          <w:color w:val="242852" w:themeColor="text2"/>
          <w:sz w:val="24"/>
          <w:szCs w:val="24"/>
        </w:rPr>
      </w:pPr>
    </w:p>
    <w:p w14:paraId="58D6E97C" w14:textId="77777777" w:rsidR="00A109C2" w:rsidRDefault="00A109C2" w:rsidP="00DB0075">
      <w:pPr>
        <w:spacing w:after="0" w:line="240" w:lineRule="auto"/>
        <w:rPr>
          <w:rFonts w:ascii="Cambria" w:hAnsi="Cambria" w:cs="Calibri"/>
          <w:color w:val="242852" w:themeColor="text2"/>
          <w:sz w:val="24"/>
          <w:szCs w:val="24"/>
        </w:rPr>
      </w:pPr>
    </w:p>
    <w:p w14:paraId="65A66F7C" w14:textId="77777777" w:rsidR="00A109C2" w:rsidRDefault="00A109C2" w:rsidP="00DB0075">
      <w:pPr>
        <w:spacing w:after="0" w:line="240" w:lineRule="auto"/>
        <w:rPr>
          <w:rFonts w:ascii="Cambria" w:hAnsi="Cambria" w:cs="Calibri"/>
          <w:color w:val="242852" w:themeColor="text2"/>
          <w:sz w:val="24"/>
          <w:szCs w:val="24"/>
        </w:rPr>
      </w:pPr>
    </w:p>
    <w:p w14:paraId="20F28E9D" w14:textId="77777777" w:rsidR="00A109C2" w:rsidRDefault="00A109C2" w:rsidP="00DB0075">
      <w:pPr>
        <w:spacing w:after="0" w:line="240" w:lineRule="auto"/>
        <w:rPr>
          <w:rFonts w:ascii="Cambria" w:hAnsi="Cambria" w:cs="Calibri"/>
          <w:color w:val="242852" w:themeColor="text2"/>
          <w:sz w:val="24"/>
          <w:szCs w:val="24"/>
        </w:rPr>
      </w:pPr>
    </w:p>
    <w:p w14:paraId="2B700AE1" w14:textId="679DA74E" w:rsidR="00DB0075" w:rsidRPr="00A109C2" w:rsidRDefault="00E53776" w:rsidP="00DB0075">
      <w:pPr>
        <w:spacing w:after="0" w:line="240" w:lineRule="auto"/>
        <w:rPr>
          <w:rFonts w:ascii="Cambria" w:hAnsi="Cambria"/>
          <w:sz w:val="24"/>
          <w:szCs w:val="24"/>
        </w:rPr>
      </w:pPr>
      <w:r>
        <w:rPr>
          <w:rFonts w:ascii="Cambria" w:hAnsi="Cambria" w:cs="Calibri"/>
          <w:color w:val="242852" w:themeColor="text2"/>
          <w:sz w:val="24"/>
          <w:szCs w:val="24"/>
        </w:rPr>
        <w:t xml:space="preserve">Fairfield </w:t>
      </w:r>
      <w:r w:rsidR="00DB0075" w:rsidRPr="009D3900">
        <w:rPr>
          <w:rFonts w:ascii="Cambria" w:hAnsi="Cambria" w:cs="Calibri"/>
          <w:color w:val="242852" w:themeColor="text2"/>
          <w:sz w:val="24"/>
          <w:szCs w:val="24"/>
        </w:rPr>
        <w:t xml:space="preserve">Fire Department </w:t>
      </w:r>
      <w:r w:rsidR="00366454">
        <w:rPr>
          <w:rFonts w:ascii="Cambria" w:hAnsi="Cambria" w:cs="Calibri"/>
          <w:color w:val="242852" w:themeColor="text2"/>
          <w:sz w:val="24"/>
          <w:szCs w:val="24"/>
        </w:rPr>
        <w:t>2024-2025</w:t>
      </w:r>
      <w:r w:rsidR="00DB0075" w:rsidRPr="009D3900">
        <w:rPr>
          <w:rFonts w:ascii="Cambria" w:hAnsi="Cambria" w:cs="Calibri"/>
          <w:color w:val="242852" w:themeColor="text2"/>
          <w:sz w:val="24"/>
          <w:szCs w:val="24"/>
        </w:rPr>
        <w:t xml:space="preserve"> Annual Training Plan</w:t>
      </w:r>
    </w:p>
    <w:p w14:paraId="045E1A68" w14:textId="24FC1764" w:rsidR="00DB0075" w:rsidRPr="009D3900" w:rsidRDefault="00DB0075" w:rsidP="00DB0075">
      <w:pPr>
        <w:spacing w:after="0" w:line="240" w:lineRule="auto"/>
        <w:rPr>
          <w:rFonts w:ascii="Cambria" w:hAnsi="Cambria" w:cs="Calibri"/>
          <w:color w:val="242852" w:themeColor="text2"/>
          <w:sz w:val="24"/>
          <w:szCs w:val="24"/>
        </w:rPr>
      </w:pPr>
      <w:r w:rsidRPr="009D3900">
        <w:rPr>
          <w:rFonts w:ascii="Cambria" w:hAnsi="Cambria" w:cs="Calibri"/>
          <w:color w:val="242852" w:themeColor="text2"/>
          <w:sz w:val="24"/>
          <w:szCs w:val="24"/>
        </w:rPr>
        <w:t>To request further information, contact:</w:t>
      </w:r>
      <w:r w:rsidR="00E53776">
        <w:rPr>
          <w:rFonts w:ascii="Cambria" w:hAnsi="Cambria" w:cs="Calibri"/>
          <w:color w:val="242852" w:themeColor="text2"/>
          <w:sz w:val="24"/>
          <w:szCs w:val="24"/>
        </w:rPr>
        <w:t xml:space="preserve">  </w:t>
      </w:r>
      <w:r w:rsidR="005C4972">
        <w:rPr>
          <w:rFonts w:ascii="Cambria" w:hAnsi="Cambria" w:cs="Calibri"/>
          <w:color w:val="242852" w:themeColor="text2"/>
          <w:sz w:val="24"/>
          <w:szCs w:val="24"/>
        </w:rPr>
        <w:t>John Sturdee</w:t>
      </w:r>
      <w:r w:rsidRPr="009D3900">
        <w:rPr>
          <w:rFonts w:ascii="Cambria" w:hAnsi="Cambria" w:cs="Calibri"/>
          <w:color w:val="242852" w:themeColor="text2"/>
          <w:sz w:val="24"/>
          <w:szCs w:val="24"/>
        </w:rPr>
        <w:t>,</w:t>
      </w:r>
      <w:r w:rsidR="00F61162">
        <w:rPr>
          <w:rFonts w:ascii="Cambria" w:hAnsi="Cambria" w:cs="Calibri"/>
          <w:color w:val="242852" w:themeColor="text2"/>
          <w:sz w:val="24"/>
          <w:szCs w:val="24"/>
        </w:rPr>
        <w:t xml:space="preserve"> </w:t>
      </w:r>
      <w:r w:rsidR="005C4972">
        <w:rPr>
          <w:rFonts w:ascii="Cambria" w:hAnsi="Cambria" w:cs="Calibri"/>
          <w:color w:val="242852" w:themeColor="text2"/>
          <w:sz w:val="24"/>
          <w:szCs w:val="24"/>
        </w:rPr>
        <w:t>In</w:t>
      </w:r>
      <w:r w:rsidR="00F61162">
        <w:rPr>
          <w:rFonts w:ascii="Cambria" w:hAnsi="Cambria" w:cs="Calibri"/>
          <w:color w:val="242852" w:themeColor="text2"/>
          <w:sz w:val="24"/>
          <w:szCs w:val="24"/>
        </w:rPr>
        <w:t>terim</w:t>
      </w:r>
      <w:r w:rsidRPr="009D3900">
        <w:rPr>
          <w:rFonts w:ascii="Cambria" w:hAnsi="Cambria" w:cs="Calibri"/>
          <w:color w:val="242852" w:themeColor="text2"/>
          <w:sz w:val="24"/>
          <w:szCs w:val="24"/>
        </w:rPr>
        <w:t xml:space="preserve"> Fire Chief </w:t>
      </w:r>
    </w:p>
    <w:p w14:paraId="2927B1E5" w14:textId="0F875AF8" w:rsidR="00DB0075" w:rsidRPr="009D3900" w:rsidRDefault="00F61162" w:rsidP="00DB0075">
      <w:pPr>
        <w:spacing w:after="0" w:line="240" w:lineRule="auto"/>
        <w:rPr>
          <w:rFonts w:ascii="Cambria" w:hAnsi="Cambria" w:cs="Calibri"/>
          <w:color w:val="242852" w:themeColor="text2"/>
          <w:sz w:val="24"/>
          <w:szCs w:val="24"/>
        </w:rPr>
      </w:pPr>
      <w:r>
        <w:rPr>
          <w:rFonts w:ascii="Cambria" w:hAnsi="Cambria" w:cs="Calibri"/>
          <w:color w:val="242852" w:themeColor="text2"/>
          <w:sz w:val="24"/>
          <w:szCs w:val="24"/>
        </w:rPr>
        <w:t>Fairfield Fire Department 1200 Kentucky St. Fairfield, Ca. 94533</w:t>
      </w:r>
    </w:p>
    <w:p w14:paraId="72E054D0" w14:textId="64C03474" w:rsidR="00DB0075" w:rsidRPr="009D3900" w:rsidRDefault="00F61162" w:rsidP="00DB0075">
      <w:pPr>
        <w:spacing w:after="0" w:line="240" w:lineRule="auto"/>
        <w:rPr>
          <w:rFonts w:ascii="Cambria" w:hAnsi="Cambria" w:cs="Calibri"/>
          <w:color w:val="242852" w:themeColor="text2"/>
          <w:sz w:val="24"/>
          <w:szCs w:val="24"/>
        </w:rPr>
      </w:pPr>
      <w:r>
        <w:rPr>
          <w:rFonts w:ascii="Cambria" w:hAnsi="Cambria" w:cs="Calibri"/>
          <w:color w:val="242852" w:themeColor="text2"/>
          <w:sz w:val="24"/>
          <w:szCs w:val="24"/>
        </w:rPr>
        <w:t>707-428-7375</w:t>
      </w:r>
    </w:p>
    <w:p w14:paraId="2322995D" w14:textId="31B3A17F" w:rsidR="00DB0075" w:rsidRPr="0057152A" w:rsidRDefault="00DB0075" w:rsidP="00DB0075">
      <w:pPr>
        <w:spacing w:after="0" w:line="240" w:lineRule="auto"/>
        <w:rPr>
          <w:rFonts w:ascii="Cambria" w:hAnsi="Cambria" w:cs="Calibri"/>
          <w:color w:val="242852" w:themeColor="text2"/>
          <w:sz w:val="24"/>
          <w:szCs w:val="24"/>
        </w:rPr>
      </w:pPr>
      <w:r w:rsidRPr="0057152A">
        <w:rPr>
          <w:rFonts w:ascii="Cambria" w:hAnsi="Cambria" w:cs="Calibri"/>
          <w:color w:val="242852" w:themeColor="text2"/>
          <w:sz w:val="24"/>
          <w:szCs w:val="24"/>
        </w:rPr>
        <w:t>fire</w:t>
      </w:r>
      <w:r w:rsidR="0057152A" w:rsidRPr="0057152A">
        <w:rPr>
          <w:rFonts w:ascii="Cambria" w:hAnsi="Cambria" w:cs="Calibri"/>
          <w:color w:val="242852" w:themeColor="text2"/>
          <w:sz w:val="24"/>
          <w:szCs w:val="24"/>
        </w:rPr>
        <w:t>admin@fairfield.ca.gov</w:t>
      </w:r>
    </w:p>
    <w:p w14:paraId="39C738FC" w14:textId="50113BCF" w:rsidR="00DB0075" w:rsidRPr="009D3900" w:rsidRDefault="00DB0075" w:rsidP="00C6146A">
      <w:pPr>
        <w:spacing w:after="0" w:line="240" w:lineRule="auto"/>
        <w:rPr>
          <w:rFonts w:ascii="Cambria" w:hAnsi="Cambria"/>
          <w:color w:val="242852" w:themeColor="text2"/>
          <w:sz w:val="24"/>
          <w:szCs w:val="24"/>
        </w:rPr>
      </w:pPr>
      <w:r w:rsidRPr="008535D6">
        <w:rPr>
          <w:rFonts w:ascii="Cambria" w:hAnsi="Cambria"/>
          <w:color w:val="242852" w:themeColor="text2"/>
          <w:sz w:val="24"/>
          <w:szCs w:val="24"/>
        </w:rPr>
        <w:t>https://www.</w:t>
      </w:r>
      <w:r w:rsidR="0020499D">
        <w:rPr>
          <w:rFonts w:ascii="Cambria" w:hAnsi="Cambria"/>
          <w:color w:val="242852" w:themeColor="text2"/>
          <w:sz w:val="24"/>
          <w:szCs w:val="24"/>
        </w:rPr>
        <w:t>fairfield.ca.gov</w:t>
      </w:r>
      <w:r w:rsidR="008512E9">
        <w:rPr>
          <w:rFonts w:ascii="Cambria" w:hAnsi="Cambria"/>
          <w:color w:val="242852" w:themeColor="text2"/>
          <w:sz w:val="24"/>
          <w:szCs w:val="24"/>
        </w:rPr>
        <w:t>/fire</w:t>
      </w:r>
    </w:p>
    <w:p w14:paraId="6EF0D7C2" w14:textId="77777777" w:rsidR="00A109C2" w:rsidRDefault="00A109C2" w:rsidP="00C6146A">
      <w:pPr>
        <w:spacing w:after="0" w:line="240" w:lineRule="auto"/>
        <w:rPr>
          <w:rFonts w:ascii="Cambria" w:hAnsi="Cambria"/>
          <w:sz w:val="24"/>
          <w:szCs w:val="24"/>
        </w:rPr>
      </w:pPr>
    </w:p>
    <w:p w14:paraId="068E3066" w14:textId="77777777" w:rsidR="00A109C2" w:rsidRDefault="00A109C2" w:rsidP="00C6146A">
      <w:pPr>
        <w:spacing w:after="0" w:line="240" w:lineRule="auto"/>
        <w:rPr>
          <w:rFonts w:ascii="Cambria" w:hAnsi="Cambria"/>
          <w:sz w:val="24"/>
          <w:szCs w:val="24"/>
        </w:rPr>
      </w:pPr>
    </w:p>
    <w:p w14:paraId="51BA010B" w14:textId="69ACF317" w:rsidR="00250D16" w:rsidRPr="00C6146A" w:rsidRDefault="00250D16" w:rsidP="00E84CF0">
      <w:pPr>
        <w:spacing w:after="0" w:line="240" w:lineRule="auto"/>
        <w:jc w:val="both"/>
        <w:rPr>
          <w:rFonts w:ascii="Cambria" w:hAnsi="Cambria"/>
          <w:sz w:val="24"/>
          <w:szCs w:val="24"/>
        </w:rPr>
      </w:pPr>
      <w:r w:rsidRPr="00C6146A">
        <w:rPr>
          <w:rFonts w:ascii="Cambria" w:hAnsi="Cambria"/>
          <w:sz w:val="24"/>
          <w:szCs w:val="24"/>
        </w:rPr>
        <w:t xml:space="preserve">The purpose of this document is to provide a resource </w:t>
      </w:r>
      <w:r w:rsidR="00943C75" w:rsidRPr="00C6146A">
        <w:rPr>
          <w:rFonts w:ascii="Cambria" w:hAnsi="Cambria"/>
          <w:sz w:val="24"/>
          <w:szCs w:val="24"/>
        </w:rPr>
        <w:t xml:space="preserve">for management and administration </w:t>
      </w:r>
      <w:r w:rsidR="00203952" w:rsidRPr="00C6146A">
        <w:rPr>
          <w:rFonts w:ascii="Cambria" w:hAnsi="Cambria"/>
          <w:sz w:val="24"/>
          <w:szCs w:val="24"/>
        </w:rPr>
        <w:t xml:space="preserve">for the training program of the </w:t>
      </w:r>
      <w:r w:rsidR="00A62524">
        <w:rPr>
          <w:rFonts w:ascii="Cambria" w:hAnsi="Cambria"/>
          <w:sz w:val="24"/>
          <w:szCs w:val="24"/>
        </w:rPr>
        <w:t>Fairfield</w:t>
      </w:r>
      <w:r w:rsidR="00203952" w:rsidRPr="00C6146A">
        <w:rPr>
          <w:rFonts w:ascii="Cambria" w:hAnsi="Cambria"/>
          <w:sz w:val="24"/>
          <w:szCs w:val="24"/>
        </w:rPr>
        <w:t xml:space="preserve"> Fire Department</w:t>
      </w:r>
      <w:r w:rsidR="00943C75" w:rsidRPr="00C6146A">
        <w:rPr>
          <w:rFonts w:ascii="Cambria" w:hAnsi="Cambria"/>
          <w:sz w:val="24"/>
          <w:szCs w:val="24"/>
        </w:rPr>
        <w:t xml:space="preserve">, including applicable </w:t>
      </w:r>
      <w:r w:rsidR="00203952" w:rsidRPr="00C6146A">
        <w:rPr>
          <w:rFonts w:ascii="Cambria" w:hAnsi="Cambria"/>
          <w:sz w:val="24"/>
          <w:szCs w:val="24"/>
        </w:rPr>
        <w:t xml:space="preserve">disciplines and </w:t>
      </w:r>
      <w:r w:rsidR="00A62524">
        <w:rPr>
          <w:rFonts w:ascii="Cambria" w:hAnsi="Cambria"/>
          <w:sz w:val="24"/>
          <w:szCs w:val="24"/>
        </w:rPr>
        <w:t>d</w:t>
      </w:r>
      <w:r w:rsidR="00203952" w:rsidRPr="00C6146A">
        <w:rPr>
          <w:rFonts w:ascii="Cambria" w:hAnsi="Cambria"/>
          <w:sz w:val="24"/>
          <w:szCs w:val="24"/>
        </w:rPr>
        <w:t xml:space="preserve">ivisions </w:t>
      </w:r>
      <w:r w:rsidR="00943C75" w:rsidRPr="00C6146A">
        <w:rPr>
          <w:rFonts w:ascii="Cambria" w:hAnsi="Cambria"/>
          <w:sz w:val="24"/>
          <w:szCs w:val="24"/>
        </w:rPr>
        <w:t xml:space="preserve">for a comprehensive overview of program alignment through </w:t>
      </w:r>
      <w:r w:rsidR="00A62524">
        <w:rPr>
          <w:rFonts w:ascii="Cambria" w:hAnsi="Cambria"/>
          <w:sz w:val="24"/>
          <w:szCs w:val="24"/>
        </w:rPr>
        <w:t>d</w:t>
      </w:r>
      <w:r w:rsidR="00203952" w:rsidRPr="00C6146A">
        <w:rPr>
          <w:rFonts w:ascii="Cambria" w:hAnsi="Cambria"/>
          <w:sz w:val="24"/>
          <w:szCs w:val="24"/>
        </w:rPr>
        <w:t xml:space="preserve">epartment needs, </w:t>
      </w:r>
      <w:r w:rsidR="00943C75" w:rsidRPr="00C6146A">
        <w:rPr>
          <w:rFonts w:ascii="Cambria" w:hAnsi="Cambria"/>
          <w:sz w:val="24"/>
          <w:szCs w:val="24"/>
        </w:rPr>
        <w:t xml:space="preserve">sequencing, compatibility, as well as mapping from </w:t>
      </w:r>
      <w:r w:rsidR="00203952" w:rsidRPr="00C6146A">
        <w:rPr>
          <w:rFonts w:ascii="Cambria" w:hAnsi="Cambria"/>
          <w:sz w:val="24"/>
          <w:szCs w:val="24"/>
        </w:rPr>
        <w:t xml:space="preserve">planning </w:t>
      </w:r>
      <w:r w:rsidR="00943C75" w:rsidRPr="00C6146A">
        <w:rPr>
          <w:rFonts w:ascii="Cambria" w:hAnsi="Cambria"/>
          <w:sz w:val="24"/>
          <w:szCs w:val="24"/>
        </w:rPr>
        <w:t xml:space="preserve">to </w:t>
      </w:r>
      <w:r w:rsidR="00203952" w:rsidRPr="00C6146A">
        <w:rPr>
          <w:rFonts w:ascii="Cambria" w:hAnsi="Cambria"/>
          <w:sz w:val="24"/>
          <w:szCs w:val="24"/>
        </w:rPr>
        <w:t>program delivery</w:t>
      </w:r>
      <w:r w:rsidR="00943C75" w:rsidRPr="00C6146A">
        <w:rPr>
          <w:rFonts w:ascii="Cambria" w:hAnsi="Cambria"/>
          <w:sz w:val="24"/>
          <w:szCs w:val="24"/>
        </w:rPr>
        <w:t xml:space="preserve"> following the </w:t>
      </w:r>
      <w:r w:rsidR="00203952" w:rsidRPr="00C6146A">
        <w:rPr>
          <w:rFonts w:ascii="Cambria" w:hAnsi="Cambria"/>
          <w:sz w:val="24"/>
          <w:szCs w:val="24"/>
        </w:rPr>
        <w:t>industry</w:t>
      </w:r>
      <w:r w:rsidRPr="00C6146A">
        <w:rPr>
          <w:rFonts w:ascii="Cambria" w:hAnsi="Cambria"/>
          <w:sz w:val="24"/>
          <w:szCs w:val="24"/>
        </w:rPr>
        <w:t xml:space="preserve"> standards and guidelines for </w:t>
      </w:r>
      <w:r w:rsidR="00203952" w:rsidRPr="00C6146A">
        <w:rPr>
          <w:rFonts w:ascii="Cambria" w:hAnsi="Cambria"/>
          <w:sz w:val="24"/>
          <w:szCs w:val="24"/>
        </w:rPr>
        <w:t>training program development</w:t>
      </w:r>
      <w:r w:rsidRPr="00C6146A">
        <w:rPr>
          <w:rFonts w:ascii="Cambria" w:hAnsi="Cambria"/>
          <w:sz w:val="24"/>
          <w:szCs w:val="24"/>
        </w:rPr>
        <w:t xml:space="preserve"> </w:t>
      </w:r>
      <w:r w:rsidR="00203952" w:rsidRPr="00C6146A">
        <w:rPr>
          <w:rFonts w:ascii="Cambria" w:hAnsi="Cambria"/>
          <w:sz w:val="24"/>
          <w:szCs w:val="24"/>
        </w:rPr>
        <w:t>within the fire service</w:t>
      </w:r>
      <w:r w:rsidRPr="00C6146A">
        <w:rPr>
          <w:rFonts w:ascii="Cambria" w:hAnsi="Cambria"/>
          <w:sz w:val="24"/>
          <w:szCs w:val="24"/>
        </w:rPr>
        <w:t xml:space="preserve">. These standards and guidelines will enable better collaboration and understanding between </w:t>
      </w:r>
      <w:r w:rsidR="00A62524">
        <w:rPr>
          <w:rFonts w:ascii="Cambria" w:hAnsi="Cambria"/>
          <w:sz w:val="24"/>
          <w:szCs w:val="24"/>
        </w:rPr>
        <w:t>d</w:t>
      </w:r>
      <w:r w:rsidR="00203952" w:rsidRPr="00C6146A">
        <w:rPr>
          <w:rFonts w:ascii="Cambria" w:hAnsi="Cambria"/>
          <w:sz w:val="24"/>
          <w:szCs w:val="24"/>
        </w:rPr>
        <w:t>epartment members</w:t>
      </w:r>
      <w:r w:rsidRPr="00C6146A">
        <w:rPr>
          <w:rFonts w:ascii="Cambria" w:hAnsi="Cambria"/>
          <w:sz w:val="24"/>
          <w:szCs w:val="24"/>
        </w:rPr>
        <w:t xml:space="preserve"> involved in the process </w:t>
      </w:r>
      <w:r w:rsidR="00D379B0">
        <w:rPr>
          <w:rFonts w:ascii="Cambria" w:hAnsi="Cambria"/>
          <w:sz w:val="24"/>
          <w:szCs w:val="24"/>
        </w:rPr>
        <w:t>and</w:t>
      </w:r>
      <w:r w:rsidR="00203952" w:rsidRPr="00C6146A">
        <w:rPr>
          <w:rFonts w:ascii="Cambria" w:hAnsi="Cambria"/>
          <w:sz w:val="24"/>
          <w:szCs w:val="24"/>
        </w:rPr>
        <w:t xml:space="preserve"> delivery </w:t>
      </w:r>
      <w:r w:rsidRPr="00C6146A">
        <w:rPr>
          <w:rFonts w:ascii="Cambria" w:hAnsi="Cambria"/>
          <w:sz w:val="24"/>
          <w:szCs w:val="24"/>
        </w:rPr>
        <w:t xml:space="preserve">and promote consistency </w:t>
      </w:r>
      <w:r w:rsidR="00203952" w:rsidRPr="00C6146A">
        <w:rPr>
          <w:rFonts w:ascii="Cambria" w:hAnsi="Cambria"/>
          <w:sz w:val="24"/>
          <w:szCs w:val="24"/>
        </w:rPr>
        <w:t xml:space="preserve">throughout the </w:t>
      </w:r>
      <w:r w:rsidR="00A62524">
        <w:rPr>
          <w:rFonts w:ascii="Cambria" w:hAnsi="Cambria"/>
          <w:sz w:val="24"/>
          <w:szCs w:val="24"/>
        </w:rPr>
        <w:t>d</w:t>
      </w:r>
      <w:r w:rsidR="00203952" w:rsidRPr="00C6146A">
        <w:rPr>
          <w:rFonts w:ascii="Cambria" w:hAnsi="Cambria"/>
          <w:sz w:val="24"/>
          <w:szCs w:val="24"/>
        </w:rPr>
        <w:t>epartment regardless of shift</w:t>
      </w:r>
      <w:r w:rsidRPr="00C6146A">
        <w:rPr>
          <w:rFonts w:ascii="Cambria" w:hAnsi="Cambria"/>
          <w:sz w:val="24"/>
          <w:szCs w:val="24"/>
        </w:rPr>
        <w:t xml:space="preserve">. </w:t>
      </w:r>
    </w:p>
    <w:p w14:paraId="2C0E2BF6" w14:textId="77777777" w:rsidR="002A7C08" w:rsidRPr="00C6146A" w:rsidRDefault="002A7C08" w:rsidP="00E84CF0">
      <w:pPr>
        <w:spacing w:after="0" w:line="240" w:lineRule="auto"/>
        <w:jc w:val="both"/>
        <w:rPr>
          <w:rFonts w:ascii="Cambria" w:hAnsi="Cambria"/>
          <w:sz w:val="24"/>
          <w:szCs w:val="24"/>
        </w:rPr>
      </w:pPr>
    </w:p>
    <w:p w14:paraId="534FB5D8" w14:textId="36170718" w:rsidR="00821017" w:rsidRPr="00C6146A" w:rsidRDefault="00203952" w:rsidP="00E84CF0">
      <w:pPr>
        <w:spacing w:after="0" w:line="240" w:lineRule="auto"/>
        <w:jc w:val="both"/>
        <w:rPr>
          <w:rFonts w:ascii="Cambria" w:hAnsi="Cambria"/>
          <w:sz w:val="24"/>
          <w:szCs w:val="24"/>
        </w:rPr>
      </w:pPr>
      <w:r w:rsidRPr="00C6146A">
        <w:rPr>
          <w:rFonts w:ascii="Cambria" w:hAnsi="Cambria"/>
          <w:sz w:val="24"/>
          <w:szCs w:val="24"/>
        </w:rPr>
        <w:t xml:space="preserve">The </w:t>
      </w:r>
      <w:r w:rsidR="001B1349">
        <w:rPr>
          <w:rFonts w:ascii="Cambria" w:hAnsi="Cambria"/>
          <w:sz w:val="24"/>
          <w:szCs w:val="24"/>
        </w:rPr>
        <w:t>Fairfield</w:t>
      </w:r>
      <w:r w:rsidRPr="00C6146A">
        <w:rPr>
          <w:rFonts w:ascii="Cambria" w:hAnsi="Cambria"/>
          <w:sz w:val="24"/>
          <w:szCs w:val="24"/>
        </w:rPr>
        <w:t xml:space="preserve"> Fire Department</w:t>
      </w:r>
      <w:r w:rsidR="00943C75" w:rsidRPr="00C6146A">
        <w:rPr>
          <w:rFonts w:ascii="Cambria" w:hAnsi="Cambria"/>
          <w:sz w:val="24"/>
          <w:szCs w:val="24"/>
        </w:rPr>
        <w:t xml:space="preserve"> continues to seek and implement best practices for </w:t>
      </w:r>
      <w:r w:rsidR="00F84286" w:rsidRPr="00F84286">
        <w:rPr>
          <w:rFonts w:ascii="Cambria" w:hAnsi="Cambria"/>
          <w:sz w:val="24"/>
          <w:szCs w:val="24"/>
        </w:rPr>
        <w:t>its members' training and professional development</w:t>
      </w:r>
      <w:r w:rsidR="00943C75" w:rsidRPr="00C6146A">
        <w:rPr>
          <w:rFonts w:ascii="Cambria" w:hAnsi="Cambria"/>
          <w:sz w:val="24"/>
          <w:szCs w:val="24"/>
        </w:rPr>
        <w:t xml:space="preserve">. The </w:t>
      </w:r>
      <w:r w:rsidRPr="00C6146A">
        <w:rPr>
          <w:rFonts w:ascii="Cambria" w:hAnsi="Cambria"/>
          <w:sz w:val="24"/>
          <w:szCs w:val="24"/>
        </w:rPr>
        <w:t>development of the Annual Training Plan</w:t>
      </w:r>
      <w:r w:rsidR="00943C75" w:rsidRPr="00C6146A">
        <w:rPr>
          <w:rFonts w:ascii="Cambria" w:hAnsi="Cambria"/>
          <w:sz w:val="24"/>
          <w:szCs w:val="24"/>
        </w:rPr>
        <w:t xml:space="preserve"> currently includes several steps for internal quality assurance, and </w:t>
      </w:r>
      <w:r w:rsidRPr="00C6146A">
        <w:rPr>
          <w:rFonts w:ascii="Cambria" w:hAnsi="Cambria"/>
          <w:sz w:val="24"/>
          <w:szCs w:val="24"/>
        </w:rPr>
        <w:t xml:space="preserve">the </w:t>
      </w:r>
      <w:r w:rsidR="00653CE5">
        <w:rPr>
          <w:rFonts w:ascii="Cambria" w:hAnsi="Cambria"/>
          <w:sz w:val="24"/>
          <w:szCs w:val="24"/>
        </w:rPr>
        <w:t>d</w:t>
      </w:r>
      <w:r w:rsidRPr="00C6146A">
        <w:rPr>
          <w:rFonts w:ascii="Cambria" w:hAnsi="Cambria"/>
          <w:sz w:val="24"/>
          <w:szCs w:val="24"/>
        </w:rPr>
        <w:t xml:space="preserve">epartment </w:t>
      </w:r>
      <w:r w:rsidR="00943C75" w:rsidRPr="00C6146A">
        <w:rPr>
          <w:rFonts w:ascii="Cambria" w:hAnsi="Cambria"/>
          <w:sz w:val="24"/>
          <w:szCs w:val="24"/>
        </w:rPr>
        <w:t xml:space="preserve">has initiated utilizing </w:t>
      </w:r>
      <w:r w:rsidRPr="00C6146A">
        <w:rPr>
          <w:rFonts w:ascii="Cambria" w:hAnsi="Cambria"/>
          <w:sz w:val="24"/>
          <w:szCs w:val="24"/>
        </w:rPr>
        <w:t xml:space="preserve">a comprehensive approach to planning to encompass all </w:t>
      </w:r>
      <w:r w:rsidR="000222D9">
        <w:rPr>
          <w:rFonts w:ascii="Cambria" w:hAnsi="Cambria"/>
          <w:sz w:val="24"/>
          <w:szCs w:val="24"/>
        </w:rPr>
        <w:t>d</w:t>
      </w:r>
      <w:r w:rsidRPr="00C6146A">
        <w:rPr>
          <w:rFonts w:ascii="Cambria" w:hAnsi="Cambria"/>
          <w:sz w:val="24"/>
          <w:szCs w:val="24"/>
        </w:rPr>
        <w:t xml:space="preserve">ivisions within the organization as well as input from the Training Committee and Command Staff.  </w:t>
      </w:r>
      <w:r w:rsidR="00943C75" w:rsidRPr="00C6146A">
        <w:rPr>
          <w:rFonts w:ascii="Cambria" w:hAnsi="Cambria"/>
          <w:sz w:val="24"/>
          <w:szCs w:val="24"/>
        </w:rPr>
        <w:t xml:space="preserve">In addition, the </w:t>
      </w:r>
      <w:r w:rsidRPr="00C6146A">
        <w:rPr>
          <w:rFonts w:ascii="Cambria" w:hAnsi="Cambria"/>
          <w:sz w:val="24"/>
          <w:szCs w:val="24"/>
        </w:rPr>
        <w:t xml:space="preserve">plan </w:t>
      </w:r>
      <w:r w:rsidR="00943C75" w:rsidRPr="00C6146A">
        <w:rPr>
          <w:rFonts w:ascii="Cambria" w:hAnsi="Cambria"/>
          <w:sz w:val="24"/>
          <w:szCs w:val="24"/>
        </w:rPr>
        <w:t xml:space="preserve">revision process is an important step that includes front-end analysis, </w:t>
      </w:r>
      <w:r w:rsidRPr="00C6146A">
        <w:rPr>
          <w:rFonts w:ascii="Cambria" w:hAnsi="Cambria"/>
          <w:sz w:val="24"/>
          <w:szCs w:val="24"/>
        </w:rPr>
        <w:t xml:space="preserve">member </w:t>
      </w:r>
      <w:r w:rsidR="00943C75" w:rsidRPr="00C6146A">
        <w:rPr>
          <w:rFonts w:ascii="Cambria" w:hAnsi="Cambria"/>
          <w:sz w:val="24"/>
          <w:szCs w:val="24"/>
        </w:rPr>
        <w:t xml:space="preserve">input and feedback, and a comprehensive program review to ensure compatibility and flow throughout the program as well as assurance that each </w:t>
      </w:r>
      <w:r w:rsidRPr="00C6146A">
        <w:rPr>
          <w:rFonts w:ascii="Cambria" w:hAnsi="Cambria"/>
          <w:sz w:val="24"/>
          <w:szCs w:val="24"/>
        </w:rPr>
        <w:t>program</w:t>
      </w:r>
      <w:r w:rsidR="00943C75" w:rsidRPr="00C6146A">
        <w:rPr>
          <w:rFonts w:ascii="Cambria" w:hAnsi="Cambria"/>
          <w:sz w:val="24"/>
          <w:szCs w:val="24"/>
        </w:rPr>
        <w:t xml:space="preserve"> within the program meets or exceeds the standards established </w:t>
      </w:r>
      <w:r w:rsidRPr="00C6146A">
        <w:rPr>
          <w:rFonts w:ascii="Cambria" w:hAnsi="Cambria"/>
          <w:sz w:val="24"/>
          <w:szCs w:val="24"/>
        </w:rPr>
        <w:t xml:space="preserve">for the </w:t>
      </w:r>
      <w:r w:rsidR="000222D9">
        <w:rPr>
          <w:rFonts w:ascii="Cambria" w:hAnsi="Cambria"/>
          <w:sz w:val="24"/>
          <w:szCs w:val="24"/>
        </w:rPr>
        <w:t>d</w:t>
      </w:r>
      <w:r w:rsidR="000E1599" w:rsidRPr="00C6146A">
        <w:rPr>
          <w:rFonts w:ascii="Cambria" w:hAnsi="Cambria"/>
          <w:sz w:val="24"/>
          <w:szCs w:val="24"/>
        </w:rPr>
        <w:t>epartment</w:t>
      </w:r>
      <w:r w:rsidRPr="00C6146A">
        <w:rPr>
          <w:rFonts w:ascii="Cambria" w:hAnsi="Cambria"/>
          <w:sz w:val="24"/>
          <w:szCs w:val="24"/>
        </w:rPr>
        <w:t xml:space="preserve"> based on the expectations of the community, </w:t>
      </w:r>
      <w:r w:rsidR="00F50BF8" w:rsidRPr="00C6146A">
        <w:rPr>
          <w:rFonts w:ascii="Cambria" w:hAnsi="Cambria"/>
          <w:sz w:val="24"/>
          <w:szCs w:val="24"/>
        </w:rPr>
        <w:t>hazard,</w:t>
      </w:r>
      <w:r w:rsidRPr="00C6146A">
        <w:rPr>
          <w:rFonts w:ascii="Cambria" w:hAnsi="Cambria"/>
          <w:sz w:val="24"/>
          <w:szCs w:val="24"/>
        </w:rPr>
        <w:t xml:space="preserve"> and risk analysis, </w:t>
      </w:r>
      <w:r w:rsidR="000E1599" w:rsidRPr="00C6146A">
        <w:rPr>
          <w:rFonts w:ascii="Cambria" w:hAnsi="Cambria"/>
          <w:sz w:val="24"/>
          <w:szCs w:val="24"/>
        </w:rPr>
        <w:t>established benchmarks, and deficiencies identified in service delivery</w:t>
      </w:r>
      <w:r w:rsidR="00943C75" w:rsidRPr="00C6146A">
        <w:rPr>
          <w:rFonts w:ascii="Cambria" w:hAnsi="Cambria"/>
          <w:sz w:val="24"/>
          <w:szCs w:val="24"/>
        </w:rPr>
        <w:t xml:space="preserve">.  </w:t>
      </w:r>
    </w:p>
    <w:p w14:paraId="1C63B373" w14:textId="7934241E" w:rsidR="002A7C08" w:rsidRPr="00C6146A" w:rsidRDefault="002A7C08" w:rsidP="00E84CF0">
      <w:pPr>
        <w:spacing w:after="0" w:line="240" w:lineRule="auto"/>
        <w:jc w:val="both"/>
        <w:rPr>
          <w:rFonts w:ascii="Cambria" w:hAnsi="Cambria"/>
          <w:sz w:val="24"/>
          <w:szCs w:val="24"/>
        </w:rPr>
      </w:pPr>
    </w:p>
    <w:p w14:paraId="41B6FFF7" w14:textId="02AFC294" w:rsidR="000E1599" w:rsidRPr="00C6146A" w:rsidRDefault="00B8753F" w:rsidP="00E84CF0">
      <w:pPr>
        <w:spacing w:after="0" w:line="240" w:lineRule="auto"/>
        <w:jc w:val="both"/>
        <w:rPr>
          <w:rFonts w:ascii="Cambria" w:hAnsi="Cambria"/>
          <w:sz w:val="24"/>
          <w:szCs w:val="24"/>
        </w:rPr>
      </w:pPr>
      <w:r w:rsidRPr="00C6146A">
        <w:rPr>
          <w:rFonts w:ascii="Cambria" w:hAnsi="Cambria"/>
          <w:sz w:val="24"/>
          <w:szCs w:val="24"/>
        </w:rPr>
        <w:t>The</w:t>
      </w:r>
      <w:r w:rsidR="000E1599" w:rsidRPr="00C6146A">
        <w:rPr>
          <w:rFonts w:ascii="Cambria" w:hAnsi="Cambria"/>
          <w:sz w:val="24"/>
          <w:szCs w:val="24"/>
        </w:rPr>
        <w:t xml:space="preserve"> </w:t>
      </w:r>
      <w:r w:rsidR="001F55E5">
        <w:rPr>
          <w:rFonts w:ascii="Cambria" w:hAnsi="Cambria"/>
          <w:sz w:val="24"/>
          <w:szCs w:val="24"/>
        </w:rPr>
        <w:t>Fairfield</w:t>
      </w:r>
      <w:r w:rsidR="000E1599" w:rsidRPr="00C6146A">
        <w:rPr>
          <w:rFonts w:ascii="Cambria" w:hAnsi="Cambria"/>
          <w:sz w:val="24"/>
          <w:szCs w:val="24"/>
        </w:rPr>
        <w:t xml:space="preserve"> Fire Department</w:t>
      </w:r>
      <w:r w:rsidRPr="00C6146A">
        <w:rPr>
          <w:rFonts w:ascii="Cambria" w:hAnsi="Cambria"/>
          <w:sz w:val="24"/>
          <w:szCs w:val="24"/>
        </w:rPr>
        <w:t xml:space="preserve"> is based upon the </w:t>
      </w:r>
      <w:r w:rsidR="00B8521D">
        <w:rPr>
          <w:rFonts w:ascii="Cambria" w:hAnsi="Cambria"/>
          <w:sz w:val="24"/>
          <w:szCs w:val="24"/>
        </w:rPr>
        <w:t>organization’s established Vision and</w:t>
      </w:r>
      <w:r w:rsidRPr="00C6146A">
        <w:rPr>
          <w:rFonts w:ascii="Cambria" w:hAnsi="Cambria"/>
          <w:sz w:val="24"/>
          <w:szCs w:val="24"/>
        </w:rPr>
        <w:t xml:space="preserve"> </w:t>
      </w:r>
      <w:r w:rsidR="000E1599" w:rsidRPr="00C6146A">
        <w:rPr>
          <w:rFonts w:ascii="Cambria" w:hAnsi="Cambria"/>
          <w:sz w:val="24"/>
          <w:szCs w:val="24"/>
        </w:rPr>
        <w:t>Strategic Plan</w:t>
      </w:r>
      <w:r w:rsidR="00C125ED">
        <w:rPr>
          <w:rFonts w:ascii="Cambria" w:hAnsi="Cambria"/>
          <w:sz w:val="24"/>
          <w:szCs w:val="24"/>
        </w:rPr>
        <w:t>,</w:t>
      </w:r>
      <w:r w:rsidR="000E1599" w:rsidRPr="00C6146A">
        <w:rPr>
          <w:rFonts w:ascii="Cambria" w:hAnsi="Cambria"/>
          <w:sz w:val="24"/>
          <w:szCs w:val="24"/>
        </w:rPr>
        <w:t xml:space="preserve"> which identifies five focus </w:t>
      </w:r>
      <w:r w:rsidR="00B8521D" w:rsidRPr="00C6146A">
        <w:rPr>
          <w:rFonts w:ascii="Cambria" w:hAnsi="Cambria"/>
          <w:sz w:val="24"/>
          <w:szCs w:val="24"/>
        </w:rPr>
        <w:t>areas:</w:t>
      </w:r>
      <w:r w:rsidR="000E1599" w:rsidRPr="00C6146A">
        <w:rPr>
          <w:rFonts w:ascii="Cambria" w:hAnsi="Cambria"/>
          <w:sz w:val="24"/>
          <w:szCs w:val="24"/>
        </w:rPr>
        <w:t xml:space="preserve"> organizational service improvement, professional development, employee well-being, community enhancement, and </w:t>
      </w:r>
      <w:r w:rsidR="009B796D">
        <w:rPr>
          <w:rFonts w:ascii="Cambria" w:hAnsi="Cambria"/>
          <w:sz w:val="24"/>
          <w:szCs w:val="24"/>
        </w:rPr>
        <w:t>continuous organizational quality</w:t>
      </w:r>
      <w:r w:rsidR="000E1599" w:rsidRPr="00C6146A">
        <w:rPr>
          <w:rFonts w:ascii="Cambria" w:hAnsi="Cambria"/>
          <w:sz w:val="24"/>
          <w:szCs w:val="24"/>
        </w:rPr>
        <w:t xml:space="preserve"> improvement.   In other words, every </w:t>
      </w:r>
      <w:r w:rsidR="00C125ED" w:rsidRPr="00C125ED">
        <w:rPr>
          <w:rFonts w:ascii="Cambria" w:hAnsi="Cambria"/>
          <w:sz w:val="24"/>
          <w:szCs w:val="24"/>
        </w:rPr>
        <w:t xml:space="preserve">department activity, program, or process </w:t>
      </w:r>
      <w:r w:rsidR="000E1599" w:rsidRPr="00C6146A">
        <w:rPr>
          <w:rFonts w:ascii="Cambria" w:hAnsi="Cambria"/>
          <w:sz w:val="24"/>
          <w:szCs w:val="24"/>
        </w:rPr>
        <w:t xml:space="preserve">directly correlates to the organization’s overall Mission, Vision, and Values. Creating and maintaining this linkage is a management philosophy that requires constant evaluation to ensure the </w:t>
      </w:r>
      <w:r w:rsidR="004D0831">
        <w:rPr>
          <w:rFonts w:ascii="Cambria" w:hAnsi="Cambria"/>
          <w:sz w:val="24"/>
          <w:szCs w:val="24"/>
        </w:rPr>
        <w:t>fire department’s work</w:t>
      </w:r>
      <w:r w:rsidR="000E1599" w:rsidRPr="00C6146A">
        <w:rPr>
          <w:rFonts w:ascii="Cambria" w:hAnsi="Cambria"/>
          <w:sz w:val="24"/>
          <w:szCs w:val="24"/>
        </w:rPr>
        <w:t xml:space="preserve"> remains focused and purposeful. By design, the Annual Training Plan is intended to be utilized by members, stakeholders, or citizens in our community as it provides transparency and a succinctly defined roadmap to the future.</w:t>
      </w:r>
    </w:p>
    <w:p w14:paraId="5801E712" w14:textId="77777777" w:rsidR="000E1599" w:rsidRPr="00C6146A" w:rsidRDefault="000E1599" w:rsidP="00E84CF0">
      <w:pPr>
        <w:spacing w:after="0" w:line="240" w:lineRule="auto"/>
        <w:jc w:val="both"/>
        <w:rPr>
          <w:rFonts w:ascii="Cambria" w:hAnsi="Cambria"/>
          <w:sz w:val="24"/>
          <w:szCs w:val="24"/>
        </w:rPr>
      </w:pPr>
    </w:p>
    <w:p w14:paraId="004B0383" w14:textId="05BCABB9" w:rsidR="00821017" w:rsidRPr="00C6146A" w:rsidRDefault="000E1599" w:rsidP="00E84CF0">
      <w:pPr>
        <w:spacing w:after="0" w:line="240" w:lineRule="auto"/>
        <w:jc w:val="both"/>
        <w:rPr>
          <w:rFonts w:ascii="Cambria" w:hAnsi="Cambria"/>
          <w:sz w:val="24"/>
          <w:szCs w:val="24"/>
        </w:rPr>
      </w:pPr>
      <w:r w:rsidRPr="00C6146A">
        <w:rPr>
          <w:rFonts w:ascii="Cambria" w:hAnsi="Cambria"/>
          <w:sz w:val="24"/>
          <w:szCs w:val="24"/>
        </w:rPr>
        <w:t xml:space="preserve">This plan </w:t>
      </w:r>
      <w:r w:rsidR="00B8753F" w:rsidRPr="00C6146A">
        <w:rPr>
          <w:rFonts w:ascii="Cambria" w:hAnsi="Cambria"/>
          <w:sz w:val="24"/>
          <w:szCs w:val="24"/>
        </w:rPr>
        <w:t xml:space="preserve">is meant to be a comprehensive summary of all </w:t>
      </w:r>
      <w:r w:rsidR="00B8521D">
        <w:rPr>
          <w:rFonts w:ascii="Cambria" w:hAnsi="Cambria"/>
          <w:sz w:val="24"/>
          <w:szCs w:val="24"/>
        </w:rPr>
        <w:t>department</w:t>
      </w:r>
      <w:r w:rsidR="00B8753F" w:rsidRPr="00C6146A">
        <w:rPr>
          <w:rFonts w:ascii="Cambria" w:hAnsi="Cambria"/>
          <w:sz w:val="24"/>
          <w:szCs w:val="24"/>
        </w:rPr>
        <w:t xml:space="preserve"> </w:t>
      </w:r>
      <w:r w:rsidRPr="00C6146A">
        <w:rPr>
          <w:rFonts w:ascii="Cambria" w:hAnsi="Cambria"/>
          <w:sz w:val="24"/>
          <w:szCs w:val="24"/>
        </w:rPr>
        <w:t>p</w:t>
      </w:r>
      <w:r w:rsidR="00B8753F" w:rsidRPr="00C6146A">
        <w:rPr>
          <w:rFonts w:ascii="Cambria" w:hAnsi="Cambria"/>
          <w:sz w:val="24"/>
          <w:szCs w:val="24"/>
        </w:rPr>
        <w:t xml:space="preserve">rograms and provide applicable information necessary </w:t>
      </w:r>
      <w:r w:rsidRPr="00C6146A">
        <w:rPr>
          <w:rFonts w:ascii="Cambria" w:hAnsi="Cambria"/>
          <w:sz w:val="24"/>
          <w:szCs w:val="24"/>
        </w:rPr>
        <w:t xml:space="preserve">for </w:t>
      </w:r>
      <w:r w:rsidR="00B8753F" w:rsidRPr="00C6146A">
        <w:rPr>
          <w:rFonts w:ascii="Cambria" w:hAnsi="Cambria"/>
          <w:sz w:val="24"/>
          <w:szCs w:val="24"/>
        </w:rPr>
        <w:t xml:space="preserve">continuous improvement by the </w:t>
      </w:r>
      <w:r w:rsidR="001F55E5">
        <w:rPr>
          <w:rFonts w:ascii="Cambria" w:hAnsi="Cambria"/>
          <w:sz w:val="24"/>
          <w:szCs w:val="24"/>
        </w:rPr>
        <w:t>Fairfield</w:t>
      </w:r>
      <w:r w:rsidRPr="00C6146A">
        <w:rPr>
          <w:rFonts w:ascii="Cambria" w:hAnsi="Cambria"/>
          <w:sz w:val="24"/>
          <w:szCs w:val="24"/>
        </w:rPr>
        <w:t xml:space="preserve"> Fire Department</w:t>
      </w:r>
      <w:r w:rsidR="00B8753F" w:rsidRPr="00C6146A">
        <w:rPr>
          <w:rFonts w:ascii="Cambria" w:hAnsi="Cambria"/>
          <w:sz w:val="24"/>
          <w:szCs w:val="24"/>
        </w:rPr>
        <w:t xml:space="preserve"> and the </w:t>
      </w:r>
      <w:r w:rsidR="00B8521D">
        <w:rPr>
          <w:rFonts w:ascii="Cambria" w:hAnsi="Cambria"/>
          <w:sz w:val="24"/>
          <w:szCs w:val="24"/>
        </w:rPr>
        <w:t>l</w:t>
      </w:r>
      <w:r w:rsidRPr="00C6146A">
        <w:rPr>
          <w:rFonts w:ascii="Cambria" w:hAnsi="Cambria"/>
          <w:sz w:val="24"/>
          <w:szCs w:val="24"/>
        </w:rPr>
        <w:t>eadership of the organization</w:t>
      </w:r>
      <w:r w:rsidR="00B8753F" w:rsidRPr="00C6146A">
        <w:rPr>
          <w:rFonts w:ascii="Cambria" w:hAnsi="Cambria"/>
          <w:sz w:val="24"/>
          <w:szCs w:val="24"/>
        </w:rPr>
        <w:t xml:space="preserve"> to support the </w:t>
      </w:r>
      <w:r w:rsidRPr="00C6146A">
        <w:rPr>
          <w:rFonts w:ascii="Cambria" w:hAnsi="Cambria"/>
          <w:sz w:val="24"/>
          <w:szCs w:val="24"/>
        </w:rPr>
        <w:t>expectations for the level of service</w:t>
      </w:r>
      <w:r w:rsidR="00B8753F" w:rsidRPr="00C6146A">
        <w:rPr>
          <w:rFonts w:ascii="Cambria" w:hAnsi="Cambria"/>
          <w:sz w:val="24"/>
          <w:szCs w:val="24"/>
        </w:rPr>
        <w:t xml:space="preserve"> established by </w:t>
      </w:r>
      <w:r w:rsidR="00C125ED">
        <w:rPr>
          <w:rFonts w:ascii="Cambria" w:hAnsi="Cambria"/>
          <w:sz w:val="24"/>
          <w:szCs w:val="24"/>
        </w:rPr>
        <w:t xml:space="preserve">the </w:t>
      </w:r>
      <w:r w:rsidRPr="00C6146A">
        <w:rPr>
          <w:rFonts w:ascii="Cambria" w:hAnsi="Cambria"/>
          <w:sz w:val="24"/>
          <w:szCs w:val="24"/>
        </w:rPr>
        <w:t xml:space="preserve">community as well as the strategic goals of the </w:t>
      </w:r>
      <w:r w:rsidR="00B8521D">
        <w:rPr>
          <w:rFonts w:ascii="Cambria" w:hAnsi="Cambria"/>
          <w:sz w:val="24"/>
          <w:szCs w:val="24"/>
        </w:rPr>
        <w:t>c</w:t>
      </w:r>
      <w:r w:rsidRPr="00C6146A">
        <w:rPr>
          <w:rFonts w:ascii="Cambria" w:hAnsi="Cambria"/>
          <w:sz w:val="24"/>
          <w:szCs w:val="24"/>
        </w:rPr>
        <w:t xml:space="preserve">ity </w:t>
      </w:r>
      <w:r w:rsidR="00B8521D">
        <w:rPr>
          <w:rFonts w:ascii="Cambria" w:hAnsi="Cambria"/>
          <w:sz w:val="24"/>
          <w:szCs w:val="24"/>
        </w:rPr>
        <w:t>l</w:t>
      </w:r>
      <w:r w:rsidRPr="00C6146A">
        <w:rPr>
          <w:rFonts w:ascii="Cambria" w:hAnsi="Cambria"/>
          <w:sz w:val="24"/>
          <w:szCs w:val="24"/>
        </w:rPr>
        <w:t xml:space="preserve">eadership for the </w:t>
      </w:r>
      <w:r w:rsidR="00A61828">
        <w:rPr>
          <w:rFonts w:ascii="Cambria" w:hAnsi="Cambria"/>
          <w:sz w:val="24"/>
          <w:szCs w:val="24"/>
        </w:rPr>
        <w:t>c</w:t>
      </w:r>
      <w:r w:rsidRPr="00C6146A">
        <w:rPr>
          <w:rFonts w:ascii="Cambria" w:hAnsi="Cambria"/>
          <w:sz w:val="24"/>
          <w:szCs w:val="24"/>
        </w:rPr>
        <w:t xml:space="preserve">ity of </w:t>
      </w:r>
      <w:r w:rsidR="001F55E5">
        <w:rPr>
          <w:rFonts w:ascii="Cambria" w:hAnsi="Cambria"/>
          <w:sz w:val="24"/>
          <w:szCs w:val="24"/>
        </w:rPr>
        <w:t>Fairfield</w:t>
      </w:r>
      <w:r w:rsidRPr="00C6146A">
        <w:rPr>
          <w:rFonts w:ascii="Cambria" w:hAnsi="Cambria"/>
          <w:sz w:val="24"/>
          <w:szCs w:val="24"/>
        </w:rPr>
        <w:t xml:space="preserve"> </w:t>
      </w:r>
      <w:r w:rsidR="00B8753F" w:rsidRPr="00C6146A">
        <w:rPr>
          <w:rFonts w:ascii="Cambria" w:hAnsi="Cambria"/>
          <w:sz w:val="24"/>
          <w:szCs w:val="24"/>
        </w:rPr>
        <w:t xml:space="preserve">to meet the expectations of all </w:t>
      </w:r>
      <w:r w:rsidRPr="00C6146A">
        <w:rPr>
          <w:rFonts w:ascii="Cambria" w:hAnsi="Cambria"/>
          <w:sz w:val="24"/>
          <w:szCs w:val="24"/>
        </w:rPr>
        <w:t xml:space="preserve">training </w:t>
      </w:r>
      <w:r w:rsidR="00B8753F" w:rsidRPr="00C6146A">
        <w:rPr>
          <w:rFonts w:ascii="Cambria" w:hAnsi="Cambria"/>
          <w:sz w:val="24"/>
          <w:szCs w:val="24"/>
        </w:rPr>
        <w:t>and program components.</w:t>
      </w:r>
      <w:r w:rsidRPr="00C6146A">
        <w:rPr>
          <w:rFonts w:ascii="Cambria" w:hAnsi="Cambria"/>
          <w:sz w:val="24"/>
          <w:szCs w:val="24"/>
        </w:rPr>
        <w:t xml:space="preserve"> </w:t>
      </w:r>
    </w:p>
    <w:p w14:paraId="18AE7AB3" w14:textId="245F8292" w:rsidR="00821017" w:rsidRPr="00C6146A" w:rsidRDefault="00821017" w:rsidP="00E84CF0">
      <w:pPr>
        <w:spacing w:after="0" w:line="240" w:lineRule="auto"/>
        <w:jc w:val="both"/>
        <w:rPr>
          <w:rFonts w:ascii="Cambria" w:hAnsi="Cambria"/>
          <w:sz w:val="24"/>
          <w:szCs w:val="24"/>
        </w:rPr>
      </w:pPr>
    </w:p>
    <w:p w14:paraId="1129F39A" w14:textId="707093A4" w:rsidR="00821017" w:rsidRPr="00C6146A" w:rsidRDefault="00821017" w:rsidP="00E84CF0">
      <w:pPr>
        <w:spacing w:after="0" w:line="240" w:lineRule="auto"/>
        <w:jc w:val="both"/>
        <w:rPr>
          <w:rFonts w:ascii="Cambria" w:hAnsi="Cambria"/>
          <w:sz w:val="24"/>
          <w:szCs w:val="24"/>
        </w:rPr>
      </w:pPr>
    </w:p>
    <w:p w14:paraId="07E0012F" w14:textId="22D9BBC0" w:rsidR="00821017" w:rsidRPr="00C6146A" w:rsidRDefault="000E1599" w:rsidP="00C6146A">
      <w:pPr>
        <w:spacing w:after="0" w:line="240" w:lineRule="auto"/>
        <w:rPr>
          <w:rFonts w:ascii="Cambria" w:hAnsi="Cambria"/>
          <w:sz w:val="24"/>
          <w:szCs w:val="24"/>
        </w:rPr>
      </w:pPr>
      <w:r w:rsidRPr="00C6146A">
        <w:rPr>
          <w:rFonts w:ascii="Cambria" w:hAnsi="Cambria"/>
          <w:sz w:val="24"/>
          <w:szCs w:val="24"/>
        </w:rPr>
        <w:t xml:space="preserve">  </w:t>
      </w:r>
    </w:p>
    <w:p w14:paraId="2DC985C7" w14:textId="2E970939" w:rsidR="00821017" w:rsidRPr="00C6146A" w:rsidRDefault="00821017" w:rsidP="00C6146A">
      <w:pPr>
        <w:spacing w:after="0" w:line="240" w:lineRule="auto"/>
        <w:rPr>
          <w:rFonts w:ascii="Cambria" w:hAnsi="Cambria"/>
          <w:sz w:val="24"/>
          <w:szCs w:val="24"/>
        </w:rPr>
      </w:pPr>
    </w:p>
    <w:p w14:paraId="3FFB8745" w14:textId="56D05D0A" w:rsidR="00821017" w:rsidRPr="00C6146A" w:rsidRDefault="00821017" w:rsidP="00C6146A">
      <w:pPr>
        <w:spacing w:after="0" w:line="240" w:lineRule="auto"/>
        <w:rPr>
          <w:rFonts w:ascii="Cambria" w:hAnsi="Cambria"/>
          <w:sz w:val="24"/>
          <w:szCs w:val="24"/>
        </w:rPr>
      </w:pPr>
    </w:p>
    <w:p w14:paraId="0E1D2B5A" w14:textId="78D477BE" w:rsidR="00821017" w:rsidRDefault="00821017" w:rsidP="00C6146A">
      <w:pPr>
        <w:spacing w:after="0" w:line="240" w:lineRule="auto"/>
        <w:rPr>
          <w:rFonts w:ascii="Cambria" w:hAnsi="Cambria"/>
          <w:sz w:val="24"/>
          <w:szCs w:val="24"/>
        </w:rPr>
      </w:pPr>
    </w:p>
    <w:p w14:paraId="0A029C7B" w14:textId="77777777" w:rsidR="00272324" w:rsidRPr="00C6146A" w:rsidRDefault="00272324" w:rsidP="00C6146A">
      <w:pPr>
        <w:spacing w:after="0" w:line="240" w:lineRule="auto"/>
        <w:rPr>
          <w:rFonts w:ascii="Cambria" w:hAnsi="Cambria"/>
          <w:sz w:val="24"/>
          <w:szCs w:val="24"/>
        </w:rPr>
      </w:pPr>
    </w:p>
    <w:p w14:paraId="3BB3E039" w14:textId="69199993" w:rsidR="0006779F" w:rsidRPr="00C6146A" w:rsidRDefault="0006779F" w:rsidP="00C6146A">
      <w:pPr>
        <w:spacing w:after="0" w:line="240" w:lineRule="auto"/>
        <w:rPr>
          <w:rFonts w:ascii="Cambria" w:hAnsi="Cambria"/>
          <w:sz w:val="24"/>
          <w:szCs w:val="24"/>
        </w:rPr>
      </w:pPr>
    </w:p>
    <w:p w14:paraId="162578B8" w14:textId="3694D5EE" w:rsidR="0006779F" w:rsidRDefault="0006779F" w:rsidP="00C6146A">
      <w:pPr>
        <w:spacing w:after="0" w:line="240" w:lineRule="auto"/>
        <w:rPr>
          <w:rFonts w:ascii="Cambria" w:hAnsi="Cambria"/>
          <w:sz w:val="24"/>
          <w:szCs w:val="24"/>
        </w:rPr>
      </w:pPr>
    </w:p>
    <w:p w14:paraId="04FC86FF" w14:textId="77777777" w:rsidR="00A709E7" w:rsidRDefault="00A709E7" w:rsidP="00C6146A">
      <w:pPr>
        <w:spacing w:after="0" w:line="240" w:lineRule="auto"/>
        <w:rPr>
          <w:rFonts w:ascii="Cambria" w:hAnsi="Cambria"/>
          <w:sz w:val="24"/>
          <w:szCs w:val="24"/>
        </w:rPr>
      </w:pPr>
    </w:p>
    <w:p w14:paraId="5F319A30" w14:textId="77777777" w:rsidR="00A709E7" w:rsidRDefault="00A709E7" w:rsidP="00C6146A">
      <w:pPr>
        <w:spacing w:after="0" w:line="240" w:lineRule="auto"/>
        <w:rPr>
          <w:rFonts w:ascii="Cambria" w:hAnsi="Cambria"/>
          <w:sz w:val="24"/>
          <w:szCs w:val="24"/>
        </w:rPr>
      </w:pPr>
    </w:p>
    <w:p w14:paraId="2F8848BD" w14:textId="77777777" w:rsidR="00A709E7" w:rsidRPr="00C6146A" w:rsidRDefault="00A709E7" w:rsidP="00C6146A">
      <w:pPr>
        <w:spacing w:after="0" w:line="240" w:lineRule="auto"/>
        <w:rPr>
          <w:rFonts w:ascii="Cambria" w:hAnsi="Cambria"/>
          <w:sz w:val="24"/>
          <w:szCs w:val="24"/>
        </w:rPr>
      </w:pPr>
    </w:p>
    <w:sdt>
      <w:sdtPr>
        <w:rPr>
          <w:rFonts w:ascii="Cambria" w:eastAsiaTheme="minorHAnsi" w:hAnsi="Cambria" w:cstheme="minorBidi"/>
          <w:b/>
          <w:color w:val="auto"/>
          <w:sz w:val="24"/>
          <w:szCs w:val="24"/>
        </w:rPr>
        <w:id w:val="10343946"/>
        <w:docPartObj>
          <w:docPartGallery w:val="Table of Contents"/>
          <w:docPartUnique/>
        </w:docPartObj>
      </w:sdtPr>
      <w:sdtEndPr>
        <w:rPr>
          <w:bCs/>
          <w:noProof/>
        </w:rPr>
      </w:sdtEndPr>
      <w:sdtContent>
        <w:p w14:paraId="705F90F7" w14:textId="6EF6D41F" w:rsidR="00575AA3" w:rsidRPr="00C6146A" w:rsidRDefault="00575AA3" w:rsidP="00DB0075">
          <w:pPr>
            <w:pStyle w:val="TOCHeading"/>
            <w:spacing w:before="0" w:line="360" w:lineRule="auto"/>
            <w:rPr>
              <w:rFonts w:ascii="Cambria" w:hAnsi="Cambria"/>
              <w:b/>
              <w:sz w:val="24"/>
              <w:szCs w:val="24"/>
            </w:rPr>
          </w:pPr>
          <w:r w:rsidRPr="00C6146A">
            <w:rPr>
              <w:rFonts w:ascii="Cambria" w:hAnsi="Cambria"/>
              <w:b/>
              <w:sz w:val="24"/>
              <w:szCs w:val="24"/>
            </w:rPr>
            <w:t>Table of Contents</w:t>
          </w:r>
        </w:p>
        <w:p w14:paraId="3F8B7CCB" w14:textId="02929FD0" w:rsidR="00934EE1" w:rsidRDefault="00575AA3" w:rsidP="00934EE1">
          <w:pPr>
            <w:pStyle w:val="TOC1"/>
            <w:spacing w:line="360" w:lineRule="auto"/>
            <w:rPr>
              <w:rFonts w:eastAsiaTheme="minorEastAsia"/>
              <w:color w:val="auto"/>
              <w:sz w:val="24"/>
              <w:szCs w:val="24"/>
            </w:rPr>
          </w:pPr>
          <w:r w:rsidRPr="00C6146A">
            <w:rPr>
              <w:rFonts w:ascii="Cambria" w:hAnsi="Cambria"/>
              <w:b/>
              <w:bCs/>
              <w:sz w:val="24"/>
              <w:szCs w:val="24"/>
            </w:rPr>
            <w:fldChar w:fldCharType="begin"/>
          </w:r>
          <w:r w:rsidRPr="00C6146A">
            <w:rPr>
              <w:rFonts w:ascii="Cambria" w:hAnsi="Cambria"/>
              <w:b/>
              <w:bCs/>
              <w:sz w:val="24"/>
              <w:szCs w:val="24"/>
            </w:rPr>
            <w:instrText xml:space="preserve"> TOC \o "1-3" \h \z \u </w:instrText>
          </w:r>
          <w:r w:rsidRPr="00C6146A">
            <w:rPr>
              <w:rFonts w:ascii="Cambria" w:hAnsi="Cambria"/>
              <w:b/>
              <w:bCs/>
              <w:sz w:val="24"/>
              <w:szCs w:val="24"/>
            </w:rPr>
            <w:fldChar w:fldCharType="separate"/>
          </w:r>
          <w:hyperlink w:anchor="_Toc88246197" w:history="1">
            <w:r w:rsidR="001F55E5">
              <w:rPr>
                <w:rStyle w:val="Hyperlink"/>
                <w:rFonts w:ascii="Cambria" w:hAnsi="Cambria"/>
              </w:rPr>
              <w:t>Fairfield</w:t>
            </w:r>
            <w:r w:rsidR="00934EE1" w:rsidRPr="004D2CD8">
              <w:rPr>
                <w:rStyle w:val="Hyperlink"/>
                <w:rFonts w:ascii="Cambria" w:hAnsi="Cambria"/>
              </w:rPr>
              <w:t xml:space="preserve"> Fire Department </w:t>
            </w:r>
            <w:r w:rsidR="00366454">
              <w:rPr>
                <w:rStyle w:val="Hyperlink"/>
                <w:rFonts w:ascii="Cambria" w:hAnsi="Cambria"/>
              </w:rPr>
              <w:t>2024-2025</w:t>
            </w:r>
            <w:r w:rsidR="00934EE1" w:rsidRPr="004D2CD8">
              <w:rPr>
                <w:rStyle w:val="Hyperlink"/>
                <w:rFonts w:ascii="Cambria" w:hAnsi="Cambria"/>
              </w:rPr>
              <w:t xml:space="preserve"> Annual </w:t>
            </w:r>
            <w:r w:rsidR="00C125ED">
              <w:rPr>
                <w:rStyle w:val="Hyperlink"/>
                <w:rFonts w:ascii="Cambria" w:hAnsi="Cambria"/>
              </w:rPr>
              <w:t>Training</w:t>
            </w:r>
            <w:r w:rsidR="00934EE1" w:rsidRPr="004D2CD8">
              <w:rPr>
                <w:rStyle w:val="Hyperlink"/>
                <w:rFonts w:ascii="Cambria" w:hAnsi="Cambria"/>
              </w:rPr>
              <w:t xml:space="preserve"> Plan</w:t>
            </w:r>
            <w:r w:rsidR="00934EE1">
              <w:rPr>
                <w:webHidden/>
              </w:rPr>
              <w:tab/>
            </w:r>
            <w:r w:rsidR="00934EE1">
              <w:rPr>
                <w:webHidden/>
              </w:rPr>
              <w:fldChar w:fldCharType="begin"/>
            </w:r>
            <w:r w:rsidR="00934EE1">
              <w:rPr>
                <w:webHidden/>
              </w:rPr>
              <w:instrText xml:space="preserve"> PAGEREF _Toc88246197 \h </w:instrText>
            </w:r>
            <w:r w:rsidR="00934EE1">
              <w:rPr>
                <w:webHidden/>
              </w:rPr>
            </w:r>
            <w:r w:rsidR="00934EE1">
              <w:rPr>
                <w:webHidden/>
              </w:rPr>
              <w:fldChar w:fldCharType="separate"/>
            </w:r>
            <w:r w:rsidR="00BB5FE7">
              <w:rPr>
                <w:webHidden/>
              </w:rPr>
              <w:t>4</w:t>
            </w:r>
            <w:r w:rsidR="00934EE1">
              <w:rPr>
                <w:webHidden/>
              </w:rPr>
              <w:fldChar w:fldCharType="end"/>
            </w:r>
          </w:hyperlink>
        </w:p>
        <w:p w14:paraId="653F49CA" w14:textId="62386FB4" w:rsidR="00934EE1" w:rsidRDefault="00E83F03" w:rsidP="00934EE1">
          <w:pPr>
            <w:pStyle w:val="TOC2"/>
            <w:tabs>
              <w:tab w:val="right" w:leader="dot" w:pos="10790"/>
            </w:tabs>
            <w:spacing w:line="360" w:lineRule="auto"/>
            <w:rPr>
              <w:rFonts w:eastAsiaTheme="minorEastAsia"/>
              <w:noProof/>
              <w:sz w:val="24"/>
              <w:szCs w:val="24"/>
            </w:rPr>
          </w:pPr>
          <w:hyperlink w:anchor="_Toc88246198" w:history="1">
            <w:r w:rsidR="00934EE1" w:rsidRPr="004D2CD8">
              <w:rPr>
                <w:rStyle w:val="Hyperlink"/>
                <w:rFonts w:ascii="Cambria" w:hAnsi="Cambria"/>
                <w:noProof/>
              </w:rPr>
              <w:t>Annual Training Plan Overview</w:t>
            </w:r>
            <w:r w:rsidR="00934EE1">
              <w:rPr>
                <w:noProof/>
                <w:webHidden/>
              </w:rPr>
              <w:tab/>
            </w:r>
            <w:r w:rsidR="00934EE1">
              <w:rPr>
                <w:noProof/>
                <w:webHidden/>
              </w:rPr>
              <w:fldChar w:fldCharType="begin"/>
            </w:r>
            <w:r w:rsidR="00934EE1">
              <w:rPr>
                <w:noProof/>
                <w:webHidden/>
              </w:rPr>
              <w:instrText xml:space="preserve"> PAGEREF _Toc88246198 \h </w:instrText>
            </w:r>
            <w:r w:rsidR="00934EE1">
              <w:rPr>
                <w:noProof/>
                <w:webHidden/>
              </w:rPr>
            </w:r>
            <w:r w:rsidR="00934EE1">
              <w:rPr>
                <w:noProof/>
                <w:webHidden/>
              </w:rPr>
              <w:fldChar w:fldCharType="separate"/>
            </w:r>
            <w:r w:rsidR="00BB5FE7">
              <w:rPr>
                <w:noProof/>
                <w:webHidden/>
              </w:rPr>
              <w:t>6</w:t>
            </w:r>
            <w:r w:rsidR="00934EE1">
              <w:rPr>
                <w:noProof/>
                <w:webHidden/>
              </w:rPr>
              <w:fldChar w:fldCharType="end"/>
            </w:r>
          </w:hyperlink>
        </w:p>
        <w:p w14:paraId="47FEC69D" w14:textId="7C830732" w:rsidR="00934EE1" w:rsidRDefault="00E83F03" w:rsidP="00934EE1">
          <w:pPr>
            <w:pStyle w:val="TOC2"/>
            <w:tabs>
              <w:tab w:val="right" w:leader="dot" w:pos="10790"/>
            </w:tabs>
            <w:spacing w:line="360" w:lineRule="auto"/>
            <w:rPr>
              <w:rFonts w:eastAsiaTheme="minorEastAsia"/>
              <w:noProof/>
              <w:sz w:val="24"/>
              <w:szCs w:val="24"/>
            </w:rPr>
          </w:pPr>
          <w:hyperlink w:anchor="_Toc88246199" w:history="1">
            <w:r w:rsidR="00934EE1" w:rsidRPr="004D2CD8">
              <w:rPr>
                <w:rStyle w:val="Hyperlink"/>
                <w:rFonts w:ascii="Cambria" w:hAnsi="Cambria"/>
                <w:noProof/>
              </w:rPr>
              <w:t>Fire Suppression / Operations</w:t>
            </w:r>
            <w:r w:rsidR="00934EE1">
              <w:rPr>
                <w:noProof/>
                <w:webHidden/>
              </w:rPr>
              <w:tab/>
            </w:r>
            <w:r w:rsidR="00934EE1">
              <w:rPr>
                <w:noProof/>
                <w:webHidden/>
              </w:rPr>
              <w:fldChar w:fldCharType="begin"/>
            </w:r>
            <w:r w:rsidR="00934EE1">
              <w:rPr>
                <w:noProof/>
                <w:webHidden/>
              </w:rPr>
              <w:instrText xml:space="preserve"> PAGEREF _Toc88246199 \h </w:instrText>
            </w:r>
            <w:r w:rsidR="00934EE1">
              <w:rPr>
                <w:noProof/>
                <w:webHidden/>
              </w:rPr>
            </w:r>
            <w:r w:rsidR="00934EE1">
              <w:rPr>
                <w:noProof/>
                <w:webHidden/>
              </w:rPr>
              <w:fldChar w:fldCharType="separate"/>
            </w:r>
            <w:r w:rsidR="00BB5FE7">
              <w:rPr>
                <w:noProof/>
                <w:webHidden/>
              </w:rPr>
              <w:t>8</w:t>
            </w:r>
            <w:r w:rsidR="00934EE1">
              <w:rPr>
                <w:noProof/>
                <w:webHidden/>
              </w:rPr>
              <w:fldChar w:fldCharType="end"/>
            </w:r>
          </w:hyperlink>
        </w:p>
        <w:p w14:paraId="14165505" w14:textId="33019BB2" w:rsidR="00934EE1" w:rsidRDefault="00E83F03" w:rsidP="00934EE1">
          <w:pPr>
            <w:pStyle w:val="TOC2"/>
            <w:tabs>
              <w:tab w:val="right" w:leader="dot" w:pos="10790"/>
            </w:tabs>
            <w:spacing w:line="360" w:lineRule="auto"/>
            <w:rPr>
              <w:rFonts w:eastAsiaTheme="minorEastAsia"/>
              <w:noProof/>
              <w:sz w:val="24"/>
              <w:szCs w:val="24"/>
            </w:rPr>
          </w:pPr>
          <w:hyperlink w:anchor="_Toc88246200" w:history="1">
            <w:r w:rsidR="00934EE1" w:rsidRPr="004D2CD8">
              <w:rPr>
                <w:rStyle w:val="Hyperlink"/>
                <w:rFonts w:ascii="Cambria" w:hAnsi="Cambria"/>
                <w:noProof/>
              </w:rPr>
              <w:t>Hazardous Materials</w:t>
            </w:r>
            <w:r w:rsidR="00934EE1">
              <w:rPr>
                <w:noProof/>
                <w:webHidden/>
              </w:rPr>
              <w:tab/>
            </w:r>
            <w:r w:rsidR="00934EE1">
              <w:rPr>
                <w:noProof/>
                <w:webHidden/>
              </w:rPr>
              <w:fldChar w:fldCharType="begin"/>
            </w:r>
            <w:r w:rsidR="00934EE1">
              <w:rPr>
                <w:noProof/>
                <w:webHidden/>
              </w:rPr>
              <w:instrText xml:space="preserve"> PAGEREF _Toc88246200 \h </w:instrText>
            </w:r>
            <w:r w:rsidR="00934EE1">
              <w:rPr>
                <w:noProof/>
                <w:webHidden/>
              </w:rPr>
            </w:r>
            <w:r w:rsidR="00934EE1">
              <w:rPr>
                <w:noProof/>
                <w:webHidden/>
              </w:rPr>
              <w:fldChar w:fldCharType="separate"/>
            </w:r>
            <w:r w:rsidR="00BB5FE7">
              <w:rPr>
                <w:noProof/>
                <w:webHidden/>
              </w:rPr>
              <w:t>10</w:t>
            </w:r>
            <w:r w:rsidR="00934EE1">
              <w:rPr>
                <w:noProof/>
                <w:webHidden/>
              </w:rPr>
              <w:fldChar w:fldCharType="end"/>
            </w:r>
          </w:hyperlink>
        </w:p>
        <w:p w14:paraId="37C86E71" w14:textId="3348D31E" w:rsidR="00934EE1" w:rsidRDefault="00E83F03" w:rsidP="00934EE1">
          <w:pPr>
            <w:pStyle w:val="TOC2"/>
            <w:tabs>
              <w:tab w:val="right" w:leader="dot" w:pos="10790"/>
            </w:tabs>
            <w:spacing w:line="360" w:lineRule="auto"/>
            <w:rPr>
              <w:rFonts w:eastAsiaTheme="minorEastAsia"/>
              <w:noProof/>
              <w:sz w:val="24"/>
              <w:szCs w:val="24"/>
            </w:rPr>
          </w:pPr>
          <w:hyperlink w:anchor="_Toc88246201" w:history="1">
            <w:r w:rsidR="00934EE1" w:rsidRPr="004D2CD8">
              <w:rPr>
                <w:rStyle w:val="Hyperlink"/>
                <w:rFonts w:ascii="Cambria" w:hAnsi="Cambria"/>
                <w:noProof/>
              </w:rPr>
              <w:t>Technical rescue</w:t>
            </w:r>
            <w:r w:rsidR="00934EE1">
              <w:rPr>
                <w:noProof/>
                <w:webHidden/>
              </w:rPr>
              <w:tab/>
            </w:r>
            <w:r w:rsidR="00934EE1">
              <w:rPr>
                <w:noProof/>
                <w:webHidden/>
              </w:rPr>
              <w:fldChar w:fldCharType="begin"/>
            </w:r>
            <w:r w:rsidR="00934EE1">
              <w:rPr>
                <w:noProof/>
                <w:webHidden/>
              </w:rPr>
              <w:instrText xml:space="preserve"> PAGEREF _Toc88246201 \h </w:instrText>
            </w:r>
            <w:r w:rsidR="00934EE1">
              <w:rPr>
                <w:noProof/>
                <w:webHidden/>
              </w:rPr>
            </w:r>
            <w:r w:rsidR="00934EE1">
              <w:rPr>
                <w:noProof/>
                <w:webHidden/>
              </w:rPr>
              <w:fldChar w:fldCharType="separate"/>
            </w:r>
            <w:r w:rsidR="00BB5FE7">
              <w:rPr>
                <w:noProof/>
                <w:webHidden/>
              </w:rPr>
              <w:t>11</w:t>
            </w:r>
            <w:r w:rsidR="00934EE1">
              <w:rPr>
                <w:noProof/>
                <w:webHidden/>
              </w:rPr>
              <w:fldChar w:fldCharType="end"/>
            </w:r>
          </w:hyperlink>
        </w:p>
        <w:p w14:paraId="1F41C5C9" w14:textId="79919AC9" w:rsidR="00934EE1" w:rsidRDefault="00E83F03" w:rsidP="00934EE1">
          <w:pPr>
            <w:pStyle w:val="TOC2"/>
            <w:tabs>
              <w:tab w:val="right" w:leader="dot" w:pos="10790"/>
            </w:tabs>
            <w:spacing w:line="360" w:lineRule="auto"/>
            <w:rPr>
              <w:rFonts w:eastAsiaTheme="minorEastAsia"/>
              <w:noProof/>
              <w:sz w:val="24"/>
              <w:szCs w:val="24"/>
            </w:rPr>
          </w:pPr>
          <w:hyperlink w:anchor="_Toc88246202" w:history="1">
            <w:r w:rsidR="00934EE1" w:rsidRPr="004D2CD8">
              <w:rPr>
                <w:rStyle w:val="Hyperlink"/>
                <w:rFonts w:ascii="Cambria" w:hAnsi="Cambria"/>
                <w:noProof/>
              </w:rPr>
              <w:t>Driver / Operator</w:t>
            </w:r>
            <w:r w:rsidR="00934EE1">
              <w:rPr>
                <w:noProof/>
                <w:webHidden/>
              </w:rPr>
              <w:tab/>
            </w:r>
            <w:r w:rsidR="00934EE1">
              <w:rPr>
                <w:noProof/>
                <w:webHidden/>
              </w:rPr>
              <w:fldChar w:fldCharType="begin"/>
            </w:r>
            <w:r w:rsidR="00934EE1">
              <w:rPr>
                <w:noProof/>
                <w:webHidden/>
              </w:rPr>
              <w:instrText xml:space="preserve"> PAGEREF _Toc88246202 \h </w:instrText>
            </w:r>
            <w:r w:rsidR="00934EE1">
              <w:rPr>
                <w:noProof/>
                <w:webHidden/>
              </w:rPr>
            </w:r>
            <w:r w:rsidR="00934EE1">
              <w:rPr>
                <w:noProof/>
                <w:webHidden/>
              </w:rPr>
              <w:fldChar w:fldCharType="separate"/>
            </w:r>
            <w:r w:rsidR="00BB5FE7">
              <w:rPr>
                <w:noProof/>
                <w:webHidden/>
              </w:rPr>
              <w:t>13</w:t>
            </w:r>
            <w:r w:rsidR="00934EE1">
              <w:rPr>
                <w:noProof/>
                <w:webHidden/>
              </w:rPr>
              <w:fldChar w:fldCharType="end"/>
            </w:r>
          </w:hyperlink>
        </w:p>
        <w:p w14:paraId="394D769A" w14:textId="35E2461C" w:rsidR="00934EE1" w:rsidRDefault="00E83F03" w:rsidP="00934EE1">
          <w:pPr>
            <w:pStyle w:val="TOC2"/>
            <w:tabs>
              <w:tab w:val="right" w:leader="dot" w:pos="10790"/>
            </w:tabs>
            <w:spacing w:line="360" w:lineRule="auto"/>
            <w:rPr>
              <w:rFonts w:eastAsiaTheme="minorEastAsia"/>
              <w:noProof/>
              <w:sz w:val="24"/>
              <w:szCs w:val="24"/>
            </w:rPr>
          </w:pPr>
          <w:hyperlink w:anchor="_Toc88246203" w:history="1">
            <w:r w:rsidR="00934EE1" w:rsidRPr="004D2CD8">
              <w:rPr>
                <w:rStyle w:val="Hyperlink"/>
                <w:rFonts w:ascii="Cambria" w:hAnsi="Cambria"/>
                <w:noProof/>
              </w:rPr>
              <w:t>Officer Development</w:t>
            </w:r>
            <w:r w:rsidR="00934EE1">
              <w:rPr>
                <w:noProof/>
                <w:webHidden/>
              </w:rPr>
              <w:tab/>
            </w:r>
            <w:r w:rsidR="00934EE1">
              <w:rPr>
                <w:noProof/>
                <w:webHidden/>
              </w:rPr>
              <w:fldChar w:fldCharType="begin"/>
            </w:r>
            <w:r w:rsidR="00934EE1">
              <w:rPr>
                <w:noProof/>
                <w:webHidden/>
              </w:rPr>
              <w:instrText xml:space="preserve"> PAGEREF _Toc88246203 \h </w:instrText>
            </w:r>
            <w:r w:rsidR="00934EE1">
              <w:rPr>
                <w:noProof/>
                <w:webHidden/>
              </w:rPr>
            </w:r>
            <w:r w:rsidR="00934EE1">
              <w:rPr>
                <w:noProof/>
                <w:webHidden/>
              </w:rPr>
              <w:fldChar w:fldCharType="separate"/>
            </w:r>
            <w:r w:rsidR="00BB5FE7">
              <w:rPr>
                <w:noProof/>
                <w:webHidden/>
              </w:rPr>
              <w:t>15</w:t>
            </w:r>
            <w:r w:rsidR="00934EE1">
              <w:rPr>
                <w:noProof/>
                <w:webHidden/>
              </w:rPr>
              <w:fldChar w:fldCharType="end"/>
            </w:r>
          </w:hyperlink>
        </w:p>
        <w:p w14:paraId="6BCBCFD4" w14:textId="0EE4B0B0" w:rsidR="00934EE1" w:rsidRDefault="00E83F03" w:rsidP="00934EE1">
          <w:pPr>
            <w:pStyle w:val="TOC2"/>
            <w:tabs>
              <w:tab w:val="right" w:leader="dot" w:pos="10790"/>
            </w:tabs>
            <w:spacing w:line="360" w:lineRule="auto"/>
            <w:rPr>
              <w:noProof/>
            </w:rPr>
          </w:pPr>
          <w:hyperlink w:anchor="_Toc88246204" w:history="1">
            <w:r w:rsidR="00934EE1" w:rsidRPr="004D2CD8">
              <w:rPr>
                <w:rStyle w:val="Hyperlink"/>
                <w:rFonts w:ascii="Cambria" w:hAnsi="Cambria"/>
                <w:noProof/>
              </w:rPr>
              <w:t>Emergency Medical Services</w:t>
            </w:r>
            <w:r w:rsidR="00934EE1">
              <w:rPr>
                <w:noProof/>
                <w:webHidden/>
              </w:rPr>
              <w:tab/>
            </w:r>
            <w:r w:rsidR="00934EE1">
              <w:rPr>
                <w:noProof/>
                <w:webHidden/>
              </w:rPr>
              <w:fldChar w:fldCharType="begin"/>
            </w:r>
            <w:r w:rsidR="00934EE1">
              <w:rPr>
                <w:noProof/>
                <w:webHidden/>
              </w:rPr>
              <w:instrText xml:space="preserve"> PAGEREF _Toc88246204 \h </w:instrText>
            </w:r>
            <w:r w:rsidR="00934EE1">
              <w:rPr>
                <w:noProof/>
                <w:webHidden/>
              </w:rPr>
            </w:r>
            <w:r w:rsidR="00934EE1">
              <w:rPr>
                <w:noProof/>
                <w:webHidden/>
              </w:rPr>
              <w:fldChar w:fldCharType="separate"/>
            </w:r>
            <w:r w:rsidR="00BB5FE7">
              <w:rPr>
                <w:noProof/>
                <w:webHidden/>
              </w:rPr>
              <w:t>16</w:t>
            </w:r>
            <w:r w:rsidR="00934EE1">
              <w:rPr>
                <w:noProof/>
                <w:webHidden/>
              </w:rPr>
              <w:fldChar w:fldCharType="end"/>
            </w:r>
          </w:hyperlink>
        </w:p>
        <w:p w14:paraId="46986599" w14:textId="27570867" w:rsidR="00E57F98" w:rsidRPr="00E57F98" w:rsidRDefault="00E83F03" w:rsidP="00E57F98">
          <w:pPr>
            <w:pStyle w:val="TOC2"/>
            <w:tabs>
              <w:tab w:val="right" w:leader="dot" w:pos="10790"/>
            </w:tabs>
            <w:spacing w:line="360" w:lineRule="auto"/>
            <w:rPr>
              <w:noProof/>
            </w:rPr>
          </w:pPr>
          <w:hyperlink w:anchor="_Toc88246204" w:history="1">
            <w:r w:rsidR="00894222">
              <w:rPr>
                <w:rStyle w:val="Hyperlink"/>
                <w:rFonts w:ascii="Cambria" w:hAnsi="Cambria"/>
                <w:noProof/>
              </w:rPr>
              <w:t>On-Line</w:t>
            </w:r>
          </w:hyperlink>
          <w:r w:rsidR="00894222">
            <w:rPr>
              <w:noProof/>
            </w:rPr>
            <w:t xml:space="preserve"> Training Platform</w:t>
          </w:r>
          <w:r w:rsidR="00894222">
            <w:rPr>
              <w:noProof/>
            </w:rPr>
            <w:tab/>
            <w:t>18</w:t>
          </w:r>
        </w:p>
        <w:p w14:paraId="2F9093EE" w14:textId="1C45AF31" w:rsidR="00934EE1" w:rsidRDefault="00E83F03" w:rsidP="00934EE1">
          <w:pPr>
            <w:pStyle w:val="TOC2"/>
            <w:tabs>
              <w:tab w:val="right" w:leader="dot" w:pos="10790"/>
            </w:tabs>
            <w:spacing w:line="360" w:lineRule="auto"/>
            <w:rPr>
              <w:rFonts w:eastAsiaTheme="minorEastAsia"/>
              <w:noProof/>
              <w:sz w:val="24"/>
              <w:szCs w:val="24"/>
            </w:rPr>
          </w:pPr>
          <w:hyperlink w:anchor="_Toc88246219" w:history="1">
            <w:r w:rsidR="00934EE1" w:rsidRPr="004D2CD8">
              <w:rPr>
                <w:rStyle w:val="Hyperlink"/>
                <w:rFonts w:ascii="Cambria" w:hAnsi="Cambria"/>
                <w:noProof/>
              </w:rPr>
              <w:t>Annual Training Plan Summary</w:t>
            </w:r>
            <w:r w:rsidR="00934EE1">
              <w:rPr>
                <w:noProof/>
                <w:webHidden/>
              </w:rPr>
              <w:tab/>
            </w:r>
            <w:r w:rsidR="00934EE1">
              <w:rPr>
                <w:noProof/>
                <w:webHidden/>
              </w:rPr>
              <w:fldChar w:fldCharType="begin"/>
            </w:r>
            <w:r w:rsidR="00934EE1">
              <w:rPr>
                <w:noProof/>
                <w:webHidden/>
              </w:rPr>
              <w:instrText xml:space="preserve"> PAGEREF _Toc88246219 \h </w:instrText>
            </w:r>
            <w:r w:rsidR="00934EE1">
              <w:rPr>
                <w:noProof/>
                <w:webHidden/>
              </w:rPr>
            </w:r>
            <w:r w:rsidR="00934EE1">
              <w:rPr>
                <w:noProof/>
                <w:webHidden/>
              </w:rPr>
              <w:fldChar w:fldCharType="separate"/>
            </w:r>
            <w:r w:rsidR="00BB5FE7">
              <w:rPr>
                <w:noProof/>
                <w:webHidden/>
              </w:rPr>
              <w:t>19</w:t>
            </w:r>
            <w:r w:rsidR="00934EE1">
              <w:rPr>
                <w:noProof/>
                <w:webHidden/>
              </w:rPr>
              <w:fldChar w:fldCharType="end"/>
            </w:r>
          </w:hyperlink>
        </w:p>
        <w:p w14:paraId="02B2C289" w14:textId="5887E1DC" w:rsidR="0013347A" w:rsidRPr="00C6146A" w:rsidRDefault="00575AA3" w:rsidP="00934EE1">
          <w:pPr>
            <w:spacing w:after="0" w:line="360" w:lineRule="auto"/>
            <w:rPr>
              <w:rFonts w:ascii="Cambria" w:hAnsi="Cambria"/>
              <w:sz w:val="24"/>
              <w:szCs w:val="24"/>
            </w:rPr>
          </w:pPr>
          <w:r w:rsidRPr="00C6146A">
            <w:rPr>
              <w:rFonts w:ascii="Cambria" w:hAnsi="Cambria"/>
              <w:b/>
              <w:bCs/>
              <w:noProof/>
              <w:sz w:val="24"/>
              <w:szCs w:val="24"/>
            </w:rPr>
            <w:fldChar w:fldCharType="end"/>
          </w:r>
        </w:p>
      </w:sdtContent>
    </w:sdt>
    <w:p w14:paraId="1F66F3C6" w14:textId="77777777" w:rsidR="0013347A" w:rsidRPr="00C6146A" w:rsidRDefault="0013347A" w:rsidP="00C6146A">
      <w:pPr>
        <w:pStyle w:val="ListParagraph"/>
        <w:spacing w:after="0" w:line="240" w:lineRule="auto"/>
        <w:rPr>
          <w:rFonts w:ascii="Cambria" w:hAnsi="Cambria" w:cstheme="minorHAnsi"/>
          <w:sz w:val="24"/>
          <w:szCs w:val="24"/>
        </w:rPr>
      </w:pPr>
    </w:p>
    <w:p w14:paraId="0A40C726" w14:textId="77777777" w:rsidR="0013347A" w:rsidRPr="00C6146A" w:rsidRDefault="0013347A" w:rsidP="00C6146A">
      <w:pPr>
        <w:pStyle w:val="ListParagraph"/>
        <w:spacing w:after="0" w:line="240" w:lineRule="auto"/>
        <w:rPr>
          <w:rFonts w:ascii="Cambria" w:hAnsi="Cambria" w:cstheme="minorHAnsi"/>
          <w:sz w:val="24"/>
          <w:szCs w:val="24"/>
        </w:rPr>
      </w:pPr>
    </w:p>
    <w:p w14:paraId="7224B167" w14:textId="77777777" w:rsidR="0013347A" w:rsidRPr="00C6146A" w:rsidRDefault="0013347A" w:rsidP="00C6146A">
      <w:pPr>
        <w:pStyle w:val="ListParagraph"/>
        <w:spacing w:after="0" w:line="240" w:lineRule="auto"/>
        <w:rPr>
          <w:rFonts w:ascii="Cambria" w:hAnsi="Cambria" w:cstheme="minorHAnsi"/>
          <w:sz w:val="24"/>
          <w:szCs w:val="24"/>
        </w:rPr>
      </w:pPr>
    </w:p>
    <w:p w14:paraId="04B6A9E4" w14:textId="77777777" w:rsidR="0013347A" w:rsidRPr="00C6146A" w:rsidRDefault="0013347A" w:rsidP="00C6146A">
      <w:pPr>
        <w:pStyle w:val="ListParagraph"/>
        <w:spacing w:after="0" w:line="240" w:lineRule="auto"/>
        <w:rPr>
          <w:rFonts w:ascii="Cambria" w:hAnsi="Cambria" w:cstheme="minorHAnsi"/>
          <w:sz w:val="24"/>
          <w:szCs w:val="24"/>
        </w:rPr>
      </w:pPr>
    </w:p>
    <w:p w14:paraId="6EA051D6" w14:textId="77777777" w:rsidR="0013347A" w:rsidRPr="00C6146A" w:rsidRDefault="0013347A" w:rsidP="00C6146A">
      <w:pPr>
        <w:pStyle w:val="ListParagraph"/>
        <w:spacing w:after="0" w:line="240" w:lineRule="auto"/>
        <w:rPr>
          <w:rFonts w:ascii="Cambria" w:hAnsi="Cambria" w:cstheme="minorHAnsi"/>
          <w:sz w:val="24"/>
          <w:szCs w:val="24"/>
        </w:rPr>
      </w:pPr>
    </w:p>
    <w:p w14:paraId="17707FEC" w14:textId="77777777" w:rsidR="0013347A" w:rsidRPr="00C6146A" w:rsidRDefault="0013347A" w:rsidP="00C6146A">
      <w:pPr>
        <w:pStyle w:val="ListParagraph"/>
        <w:spacing w:after="0" w:line="240" w:lineRule="auto"/>
        <w:rPr>
          <w:rFonts w:ascii="Cambria" w:hAnsi="Cambria" w:cstheme="minorHAnsi"/>
          <w:sz w:val="24"/>
          <w:szCs w:val="24"/>
        </w:rPr>
      </w:pPr>
    </w:p>
    <w:p w14:paraId="51E839E7" w14:textId="77777777" w:rsidR="0013347A" w:rsidRPr="00C6146A" w:rsidRDefault="0013347A" w:rsidP="00C6146A">
      <w:pPr>
        <w:pStyle w:val="ListParagraph"/>
        <w:spacing w:after="0" w:line="240" w:lineRule="auto"/>
        <w:rPr>
          <w:rFonts w:ascii="Cambria" w:hAnsi="Cambria" w:cstheme="minorHAnsi"/>
          <w:sz w:val="24"/>
          <w:szCs w:val="24"/>
        </w:rPr>
      </w:pPr>
    </w:p>
    <w:p w14:paraId="55024376" w14:textId="6A7A37FA" w:rsidR="0013347A" w:rsidRPr="00C6146A" w:rsidRDefault="0013347A" w:rsidP="00C6146A">
      <w:pPr>
        <w:pStyle w:val="ListParagraph"/>
        <w:spacing w:after="0" w:line="240" w:lineRule="auto"/>
        <w:rPr>
          <w:rFonts w:ascii="Cambria" w:hAnsi="Cambria" w:cstheme="minorHAnsi"/>
          <w:sz w:val="24"/>
          <w:szCs w:val="24"/>
        </w:rPr>
      </w:pPr>
    </w:p>
    <w:p w14:paraId="52E2D8F6" w14:textId="77777777" w:rsidR="0013347A" w:rsidRPr="00C6146A" w:rsidRDefault="0013347A" w:rsidP="00C6146A">
      <w:pPr>
        <w:pStyle w:val="ListParagraph"/>
        <w:spacing w:after="0" w:line="240" w:lineRule="auto"/>
        <w:rPr>
          <w:rFonts w:ascii="Cambria" w:hAnsi="Cambria" w:cstheme="minorHAnsi"/>
          <w:sz w:val="24"/>
          <w:szCs w:val="24"/>
        </w:rPr>
      </w:pPr>
    </w:p>
    <w:p w14:paraId="63AA4010" w14:textId="77777777" w:rsidR="0013347A" w:rsidRPr="00C6146A" w:rsidRDefault="0013347A" w:rsidP="00C6146A">
      <w:pPr>
        <w:pStyle w:val="ListParagraph"/>
        <w:spacing w:after="0" w:line="240" w:lineRule="auto"/>
        <w:rPr>
          <w:rFonts w:ascii="Cambria" w:hAnsi="Cambria" w:cstheme="minorHAnsi"/>
          <w:sz w:val="24"/>
          <w:szCs w:val="24"/>
        </w:rPr>
      </w:pPr>
    </w:p>
    <w:p w14:paraId="156898D5" w14:textId="77777777" w:rsidR="0013347A" w:rsidRPr="00C6146A" w:rsidRDefault="0013347A" w:rsidP="00C6146A">
      <w:pPr>
        <w:pStyle w:val="ListParagraph"/>
        <w:spacing w:after="0" w:line="240" w:lineRule="auto"/>
        <w:rPr>
          <w:rFonts w:ascii="Cambria" w:hAnsi="Cambria" w:cstheme="minorHAnsi"/>
          <w:sz w:val="24"/>
          <w:szCs w:val="24"/>
        </w:rPr>
      </w:pPr>
    </w:p>
    <w:p w14:paraId="68BBCFE2" w14:textId="77777777" w:rsidR="0013347A" w:rsidRPr="00C6146A" w:rsidRDefault="0013347A" w:rsidP="00C6146A">
      <w:pPr>
        <w:pStyle w:val="ListParagraph"/>
        <w:spacing w:after="0" w:line="240" w:lineRule="auto"/>
        <w:rPr>
          <w:rFonts w:ascii="Cambria" w:hAnsi="Cambria" w:cstheme="minorHAnsi"/>
          <w:sz w:val="24"/>
          <w:szCs w:val="24"/>
        </w:rPr>
      </w:pPr>
    </w:p>
    <w:p w14:paraId="08230D43" w14:textId="77777777" w:rsidR="0013347A" w:rsidRPr="00C6146A" w:rsidRDefault="0013347A" w:rsidP="00C6146A">
      <w:pPr>
        <w:pStyle w:val="ListParagraph"/>
        <w:spacing w:after="0" w:line="240" w:lineRule="auto"/>
        <w:rPr>
          <w:rFonts w:ascii="Cambria" w:hAnsi="Cambria" w:cstheme="minorHAnsi"/>
          <w:sz w:val="24"/>
          <w:szCs w:val="24"/>
        </w:rPr>
      </w:pPr>
    </w:p>
    <w:p w14:paraId="43C075FE" w14:textId="77777777" w:rsidR="0013347A" w:rsidRPr="00C6146A" w:rsidRDefault="0013347A" w:rsidP="00C6146A">
      <w:pPr>
        <w:pStyle w:val="ListParagraph"/>
        <w:spacing w:after="0" w:line="240" w:lineRule="auto"/>
        <w:rPr>
          <w:rFonts w:ascii="Cambria" w:hAnsi="Cambria" w:cstheme="minorHAnsi"/>
          <w:sz w:val="24"/>
          <w:szCs w:val="24"/>
        </w:rPr>
      </w:pPr>
    </w:p>
    <w:p w14:paraId="159881AE" w14:textId="306029E6" w:rsidR="00C7719B" w:rsidRPr="00C6146A" w:rsidRDefault="00C7719B" w:rsidP="00C6146A">
      <w:pPr>
        <w:spacing w:after="0" w:line="240" w:lineRule="auto"/>
        <w:rPr>
          <w:rFonts w:ascii="Cambria" w:hAnsi="Cambria" w:cs="Arial"/>
          <w:b/>
          <w:color w:val="003399"/>
          <w:sz w:val="24"/>
          <w:szCs w:val="24"/>
        </w:rPr>
      </w:pPr>
    </w:p>
    <w:p w14:paraId="74342814" w14:textId="0FF28B11" w:rsidR="00544D5E" w:rsidRPr="00C6146A" w:rsidRDefault="00544D5E" w:rsidP="00C6146A">
      <w:pPr>
        <w:spacing w:after="0" w:line="240" w:lineRule="auto"/>
        <w:rPr>
          <w:rFonts w:ascii="Cambria" w:hAnsi="Cambria" w:cs="Arial"/>
          <w:b/>
          <w:color w:val="003399"/>
          <w:sz w:val="24"/>
          <w:szCs w:val="24"/>
        </w:rPr>
      </w:pPr>
    </w:p>
    <w:p w14:paraId="66CDD221" w14:textId="01033CB8" w:rsidR="00544D5E" w:rsidRPr="00C6146A" w:rsidRDefault="00544D5E" w:rsidP="00C6146A">
      <w:pPr>
        <w:spacing w:after="0" w:line="240" w:lineRule="auto"/>
        <w:rPr>
          <w:rFonts w:ascii="Cambria" w:hAnsi="Cambria" w:cs="Arial"/>
          <w:b/>
          <w:color w:val="003399"/>
          <w:sz w:val="24"/>
          <w:szCs w:val="24"/>
        </w:rPr>
      </w:pPr>
    </w:p>
    <w:p w14:paraId="26D89BBB" w14:textId="229DEF19" w:rsidR="009639F7" w:rsidRDefault="009639F7" w:rsidP="00934EE1">
      <w:pPr>
        <w:spacing w:after="0" w:line="240" w:lineRule="auto"/>
        <w:rPr>
          <w:rFonts w:ascii="Cambria" w:hAnsi="Cambria" w:cs="Arial"/>
          <w:b/>
          <w:color w:val="003399"/>
          <w:sz w:val="24"/>
          <w:szCs w:val="24"/>
        </w:rPr>
      </w:pPr>
    </w:p>
    <w:p w14:paraId="1FEA55D2" w14:textId="7BEB148E" w:rsidR="00934EE1" w:rsidRDefault="00934EE1" w:rsidP="00934EE1">
      <w:pPr>
        <w:spacing w:after="0" w:line="240" w:lineRule="auto"/>
        <w:rPr>
          <w:rFonts w:ascii="Cambria" w:hAnsi="Cambria" w:cs="Arial"/>
          <w:b/>
          <w:color w:val="003399"/>
          <w:sz w:val="24"/>
          <w:szCs w:val="24"/>
        </w:rPr>
      </w:pPr>
    </w:p>
    <w:p w14:paraId="04807F6E" w14:textId="77777777" w:rsidR="00934EE1" w:rsidRPr="00C6146A" w:rsidRDefault="00934EE1" w:rsidP="00934EE1">
      <w:pPr>
        <w:spacing w:after="0" w:line="240" w:lineRule="auto"/>
        <w:rPr>
          <w:rFonts w:ascii="Cambria" w:hAnsi="Cambria" w:cs="Arial"/>
          <w:b/>
          <w:color w:val="003399"/>
          <w:sz w:val="24"/>
          <w:szCs w:val="24"/>
        </w:rPr>
      </w:pPr>
    </w:p>
    <w:p w14:paraId="30F82D16" w14:textId="77777777" w:rsidR="00A17B75" w:rsidRPr="00C6146A" w:rsidRDefault="00A17B75" w:rsidP="00C6146A">
      <w:pPr>
        <w:spacing w:after="0" w:line="240" w:lineRule="auto"/>
        <w:jc w:val="center"/>
        <w:rPr>
          <w:rFonts w:ascii="Cambria" w:hAnsi="Cambria" w:cs="Arial"/>
          <w:b/>
          <w:color w:val="003399"/>
          <w:sz w:val="24"/>
          <w:szCs w:val="24"/>
        </w:rPr>
      </w:pPr>
    </w:p>
    <w:p w14:paraId="115528D1" w14:textId="77777777" w:rsidR="00A17B75" w:rsidRPr="00C6146A" w:rsidRDefault="00A17B75" w:rsidP="00C6146A">
      <w:pPr>
        <w:spacing w:after="0" w:line="240" w:lineRule="auto"/>
        <w:jc w:val="center"/>
        <w:rPr>
          <w:rFonts w:ascii="Cambria" w:hAnsi="Cambria" w:cs="Arial"/>
          <w:b/>
          <w:color w:val="003399"/>
          <w:sz w:val="24"/>
          <w:szCs w:val="24"/>
        </w:rPr>
      </w:pPr>
    </w:p>
    <w:p w14:paraId="5747A28D" w14:textId="77777777" w:rsidR="00A17B75" w:rsidRPr="00C6146A" w:rsidRDefault="00A17B75" w:rsidP="00C6146A">
      <w:pPr>
        <w:spacing w:after="0" w:line="240" w:lineRule="auto"/>
        <w:jc w:val="center"/>
        <w:rPr>
          <w:rFonts w:ascii="Cambria" w:hAnsi="Cambria" w:cs="Arial"/>
          <w:b/>
          <w:color w:val="003399"/>
          <w:sz w:val="24"/>
          <w:szCs w:val="24"/>
        </w:rPr>
      </w:pPr>
    </w:p>
    <w:p w14:paraId="4C057B84" w14:textId="77777777" w:rsidR="00A17B75" w:rsidRPr="00C6146A" w:rsidRDefault="00A17B75" w:rsidP="00C6146A">
      <w:pPr>
        <w:spacing w:after="0" w:line="240" w:lineRule="auto"/>
        <w:jc w:val="center"/>
        <w:rPr>
          <w:rFonts w:ascii="Cambria" w:hAnsi="Cambria" w:cs="Arial"/>
          <w:b/>
          <w:color w:val="003399"/>
          <w:sz w:val="24"/>
          <w:szCs w:val="24"/>
        </w:rPr>
      </w:pPr>
    </w:p>
    <w:p w14:paraId="4EA0D213" w14:textId="77777777" w:rsidR="00A17B75" w:rsidRPr="00C6146A" w:rsidRDefault="00A17B75" w:rsidP="00C6146A">
      <w:pPr>
        <w:spacing w:after="0" w:line="240" w:lineRule="auto"/>
        <w:jc w:val="center"/>
        <w:rPr>
          <w:rFonts w:ascii="Cambria" w:hAnsi="Cambria" w:cs="Arial"/>
          <w:b/>
          <w:color w:val="003399"/>
          <w:sz w:val="24"/>
          <w:szCs w:val="24"/>
        </w:rPr>
      </w:pPr>
    </w:p>
    <w:p w14:paraId="7FD6CA82" w14:textId="77777777" w:rsidR="00D84E9E" w:rsidRDefault="00D84E9E" w:rsidP="00C6146A">
      <w:pPr>
        <w:spacing w:after="0" w:line="240" w:lineRule="auto"/>
        <w:jc w:val="center"/>
        <w:rPr>
          <w:rFonts w:ascii="Cambria" w:hAnsi="Cambria" w:cs="Arial"/>
          <w:b/>
          <w:color w:val="003399"/>
          <w:sz w:val="24"/>
          <w:szCs w:val="24"/>
        </w:rPr>
      </w:pPr>
    </w:p>
    <w:p w14:paraId="6EC20FD9" w14:textId="77777777" w:rsidR="00D84E9E" w:rsidRDefault="00D84E9E" w:rsidP="00C6146A">
      <w:pPr>
        <w:spacing w:after="0" w:line="240" w:lineRule="auto"/>
        <w:jc w:val="center"/>
        <w:rPr>
          <w:rFonts w:ascii="Cambria" w:hAnsi="Cambria" w:cs="Arial"/>
          <w:b/>
          <w:color w:val="003399"/>
          <w:sz w:val="24"/>
          <w:szCs w:val="24"/>
        </w:rPr>
      </w:pPr>
    </w:p>
    <w:p w14:paraId="286A4728" w14:textId="77777777" w:rsidR="00D84E9E" w:rsidRDefault="00D84E9E" w:rsidP="00C6146A">
      <w:pPr>
        <w:spacing w:after="0" w:line="240" w:lineRule="auto"/>
        <w:jc w:val="center"/>
        <w:rPr>
          <w:rFonts w:ascii="Cambria" w:hAnsi="Cambria" w:cs="Arial"/>
          <w:b/>
          <w:color w:val="003399"/>
          <w:sz w:val="24"/>
          <w:szCs w:val="24"/>
        </w:rPr>
      </w:pPr>
    </w:p>
    <w:p w14:paraId="659E7F2D" w14:textId="77777777" w:rsidR="00D84E9E" w:rsidRDefault="00D84E9E" w:rsidP="00C6146A">
      <w:pPr>
        <w:spacing w:after="0" w:line="240" w:lineRule="auto"/>
        <w:jc w:val="center"/>
        <w:rPr>
          <w:rFonts w:ascii="Cambria" w:hAnsi="Cambria" w:cs="Arial"/>
          <w:b/>
          <w:color w:val="003399"/>
          <w:sz w:val="24"/>
          <w:szCs w:val="24"/>
        </w:rPr>
      </w:pPr>
    </w:p>
    <w:p w14:paraId="6B4CABB2" w14:textId="77777777" w:rsidR="00D84E9E" w:rsidRDefault="00D84E9E" w:rsidP="00C6146A">
      <w:pPr>
        <w:spacing w:after="0" w:line="240" w:lineRule="auto"/>
        <w:jc w:val="center"/>
        <w:rPr>
          <w:rFonts w:ascii="Cambria" w:hAnsi="Cambria" w:cs="Arial"/>
          <w:b/>
          <w:color w:val="003399"/>
          <w:sz w:val="24"/>
          <w:szCs w:val="24"/>
        </w:rPr>
      </w:pPr>
    </w:p>
    <w:p w14:paraId="4B0C6FE9" w14:textId="77777777" w:rsidR="00D84E9E" w:rsidRDefault="00D84E9E" w:rsidP="00C6146A">
      <w:pPr>
        <w:spacing w:after="0" w:line="240" w:lineRule="auto"/>
        <w:jc w:val="center"/>
        <w:rPr>
          <w:rFonts w:ascii="Cambria" w:hAnsi="Cambria" w:cs="Arial"/>
          <w:b/>
          <w:color w:val="003399"/>
          <w:sz w:val="24"/>
          <w:szCs w:val="24"/>
        </w:rPr>
      </w:pPr>
    </w:p>
    <w:p w14:paraId="7CC0D34E" w14:textId="77777777" w:rsidR="00D84E9E" w:rsidRDefault="00D84E9E" w:rsidP="00C6146A">
      <w:pPr>
        <w:spacing w:after="0" w:line="240" w:lineRule="auto"/>
        <w:jc w:val="center"/>
        <w:rPr>
          <w:rFonts w:ascii="Cambria" w:hAnsi="Cambria" w:cs="Arial"/>
          <w:b/>
          <w:color w:val="003399"/>
          <w:sz w:val="24"/>
          <w:szCs w:val="24"/>
        </w:rPr>
      </w:pPr>
    </w:p>
    <w:p w14:paraId="5715F585" w14:textId="77777777" w:rsidR="00D84E9E" w:rsidRDefault="00D84E9E" w:rsidP="00C6146A">
      <w:pPr>
        <w:spacing w:after="0" w:line="240" w:lineRule="auto"/>
        <w:jc w:val="center"/>
        <w:rPr>
          <w:rFonts w:ascii="Cambria" w:hAnsi="Cambria" w:cs="Arial"/>
          <w:b/>
          <w:color w:val="003399"/>
          <w:sz w:val="24"/>
          <w:szCs w:val="24"/>
        </w:rPr>
      </w:pPr>
    </w:p>
    <w:p w14:paraId="3681A16B" w14:textId="77777777" w:rsidR="00D84E9E" w:rsidRDefault="00D84E9E" w:rsidP="00C6146A">
      <w:pPr>
        <w:spacing w:after="0" w:line="240" w:lineRule="auto"/>
        <w:jc w:val="center"/>
        <w:rPr>
          <w:rFonts w:ascii="Cambria" w:hAnsi="Cambria" w:cs="Arial"/>
          <w:b/>
          <w:color w:val="003399"/>
          <w:sz w:val="24"/>
          <w:szCs w:val="24"/>
        </w:rPr>
      </w:pPr>
    </w:p>
    <w:p w14:paraId="5A4463DE" w14:textId="77777777" w:rsidR="00D84E9E" w:rsidRDefault="00D84E9E" w:rsidP="00C6146A">
      <w:pPr>
        <w:spacing w:after="0" w:line="240" w:lineRule="auto"/>
        <w:jc w:val="center"/>
        <w:rPr>
          <w:rFonts w:ascii="Cambria" w:hAnsi="Cambria" w:cs="Arial"/>
          <w:b/>
          <w:color w:val="003399"/>
          <w:sz w:val="24"/>
          <w:szCs w:val="24"/>
        </w:rPr>
      </w:pPr>
    </w:p>
    <w:p w14:paraId="0F4AD4FF" w14:textId="77777777" w:rsidR="00D84E9E" w:rsidRDefault="00D84E9E" w:rsidP="00C6146A">
      <w:pPr>
        <w:spacing w:after="0" w:line="240" w:lineRule="auto"/>
        <w:jc w:val="center"/>
        <w:rPr>
          <w:rFonts w:ascii="Cambria" w:hAnsi="Cambria" w:cs="Arial"/>
          <w:b/>
          <w:color w:val="003399"/>
          <w:sz w:val="24"/>
          <w:szCs w:val="24"/>
        </w:rPr>
      </w:pPr>
    </w:p>
    <w:p w14:paraId="786B1660" w14:textId="77777777" w:rsidR="00D84E9E" w:rsidRDefault="00D84E9E" w:rsidP="00C6146A">
      <w:pPr>
        <w:spacing w:after="0" w:line="240" w:lineRule="auto"/>
        <w:jc w:val="center"/>
        <w:rPr>
          <w:rFonts w:ascii="Cambria" w:hAnsi="Cambria" w:cs="Arial"/>
          <w:b/>
          <w:color w:val="003399"/>
          <w:sz w:val="24"/>
          <w:szCs w:val="24"/>
        </w:rPr>
      </w:pPr>
    </w:p>
    <w:p w14:paraId="090459A8" w14:textId="77777777" w:rsidR="00D84E9E" w:rsidRDefault="00D84E9E" w:rsidP="00C6146A">
      <w:pPr>
        <w:spacing w:after="0" w:line="240" w:lineRule="auto"/>
        <w:jc w:val="center"/>
        <w:rPr>
          <w:rFonts w:ascii="Cambria" w:hAnsi="Cambria" w:cs="Arial"/>
          <w:b/>
          <w:color w:val="003399"/>
          <w:sz w:val="24"/>
          <w:szCs w:val="24"/>
        </w:rPr>
      </w:pPr>
    </w:p>
    <w:p w14:paraId="4752F8A2" w14:textId="77777777" w:rsidR="00D84E9E" w:rsidRDefault="00D84E9E" w:rsidP="00C6146A">
      <w:pPr>
        <w:spacing w:after="0" w:line="240" w:lineRule="auto"/>
        <w:jc w:val="center"/>
        <w:rPr>
          <w:rFonts w:ascii="Cambria" w:hAnsi="Cambria" w:cs="Arial"/>
          <w:b/>
          <w:color w:val="003399"/>
          <w:sz w:val="24"/>
          <w:szCs w:val="24"/>
        </w:rPr>
      </w:pPr>
    </w:p>
    <w:p w14:paraId="4313D64F" w14:textId="77777777" w:rsidR="00D84E9E" w:rsidRDefault="00D84E9E" w:rsidP="00C6146A">
      <w:pPr>
        <w:spacing w:after="0" w:line="240" w:lineRule="auto"/>
        <w:jc w:val="center"/>
        <w:rPr>
          <w:rFonts w:ascii="Cambria" w:hAnsi="Cambria" w:cs="Arial"/>
          <w:b/>
          <w:color w:val="003399"/>
          <w:sz w:val="24"/>
          <w:szCs w:val="24"/>
        </w:rPr>
      </w:pPr>
    </w:p>
    <w:p w14:paraId="183D4520" w14:textId="77777777" w:rsidR="00D84E9E" w:rsidRDefault="00D84E9E" w:rsidP="00C6146A">
      <w:pPr>
        <w:spacing w:after="0" w:line="240" w:lineRule="auto"/>
        <w:jc w:val="center"/>
        <w:rPr>
          <w:rFonts w:ascii="Cambria" w:hAnsi="Cambria" w:cs="Arial"/>
          <w:b/>
          <w:color w:val="003399"/>
          <w:sz w:val="24"/>
          <w:szCs w:val="24"/>
        </w:rPr>
      </w:pPr>
    </w:p>
    <w:p w14:paraId="49157E53" w14:textId="77777777" w:rsidR="00D84E9E" w:rsidRDefault="00D84E9E" w:rsidP="00C6146A">
      <w:pPr>
        <w:spacing w:after="0" w:line="240" w:lineRule="auto"/>
        <w:jc w:val="center"/>
        <w:rPr>
          <w:rFonts w:ascii="Cambria" w:hAnsi="Cambria" w:cs="Arial"/>
          <w:b/>
          <w:color w:val="003399"/>
          <w:sz w:val="24"/>
          <w:szCs w:val="24"/>
        </w:rPr>
      </w:pPr>
    </w:p>
    <w:p w14:paraId="744CB55B" w14:textId="77777777" w:rsidR="00D84E9E" w:rsidRDefault="00D84E9E" w:rsidP="00C6146A">
      <w:pPr>
        <w:spacing w:after="0" w:line="240" w:lineRule="auto"/>
        <w:jc w:val="center"/>
        <w:rPr>
          <w:rFonts w:ascii="Cambria" w:hAnsi="Cambria" w:cs="Arial"/>
          <w:b/>
          <w:color w:val="003399"/>
          <w:sz w:val="24"/>
          <w:szCs w:val="24"/>
        </w:rPr>
      </w:pPr>
    </w:p>
    <w:p w14:paraId="65DC83FB" w14:textId="77777777" w:rsidR="00D84E9E" w:rsidRDefault="00D84E9E" w:rsidP="00C6146A">
      <w:pPr>
        <w:spacing w:after="0" w:line="240" w:lineRule="auto"/>
        <w:jc w:val="center"/>
        <w:rPr>
          <w:rFonts w:ascii="Cambria" w:hAnsi="Cambria" w:cs="Arial"/>
          <w:b/>
          <w:color w:val="003399"/>
          <w:sz w:val="24"/>
          <w:szCs w:val="24"/>
        </w:rPr>
      </w:pPr>
    </w:p>
    <w:p w14:paraId="03A3ABC5" w14:textId="77777777" w:rsidR="00D84E9E" w:rsidRDefault="00D84E9E" w:rsidP="00C6146A">
      <w:pPr>
        <w:spacing w:after="0" w:line="240" w:lineRule="auto"/>
        <w:jc w:val="center"/>
        <w:rPr>
          <w:rFonts w:ascii="Cambria" w:hAnsi="Cambria" w:cs="Arial"/>
          <w:b/>
          <w:color w:val="003399"/>
          <w:sz w:val="24"/>
          <w:szCs w:val="24"/>
        </w:rPr>
      </w:pPr>
    </w:p>
    <w:p w14:paraId="04284956" w14:textId="77777777" w:rsidR="00D84E9E" w:rsidRDefault="00D84E9E" w:rsidP="00C6146A">
      <w:pPr>
        <w:spacing w:after="0" w:line="240" w:lineRule="auto"/>
        <w:jc w:val="center"/>
        <w:rPr>
          <w:rFonts w:ascii="Cambria" w:hAnsi="Cambria" w:cs="Arial"/>
          <w:b/>
          <w:color w:val="003399"/>
          <w:sz w:val="24"/>
          <w:szCs w:val="24"/>
        </w:rPr>
      </w:pPr>
    </w:p>
    <w:p w14:paraId="36A8E5C0" w14:textId="77777777" w:rsidR="00D84E9E" w:rsidRDefault="00D84E9E" w:rsidP="00C6146A">
      <w:pPr>
        <w:spacing w:after="0" w:line="240" w:lineRule="auto"/>
        <w:jc w:val="center"/>
        <w:rPr>
          <w:rFonts w:ascii="Cambria" w:hAnsi="Cambria" w:cs="Arial"/>
          <w:b/>
          <w:color w:val="003399"/>
          <w:sz w:val="24"/>
          <w:szCs w:val="24"/>
        </w:rPr>
      </w:pPr>
    </w:p>
    <w:p w14:paraId="1E4F599B" w14:textId="77777777" w:rsidR="00D84E9E" w:rsidRDefault="00D84E9E" w:rsidP="00C6146A">
      <w:pPr>
        <w:spacing w:after="0" w:line="240" w:lineRule="auto"/>
        <w:jc w:val="center"/>
        <w:rPr>
          <w:rFonts w:ascii="Cambria" w:hAnsi="Cambria" w:cs="Arial"/>
          <w:b/>
          <w:color w:val="003399"/>
          <w:sz w:val="24"/>
          <w:szCs w:val="24"/>
        </w:rPr>
      </w:pPr>
    </w:p>
    <w:p w14:paraId="4BA2C7E6" w14:textId="77DF1B9D" w:rsidR="0013347A" w:rsidRPr="00C6146A" w:rsidRDefault="004012C0" w:rsidP="00C6146A">
      <w:pPr>
        <w:spacing w:after="0" w:line="240" w:lineRule="auto"/>
        <w:jc w:val="center"/>
        <w:rPr>
          <w:rFonts w:ascii="Cambria" w:hAnsi="Cambria" w:cs="Arial"/>
          <w:b/>
          <w:color w:val="003399"/>
          <w:sz w:val="24"/>
          <w:szCs w:val="24"/>
        </w:rPr>
      </w:pPr>
      <w:r w:rsidRPr="00C6146A">
        <w:rPr>
          <w:rFonts w:ascii="Cambria" w:hAnsi="Cambria" w:cs="Arial"/>
          <w:b/>
          <w:color w:val="003399"/>
          <w:sz w:val="24"/>
          <w:szCs w:val="24"/>
        </w:rPr>
        <w:t xml:space="preserve">This </w:t>
      </w:r>
      <w:r w:rsidR="0013347A" w:rsidRPr="00C6146A">
        <w:rPr>
          <w:rFonts w:ascii="Cambria" w:hAnsi="Cambria" w:cs="Arial"/>
          <w:b/>
          <w:color w:val="003399"/>
          <w:sz w:val="24"/>
          <w:szCs w:val="24"/>
        </w:rPr>
        <w:t xml:space="preserve">page </w:t>
      </w:r>
      <w:r w:rsidR="0012452A" w:rsidRPr="00C6146A">
        <w:rPr>
          <w:rFonts w:ascii="Cambria" w:hAnsi="Cambria" w:cs="Arial"/>
          <w:b/>
          <w:color w:val="003399"/>
          <w:sz w:val="24"/>
          <w:szCs w:val="24"/>
        </w:rPr>
        <w:t>was intentionally</w:t>
      </w:r>
      <w:r w:rsidR="0013347A" w:rsidRPr="00C6146A">
        <w:rPr>
          <w:rFonts w:ascii="Cambria" w:hAnsi="Cambria" w:cs="Arial"/>
          <w:b/>
          <w:color w:val="003399"/>
          <w:sz w:val="24"/>
          <w:szCs w:val="24"/>
        </w:rPr>
        <w:t xml:space="preserve"> left </w:t>
      </w:r>
      <w:r w:rsidR="004C724D" w:rsidRPr="00C6146A">
        <w:rPr>
          <w:rFonts w:ascii="Cambria" w:hAnsi="Cambria" w:cs="Arial"/>
          <w:b/>
          <w:color w:val="003399"/>
          <w:sz w:val="24"/>
          <w:szCs w:val="24"/>
        </w:rPr>
        <w:t>blank.</w:t>
      </w:r>
    </w:p>
    <w:p w14:paraId="3EDB9BA5" w14:textId="77777777" w:rsidR="0013347A" w:rsidRPr="00C6146A" w:rsidRDefault="0013347A" w:rsidP="00C6146A">
      <w:pPr>
        <w:spacing w:after="0" w:line="240" w:lineRule="auto"/>
        <w:rPr>
          <w:rFonts w:ascii="Cambria" w:hAnsi="Cambria" w:cstheme="minorHAnsi"/>
          <w:sz w:val="24"/>
          <w:szCs w:val="24"/>
        </w:rPr>
      </w:pPr>
    </w:p>
    <w:p w14:paraId="150EA2BC" w14:textId="77777777" w:rsidR="0013347A" w:rsidRPr="00C6146A" w:rsidRDefault="0013347A" w:rsidP="00C6146A">
      <w:pPr>
        <w:spacing w:after="0" w:line="240" w:lineRule="auto"/>
        <w:rPr>
          <w:rFonts w:ascii="Cambria" w:hAnsi="Cambria"/>
          <w:sz w:val="24"/>
          <w:szCs w:val="24"/>
        </w:rPr>
      </w:pPr>
    </w:p>
    <w:p w14:paraId="6D85C682" w14:textId="77777777" w:rsidR="0013347A" w:rsidRPr="00C6146A" w:rsidRDefault="0013347A" w:rsidP="00C6146A">
      <w:pPr>
        <w:spacing w:after="0" w:line="240" w:lineRule="auto"/>
        <w:rPr>
          <w:rFonts w:ascii="Cambria" w:hAnsi="Cambria"/>
          <w:sz w:val="24"/>
          <w:szCs w:val="24"/>
        </w:rPr>
      </w:pPr>
    </w:p>
    <w:p w14:paraId="401D5C9E" w14:textId="77777777" w:rsidR="0013347A" w:rsidRPr="00C6146A" w:rsidRDefault="0013347A" w:rsidP="00C6146A">
      <w:pPr>
        <w:spacing w:after="0" w:line="240" w:lineRule="auto"/>
        <w:rPr>
          <w:rFonts w:ascii="Cambria" w:hAnsi="Cambria"/>
          <w:sz w:val="24"/>
          <w:szCs w:val="24"/>
        </w:rPr>
      </w:pPr>
    </w:p>
    <w:p w14:paraId="4176E8BF" w14:textId="77777777" w:rsidR="0013347A" w:rsidRPr="00C6146A" w:rsidRDefault="0013347A" w:rsidP="00C6146A">
      <w:pPr>
        <w:spacing w:after="0" w:line="240" w:lineRule="auto"/>
        <w:rPr>
          <w:rFonts w:ascii="Cambria" w:hAnsi="Cambria"/>
          <w:sz w:val="24"/>
          <w:szCs w:val="24"/>
        </w:rPr>
      </w:pPr>
    </w:p>
    <w:p w14:paraId="09CBCEF1" w14:textId="77777777" w:rsidR="0013347A" w:rsidRPr="00C6146A" w:rsidRDefault="0013347A" w:rsidP="00C6146A">
      <w:pPr>
        <w:spacing w:after="0" w:line="240" w:lineRule="auto"/>
        <w:rPr>
          <w:rFonts w:ascii="Cambria" w:hAnsi="Cambria"/>
          <w:sz w:val="24"/>
          <w:szCs w:val="24"/>
        </w:rPr>
      </w:pPr>
    </w:p>
    <w:p w14:paraId="6ACEA813" w14:textId="77777777" w:rsidR="0013347A" w:rsidRPr="00C6146A" w:rsidRDefault="0013347A" w:rsidP="00C6146A">
      <w:pPr>
        <w:spacing w:after="0" w:line="240" w:lineRule="auto"/>
        <w:rPr>
          <w:rFonts w:ascii="Cambria" w:hAnsi="Cambria"/>
          <w:sz w:val="24"/>
          <w:szCs w:val="24"/>
        </w:rPr>
      </w:pPr>
    </w:p>
    <w:p w14:paraId="1512C768" w14:textId="0D106B6F" w:rsidR="0013347A" w:rsidRPr="00C6146A" w:rsidRDefault="0013347A" w:rsidP="00C6146A">
      <w:pPr>
        <w:spacing w:after="0" w:line="240" w:lineRule="auto"/>
        <w:rPr>
          <w:rFonts w:ascii="Cambria" w:hAnsi="Cambria"/>
          <w:sz w:val="24"/>
          <w:szCs w:val="24"/>
        </w:rPr>
      </w:pPr>
    </w:p>
    <w:p w14:paraId="49F635C6" w14:textId="0579CC78" w:rsidR="0053671D" w:rsidRPr="00C6146A" w:rsidRDefault="0053671D" w:rsidP="00C6146A">
      <w:pPr>
        <w:spacing w:after="0" w:line="240" w:lineRule="auto"/>
        <w:rPr>
          <w:rFonts w:ascii="Cambria" w:hAnsi="Cambria"/>
          <w:sz w:val="24"/>
          <w:szCs w:val="24"/>
        </w:rPr>
      </w:pPr>
    </w:p>
    <w:p w14:paraId="2CA5BB69" w14:textId="6D137E3D" w:rsidR="0053671D" w:rsidRPr="00C6146A" w:rsidRDefault="0053671D" w:rsidP="00C6146A">
      <w:pPr>
        <w:spacing w:after="0" w:line="240" w:lineRule="auto"/>
        <w:rPr>
          <w:rFonts w:ascii="Cambria" w:hAnsi="Cambria"/>
          <w:sz w:val="24"/>
          <w:szCs w:val="24"/>
        </w:rPr>
      </w:pPr>
    </w:p>
    <w:p w14:paraId="1FDED4DC" w14:textId="7FC35734" w:rsidR="0053671D" w:rsidRPr="00C6146A" w:rsidRDefault="0053671D" w:rsidP="00C6146A">
      <w:pPr>
        <w:spacing w:after="0" w:line="240" w:lineRule="auto"/>
        <w:rPr>
          <w:rFonts w:ascii="Cambria" w:hAnsi="Cambria"/>
          <w:sz w:val="24"/>
          <w:szCs w:val="24"/>
        </w:rPr>
      </w:pPr>
    </w:p>
    <w:p w14:paraId="03F57216" w14:textId="666D6982" w:rsidR="006A0A40" w:rsidRDefault="006A0A40" w:rsidP="00C6146A">
      <w:pPr>
        <w:spacing w:after="0" w:line="240" w:lineRule="auto"/>
        <w:rPr>
          <w:rFonts w:ascii="Cambria" w:hAnsi="Cambria"/>
          <w:sz w:val="24"/>
          <w:szCs w:val="24"/>
        </w:rPr>
      </w:pPr>
    </w:p>
    <w:p w14:paraId="0E759964" w14:textId="508A39CA" w:rsidR="000C5263" w:rsidRDefault="000C5263" w:rsidP="00C6146A">
      <w:pPr>
        <w:spacing w:after="0" w:line="240" w:lineRule="auto"/>
        <w:rPr>
          <w:rFonts w:ascii="Cambria" w:hAnsi="Cambria"/>
          <w:sz w:val="24"/>
          <w:szCs w:val="24"/>
        </w:rPr>
      </w:pPr>
    </w:p>
    <w:p w14:paraId="61D7D784" w14:textId="3073DAB1" w:rsidR="000C5263" w:rsidRDefault="000C5263" w:rsidP="00C6146A">
      <w:pPr>
        <w:spacing w:after="0" w:line="240" w:lineRule="auto"/>
        <w:rPr>
          <w:rFonts w:ascii="Cambria" w:hAnsi="Cambria"/>
          <w:sz w:val="24"/>
          <w:szCs w:val="24"/>
        </w:rPr>
      </w:pPr>
    </w:p>
    <w:p w14:paraId="679975D1" w14:textId="0549B1A4" w:rsidR="000C5263" w:rsidRDefault="000C5263" w:rsidP="00C6146A">
      <w:pPr>
        <w:spacing w:after="0" w:line="240" w:lineRule="auto"/>
        <w:rPr>
          <w:rFonts w:ascii="Cambria" w:hAnsi="Cambria"/>
          <w:sz w:val="24"/>
          <w:szCs w:val="24"/>
        </w:rPr>
      </w:pPr>
    </w:p>
    <w:p w14:paraId="77308477" w14:textId="1B56C9A9" w:rsidR="000C5263" w:rsidRDefault="000C5263" w:rsidP="00C6146A">
      <w:pPr>
        <w:spacing w:after="0" w:line="240" w:lineRule="auto"/>
        <w:rPr>
          <w:rFonts w:ascii="Cambria" w:hAnsi="Cambria"/>
          <w:sz w:val="24"/>
          <w:szCs w:val="24"/>
        </w:rPr>
      </w:pPr>
    </w:p>
    <w:p w14:paraId="6B8318C1" w14:textId="1F59A571" w:rsidR="000C5263" w:rsidRDefault="000C5263" w:rsidP="00C6146A">
      <w:pPr>
        <w:spacing w:after="0" w:line="240" w:lineRule="auto"/>
        <w:rPr>
          <w:rFonts w:ascii="Cambria" w:hAnsi="Cambria"/>
          <w:sz w:val="24"/>
          <w:szCs w:val="24"/>
        </w:rPr>
      </w:pPr>
    </w:p>
    <w:p w14:paraId="4D2CA74F" w14:textId="451B5193" w:rsidR="000C5263" w:rsidRDefault="000C5263" w:rsidP="00C6146A">
      <w:pPr>
        <w:spacing w:after="0" w:line="240" w:lineRule="auto"/>
        <w:rPr>
          <w:rFonts w:ascii="Cambria" w:hAnsi="Cambria"/>
          <w:sz w:val="24"/>
          <w:szCs w:val="24"/>
        </w:rPr>
      </w:pPr>
    </w:p>
    <w:p w14:paraId="44154001" w14:textId="042D6DF4" w:rsidR="000C5263" w:rsidRDefault="000C5263" w:rsidP="00C6146A">
      <w:pPr>
        <w:spacing w:after="0" w:line="240" w:lineRule="auto"/>
        <w:rPr>
          <w:rFonts w:ascii="Cambria" w:hAnsi="Cambria"/>
          <w:sz w:val="24"/>
          <w:szCs w:val="24"/>
        </w:rPr>
      </w:pPr>
    </w:p>
    <w:p w14:paraId="5DDFE056" w14:textId="75D3130E" w:rsidR="00354C04" w:rsidRDefault="00354C04" w:rsidP="00C6146A">
      <w:pPr>
        <w:spacing w:after="0" w:line="240" w:lineRule="auto"/>
        <w:rPr>
          <w:rFonts w:ascii="Cambria" w:hAnsi="Cambria"/>
          <w:sz w:val="24"/>
          <w:szCs w:val="24"/>
        </w:rPr>
      </w:pPr>
    </w:p>
    <w:p w14:paraId="3D8EEEC1" w14:textId="77777777" w:rsidR="00354C04" w:rsidRPr="00C6146A" w:rsidRDefault="00354C04" w:rsidP="00C6146A">
      <w:pPr>
        <w:spacing w:after="0" w:line="240" w:lineRule="auto"/>
        <w:rPr>
          <w:rFonts w:ascii="Cambria" w:hAnsi="Cambria"/>
          <w:sz w:val="24"/>
          <w:szCs w:val="24"/>
        </w:rPr>
      </w:pPr>
    </w:p>
    <w:p w14:paraId="2DCE7C19" w14:textId="657B848D" w:rsidR="006A0A40" w:rsidRPr="00C6146A" w:rsidRDefault="006A0A40" w:rsidP="00C6146A">
      <w:pPr>
        <w:spacing w:after="0" w:line="240" w:lineRule="auto"/>
        <w:rPr>
          <w:rFonts w:ascii="Cambria" w:hAnsi="Cambria"/>
          <w:sz w:val="24"/>
          <w:szCs w:val="24"/>
        </w:rPr>
      </w:pPr>
    </w:p>
    <w:p w14:paraId="4E98FB46" w14:textId="5DEC9567" w:rsidR="006A0A40" w:rsidRPr="00C6146A" w:rsidRDefault="006A0A40" w:rsidP="00C6146A">
      <w:pPr>
        <w:spacing w:after="0" w:line="240" w:lineRule="auto"/>
        <w:rPr>
          <w:rFonts w:ascii="Cambria" w:hAnsi="Cambria"/>
          <w:sz w:val="24"/>
          <w:szCs w:val="24"/>
        </w:rPr>
      </w:pPr>
    </w:p>
    <w:p w14:paraId="582C7C9D" w14:textId="26D6978E" w:rsidR="006A0A40" w:rsidRDefault="006A0A40" w:rsidP="00C6146A">
      <w:pPr>
        <w:spacing w:after="0" w:line="240" w:lineRule="auto"/>
        <w:rPr>
          <w:rFonts w:ascii="Cambria" w:hAnsi="Cambria"/>
          <w:sz w:val="24"/>
          <w:szCs w:val="24"/>
        </w:rPr>
      </w:pPr>
    </w:p>
    <w:p w14:paraId="0EC76805" w14:textId="44022180" w:rsidR="001077A2" w:rsidRDefault="001F55E5" w:rsidP="00B578D8">
      <w:pPr>
        <w:pStyle w:val="Heading1"/>
        <w:pBdr>
          <w:bottom w:val="single" w:sz="18" w:space="1" w:color="85B2F6" w:themeColor="background2" w:themeShade="E6"/>
        </w:pBdr>
        <w:rPr>
          <w:rFonts w:ascii="Cambria" w:hAnsi="Cambria"/>
          <w:sz w:val="24"/>
          <w:szCs w:val="24"/>
        </w:rPr>
      </w:pPr>
      <w:bookmarkStart w:id="0" w:name="_Toc88246197"/>
      <w:r>
        <w:rPr>
          <w:rFonts w:ascii="Cambria" w:hAnsi="Cambria"/>
          <w:sz w:val="24"/>
          <w:szCs w:val="24"/>
        </w:rPr>
        <w:t>Fairfield</w:t>
      </w:r>
      <w:r w:rsidR="00385107" w:rsidRPr="00C6146A">
        <w:rPr>
          <w:rFonts w:ascii="Cambria" w:hAnsi="Cambria"/>
          <w:sz w:val="24"/>
          <w:szCs w:val="24"/>
        </w:rPr>
        <w:t xml:space="preserve"> Fire Department </w:t>
      </w:r>
      <w:r w:rsidR="00366454">
        <w:rPr>
          <w:rFonts w:ascii="Cambria" w:hAnsi="Cambria"/>
          <w:sz w:val="24"/>
          <w:szCs w:val="24"/>
        </w:rPr>
        <w:t>2024-2025</w:t>
      </w:r>
      <w:r w:rsidR="00385107" w:rsidRPr="00C6146A">
        <w:rPr>
          <w:rFonts w:ascii="Cambria" w:hAnsi="Cambria"/>
          <w:sz w:val="24"/>
          <w:szCs w:val="24"/>
        </w:rPr>
        <w:t xml:space="preserve"> Annual training Plan</w:t>
      </w:r>
      <w:bookmarkEnd w:id="0"/>
    </w:p>
    <w:p w14:paraId="47039B5F" w14:textId="77777777" w:rsidR="00272324" w:rsidRDefault="00272324" w:rsidP="009C4202">
      <w:pPr>
        <w:pStyle w:val="BodyText"/>
        <w:ind w:left="0" w:right="0"/>
        <w:jc w:val="both"/>
        <w:rPr>
          <w:rFonts w:ascii="Cambria" w:hAnsi="Cambria"/>
        </w:rPr>
      </w:pPr>
    </w:p>
    <w:p w14:paraId="1AFD9241" w14:textId="191FEAA2" w:rsidR="00A17B75" w:rsidRPr="00C6146A" w:rsidRDefault="00A17B75" w:rsidP="009C4202">
      <w:pPr>
        <w:pStyle w:val="BodyText"/>
        <w:ind w:left="0" w:right="0"/>
        <w:jc w:val="both"/>
        <w:rPr>
          <w:rFonts w:ascii="Cambria" w:hAnsi="Cambria"/>
        </w:rPr>
      </w:pPr>
      <w:r w:rsidRPr="00C6146A">
        <w:rPr>
          <w:rFonts w:ascii="Cambria" w:hAnsi="Cambria"/>
        </w:rPr>
        <w:t xml:space="preserve">The </w:t>
      </w:r>
      <w:r w:rsidR="00366454">
        <w:rPr>
          <w:rFonts w:ascii="Cambria" w:hAnsi="Cambria"/>
        </w:rPr>
        <w:t>2024-2025</w:t>
      </w:r>
      <w:r w:rsidRPr="00C6146A">
        <w:rPr>
          <w:rFonts w:ascii="Cambria" w:hAnsi="Cambria"/>
        </w:rPr>
        <w:t xml:space="preserve"> </w:t>
      </w:r>
      <w:r w:rsidR="001F55E5">
        <w:rPr>
          <w:rFonts w:ascii="Cambria" w:hAnsi="Cambria"/>
        </w:rPr>
        <w:t>Fairfield</w:t>
      </w:r>
      <w:r w:rsidRPr="00C6146A">
        <w:rPr>
          <w:rFonts w:ascii="Cambria" w:hAnsi="Cambria"/>
        </w:rPr>
        <w:t xml:space="preserve"> Fire Department Annual Training Plan (ATP) has been established to serve the members of the department as a reference for the training requirements and opportunities throughout </w:t>
      </w:r>
      <w:r w:rsidRPr="00C6146A">
        <w:rPr>
          <w:rFonts w:ascii="Cambria" w:hAnsi="Cambria"/>
          <w:spacing w:val="2"/>
        </w:rPr>
        <w:t xml:space="preserve">the </w:t>
      </w:r>
      <w:r w:rsidR="00366454">
        <w:rPr>
          <w:rFonts w:ascii="Cambria" w:hAnsi="Cambria"/>
        </w:rPr>
        <w:t>2024-2025</w:t>
      </w:r>
      <w:r w:rsidRPr="00C6146A">
        <w:rPr>
          <w:rFonts w:ascii="Cambria" w:hAnsi="Cambria"/>
        </w:rPr>
        <w:t xml:space="preserve"> calendar year. This training plan provides a balanced schedule throughout all scheduled training topics and objectives to ensure that all department personnel are trained in all disciplines and hazards encountered within the </w:t>
      </w:r>
      <w:r w:rsidR="00036E6B">
        <w:rPr>
          <w:rFonts w:ascii="Cambria" w:hAnsi="Cambria"/>
        </w:rPr>
        <w:t>C</w:t>
      </w:r>
      <w:r w:rsidRPr="00C6146A">
        <w:rPr>
          <w:rFonts w:ascii="Cambria" w:hAnsi="Cambria"/>
        </w:rPr>
        <w:t xml:space="preserve">ity of </w:t>
      </w:r>
      <w:r w:rsidR="001F55E5">
        <w:rPr>
          <w:rFonts w:ascii="Cambria" w:hAnsi="Cambria"/>
        </w:rPr>
        <w:t>Fairfield</w:t>
      </w:r>
      <w:r w:rsidRPr="00C6146A">
        <w:rPr>
          <w:rFonts w:ascii="Cambria" w:hAnsi="Cambria"/>
        </w:rPr>
        <w:t>. The ATP will be combined with minimum company standards, specialty training, impromptu operational scenarios, and scheduled opportunity training to form a comprehensive training program to meet the current as well as future needs of the</w:t>
      </w:r>
      <w:r w:rsidRPr="00C6146A">
        <w:rPr>
          <w:rFonts w:ascii="Cambria" w:hAnsi="Cambria"/>
          <w:spacing w:val="-12"/>
        </w:rPr>
        <w:t xml:space="preserve"> </w:t>
      </w:r>
      <w:r w:rsidRPr="00C6146A">
        <w:rPr>
          <w:rFonts w:ascii="Cambria" w:hAnsi="Cambria"/>
        </w:rPr>
        <w:t>department.</w:t>
      </w:r>
    </w:p>
    <w:p w14:paraId="0CE07745" w14:textId="77777777" w:rsidR="00A17B75" w:rsidRPr="00C6146A" w:rsidRDefault="00A17B75" w:rsidP="009C4202">
      <w:pPr>
        <w:pStyle w:val="BodyText"/>
        <w:ind w:right="0"/>
        <w:jc w:val="both"/>
        <w:rPr>
          <w:rFonts w:ascii="Cambria" w:hAnsi="Cambria"/>
        </w:rPr>
      </w:pPr>
    </w:p>
    <w:p w14:paraId="1A4C59A0" w14:textId="578B709F" w:rsidR="00A17B75" w:rsidRPr="00C6146A" w:rsidRDefault="00A17B75" w:rsidP="009C4202">
      <w:pPr>
        <w:pStyle w:val="BodyText"/>
        <w:ind w:left="0" w:right="0"/>
        <w:jc w:val="both"/>
        <w:rPr>
          <w:rFonts w:ascii="Cambria" w:hAnsi="Cambria"/>
        </w:rPr>
      </w:pPr>
      <w:r w:rsidRPr="00C6146A">
        <w:rPr>
          <w:rFonts w:ascii="Cambria" w:hAnsi="Cambria"/>
        </w:rPr>
        <w:t xml:space="preserve">The </w:t>
      </w:r>
      <w:r w:rsidR="00366454">
        <w:rPr>
          <w:rFonts w:ascii="Cambria" w:hAnsi="Cambria"/>
        </w:rPr>
        <w:t>2024-2025</w:t>
      </w:r>
      <w:r w:rsidRPr="00C6146A">
        <w:rPr>
          <w:rFonts w:ascii="Cambria" w:hAnsi="Cambria"/>
        </w:rPr>
        <w:t xml:space="preserve"> ATP includes </w:t>
      </w:r>
      <w:r w:rsidR="00224F06">
        <w:rPr>
          <w:rFonts w:ascii="Cambria" w:hAnsi="Cambria"/>
        </w:rPr>
        <w:t>discipline-specific</w:t>
      </w:r>
      <w:r w:rsidRPr="00C6146A">
        <w:rPr>
          <w:rFonts w:ascii="Cambria" w:hAnsi="Cambria"/>
        </w:rPr>
        <w:t xml:space="preserve"> specialty training for </w:t>
      </w:r>
      <w:r w:rsidR="00F77C33">
        <w:rPr>
          <w:rFonts w:ascii="Cambria" w:hAnsi="Cambria"/>
        </w:rPr>
        <w:t>s</w:t>
      </w:r>
      <w:r w:rsidRPr="00C6146A">
        <w:rPr>
          <w:rFonts w:ascii="Cambria" w:hAnsi="Cambria"/>
        </w:rPr>
        <w:t xml:space="preserve">pecial </w:t>
      </w:r>
      <w:r w:rsidR="00F77C33">
        <w:rPr>
          <w:rFonts w:ascii="Cambria" w:hAnsi="Cambria"/>
        </w:rPr>
        <w:t>o</w:t>
      </w:r>
      <w:r w:rsidRPr="00C6146A">
        <w:rPr>
          <w:rFonts w:ascii="Cambria" w:hAnsi="Cambria"/>
        </w:rPr>
        <w:t>perations</w:t>
      </w:r>
      <w:r w:rsidR="00224F06">
        <w:rPr>
          <w:rFonts w:ascii="Cambria" w:hAnsi="Cambria"/>
        </w:rPr>
        <w:t>, focusing on</w:t>
      </w:r>
      <w:r w:rsidRPr="00C6146A">
        <w:rPr>
          <w:rFonts w:ascii="Cambria" w:hAnsi="Cambria"/>
        </w:rPr>
        <w:t xml:space="preserve"> Hazardous Materials and Technical Rescue Training. </w:t>
      </w:r>
      <w:r w:rsidR="001D2986" w:rsidRPr="001D2986">
        <w:rPr>
          <w:rFonts w:ascii="Cambria" w:hAnsi="Cambria"/>
        </w:rPr>
        <w:t>Including these disciplines within the training plan ensures that all training is accounted for and that all department members</w:t>
      </w:r>
      <w:r w:rsidRPr="00C6146A">
        <w:rPr>
          <w:rFonts w:ascii="Cambria" w:hAnsi="Cambria"/>
        </w:rPr>
        <w:t xml:space="preserve"> receive the training necessary to perform the duties required as a member of the </w:t>
      </w:r>
      <w:r w:rsidR="001F55E5">
        <w:rPr>
          <w:rFonts w:ascii="Cambria" w:hAnsi="Cambria"/>
        </w:rPr>
        <w:t>Fairfield</w:t>
      </w:r>
      <w:r w:rsidRPr="00C6146A">
        <w:rPr>
          <w:rFonts w:ascii="Cambria" w:hAnsi="Cambria"/>
        </w:rPr>
        <w:t xml:space="preserve"> Fire Department. The ATP will serve all personnel in scheduling and time management of all activities required by the</w:t>
      </w:r>
      <w:r w:rsidRPr="00C6146A">
        <w:rPr>
          <w:rFonts w:ascii="Cambria" w:hAnsi="Cambria"/>
          <w:spacing w:val="-12"/>
        </w:rPr>
        <w:t xml:space="preserve"> </w:t>
      </w:r>
      <w:r w:rsidRPr="00C6146A">
        <w:rPr>
          <w:rFonts w:ascii="Cambria" w:hAnsi="Cambria"/>
        </w:rPr>
        <w:t>department.</w:t>
      </w:r>
    </w:p>
    <w:p w14:paraId="7E171481" w14:textId="77777777" w:rsidR="00A17B75" w:rsidRPr="00C6146A" w:rsidRDefault="00A17B75" w:rsidP="009C4202">
      <w:pPr>
        <w:pStyle w:val="BodyText"/>
        <w:ind w:right="0"/>
        <w:jc w:val="both"/>
        <w:rPr>
          <w:rFonts w:ascii="Cambria" w:hAnsi="Cambria"/>
        </w:rPr>
      </w:pPr>
    </w:p>
    <w:p w14:paraId="567AA0B5" w14:textId="7C1D5BC6" w:rsidR="00A17B75" w:rsidRPr="00C6146A" w:rsidRDefault="00A17B75" w:rsidP="009C4202">
      <w:pPr>
        <w:pStyle w:val="BodyText"/>
        <w:ind w:left="0" w:right="0"/>
        <w:jc w:val="both"/>
        <w:rPr>
          <w:rFonts w:ascii="Cambria" w:hAnsi="Cambria"/>
        </w:rPr>
      </w:pPr>
      <w:r w:rsidRPr="00C6146A">
        <w:rPr>
          <w:rFonts w:ascii="Cambria" w:hAnsi="Cambria"/>
        </w:rPr>
        <w:t xml:space="preserve">The ATP may be modified as the year progresses to include other training opportunities that are made available or organizational directions or deficiencies that are identified. The ATP is designed to encompass and schedule as many events as accurately as possible for time management and efficiency throughout the year. The management of the ATP is the responsibility of the Battalion Chief of Training. However, </w:t>
      </w:r>
      <w:r w:rsidR="00B0380E">
        <w:rPr>
          <w:rFonts w:ascii="Cambria" w:hAnsi="Cambria"/>
        </w:rPr>
        <w:t>all personnel must</w:t>
      </w:r>
      <w:r w:rsidRPr="00C6146A">
        <w:rPr>
          <w:rFonts w:ascii="Cambria" w:hAnsi="Cambria"/>
        </w:rPr>
        <w:t xml:space="preserve"> utilize the components of the ATP to balance training </w:t>
      </w:r>
      <w:r w:rsidR="001D2986">
        <w:rPr>
          <w:rFonts w:ascii="Cambria" w:hAnsi="Cambria"/>
        </w:rPr>
        <w:t>and</w:t>
      </w:r>
      <w:r w:rsidRPr="00C6146A">
        <w:rPr>
          <w:rFonts w:ascii="Cambria" w:hAnsi="Cambria"/>
        </w:rPr>
        <w:t xml:space="preserve"> the other daily responsibilities necessary for fire department operations. The annual training plan will remain the ultimate authority for training topics</w:t>
      </w:r>
      <w:r w:rsidR="00B0380E">
        <w:rPr>
          <w:rFonts w:ascii="Cambria" w:hAnsi="Cambria"/>
        </w:rPr>
        <w:t>,</w:t>
      </w:r>
      <w:r w:rsidRPr="00C6146A">
        <w:rPr>
          <w:rFonts w:ascii="Cambria" w:hAnsi="Cambria"/>
        </w:rPr>
        <w:t xml:space="preserve"> and </w:t>
      </w:r>
      <w:r w:rsidR="0077586C">
        <w:rPr>
          <w:rFonts w:ascii="Cambria" w:hAnsi="Cambria"/>
        </w:rPr>
        <w:t>the Fire Chief shall approve any changes</w:t>
      </w:r>
      <w:r w:rsidRPr="00C6146A">
        <w:rPr>
          <w:rFonts w:ascii="Cambria" w:hAnsi="Cambria"/>
        </w:rPr>
        <w:t>.</w:t>
      </w:r>
    </w:p>
    <w:p w14:paraId="397425BB" w14:textId="77777777" w:rsidR="00A17B75" w:rsidRPr="00C6146A" w:rsidRDefault="00A17B75" w:rsidP="009C4202">
      <w:pPr>
        <w:pStyle w:val="BodyText"/>
        <w:ind w:right="0"/>
        <w:jc w:val="both"/>
        <w:rPr>
          <w:rFonts w:ascii="Cambria" w:hAnsi="Cambria"/>
        </w:rPr>
      </w:pPr>
    </w:p>
    <w:p w14:paraId="37D858F1" w14:textId="0173754E" w:rsidR="00A17B75" w:rsidRPr="00C6146A" w:rsidRDefault="00A17B75" w:rsidP="009C4202">
      <w:pPr>
        <w:pStyle w:val="BodyText"/>
        <w:ind w:left="0" w:right="0"/>
        <w:jc w:val="both"/>
        <w:rPr>
          <w:rFonts w:ascii="Cambria" w:hAnsi="Cambria"/>
        </w:rPr>
      </w:pPr>
      <w:r w:rsidRPr="00C6146A">
        <w:rPr>
          <w:rFonts w:ascii="Cambria" w:hAnsi="Cambria"/>
        </w:rPr>
        <w:t xml:space="preserve">The training plan continues to serve as a comprehensive all-hazards approach that meets or exceeds federal, state, and local regulations </w:t>
      </w:r>
      <w:r w:rsidR="00B0380E">
        <w:rPr>
          <w:rFonts w:ascii="Cambria" w:hAnsi="Cambria"/>
        </w:rPr>
        <w:t>and</w:t>
      </w:r>
      <w:r w:rsidRPr="00C6146A">
        <w:rPr>
          <w:rFonts w:ascii="Cambria" w:hAnsi="Cambria"/>
        </w:rPr>
        <w:t xml:space="preserve"> the needs of the </w:t>
      </w:r>
      <w:r w:rsidR="001F55E5">
        <w:rPr>
          <w:rFonts w:ascii="Cambria" w:hAnsi="Cambria"/>
        </w:rPr>
        <w:t>Fairfield</w:t>
      </w:r>
      <w:r w:rsidRPr="00C6146A">
        <w:rPr>
          <w:rFonts w:ascii="Cambria" w:hAnsi="Cambria"/>
        </w:rPr>
        <w:t xml:space="preserve"> Fire Department personnel. This approach allows the department to maintain operational and response capabilities to </w:t>
      </w:r>
      <w:r w:rsidR="001F55E5">
        <w:rPr>
          <w:rFonts w:ascii="Cambria" w:hAnsi="Cambria"/>
        </w:rPr>
        <w:t>Fairfield</w:t>
      </w:r>
      <w:r w:rsidRPr="00C6146A">
        <w:rPr>
          <w:rFonts w:ascii="Cambria" w:hAnsi="Cambria"/>
        </w:rPr>
        <w:t xml:space="preserve">. The ATP will require individuals to increase their knowledge and abilities in all response disciplines while simultaneously allowing individuals to specialize in subjects according to their abilities and interest. The plan is designed to be specific yet </w:t>
      </w:r>
      <w:r w:rsidR="0077586C">
        <w:rPr>
          <w:rFonts w:ascii="Cambria" w:hAnsi="Cambria"/>
        </w:rPr>
        <w:t>allows</w:t>
      </w:r>
      <w:r w:rsidRPr="00C6146A">
        <w:rPr>
          <w:rFonts w:ascii="Cambria" w:hAnsi="Cambria"/>
        </w:rPr>
        <w:t xml:space="preserve"> for flexibility in the event of training that is made available or as departmental needs dictate. The plan</w:t>
      </w:r>
      <w:r w:rsidR="0077586C">
        <w:rPr>
          <w:rFonts w:ascii="Cambria" w:hAnsi="Cambria"/>
        </w:rPr>
        <w:t xml:space="preserve"> allow</w:t>
      </w:r>
      <w:r w:rsidR="00795F90">
        <w:rPr>
          <w:rFonts w:ascii="Cambria" w:hAnsi="Cambria"/>
        </w:rPr>
        <w:t>s</w:t>
      </w:r>
      <w:r w:rsidRPr="00C6146A">
        <w:rPr>
          <w:rFonts w:ascii="Cambria" w:hAnsi="Cambria"/>
        </w:rPr>
        <w:t xml:space="preserve"> the company officers and command staff to balance other duties and priorities throughout the</w:t>
      </w:r>
      <w:r w:rsidRPr="00C6146A">
        <w:rPr>
          <w:rFonts w:ascii="Cambria" w:hAnsi="Cambria"/>
          <w:spacing w:val="-6"/>
        </w:rPr>
        <w:t xml:space="preserve"> </w:t>
      </w:r>
      <w:r w:rsidRPr="00C6146A">
        <w:rPr>
          <w:rFonts w:ascii="Cambria" w:hAnsi="Cambria"/>
        </w:rPr>
        <w:t>year.</w:t>
      </w:r>
    </w:p>
    <w:p w14:paraId="01D8DF82" w14:textId="77777777" w:rsidR="00A17B75" w:rsidRPr="00C6146A" w:rsidRDefault="00A17B75" w:rsidP="009C4202">
      <w:pPr>
        <w:pStyle w:val="BodyText"/>
        <w:ind w:right="0"/>
        <w:jc w:val="both"/>
        <w:rPr>
          <w:rFonts w:ascii="Cambria" w:hAnsi="Cambria"/>
        </w:rPr>
      </w:pPr>
    </w:p>
    <w:p w14:paraId="1EA9B492" w14:textId="2CE5C951" w:rsidR="00A17B75" w:rsidRPr="00C6146A" w:rsidRDefault="0077586C" w:rsidP="009C4202">
      <w:pPr>
        <w:pStyle w:val="BodyText"/>
        <w:ind w:left="0" w:right="0"/>
        <w:jc w:val="both"/>
        <w:rPr>
          <w:rFonts w:ascii="Cambria" w:hAnsi="Cambria"/>
        </w:rPr>
      </w:pPr>
      <w:r>
        <w:rPr>
          <w:rFonts w:ascii="Cambria" w:hAnsi="Cambria"/>
        </w:rPr>
        <w:t>To</w:t>
      </w:r>
      <w:r w:rsidR="00A17B75" w:rsidRPr="00C6146A">
        <w:rPr>
          <w:rFonts w:ascii="Cambria" w:hAnsi="Cambria"/>
        </w:rPr>
        <w:t xml:space="preserve"> meet the training requirements for </w:t>
      </w:r>
      <w:r w:rsidR="00366454">
        <w:rPr>
          <w:rFonts w:ascii="Cambria" w:hAnsi="Cambria"/>
        </w:rPr>
        <w:t>2024-2025</w:t>
      </w:r>
      <w:r w:rsidR="00A17B75" w:rsidRPr="00C6146A">
        <w:rPr>
          <w:rFonts w:ascii="Cambria" w:hAnsi="Cambria"/>
        </w:rPr>
        <w:t>, the ATP will maintain a balanced approach for all disciplines</w:t>
      </w:r>
      <w:r w:rsidR="00AB3C30">
        <w:rPr>
          <w:rFonts w:ascii="Cambria" w:hAnsi="Cambria"/>
        </w:rPr>
        <w:t>,</w:t>
      </w:r>
      <w:r w:rsidR="00A17B75" w:rsidRPr="00C6146A">
        <w:rPr>
          <w:rFonts w:ascii="Cambria" w:hAnsi="Cambria"/>
        </w:rPr>
        <w:t xml:space="preserve"> including emergency medical services, fire, technical rescue, hazardous materials,</w:t>
      </w:r>
      <w:r w:rsidR="00AB3C30">
        <w:rPr>
          <w:rFonts w:ascii="Cambria" w:hAnsi="Cambria"/>
        </w:rPr>
        <w:t xml:space="preserve"> driver/operator</w:t>
      </w:r>
      <w:r w:rsidR="00A17B75" w:rsidRPr="00C6146A">
        <w:rPr>
          <w:rFonts w:ascii="Cambria" w:hAnsi="Cambria"/>
        </w:rPr>
        <w:t>, and officer development.  Hazardous materials and technical rescue require personnel to receive awareness, operations</w:t>
      </w:r>
      <w:r w:rsidR="00D66D02">
        <w:rPr>
          <w:rFonts w:ascii="Cambria" w:hAnsi="Cambria"/>
        </w:rPr>
        <w:t>,</w:t>
      </w:r>
      <w:r w:rsidR="00A17B75" w:rsidRPr="00C6146A">
        <w:rPr>
          <w:rFonts w:ascii="Cambria" w:hAnsi="Cambria"/>
        </w:rPr>
        <w:t xml:space="preserve"> and </w:t>
      </w:r>
      <w:r w:rsidR="00D66D02">
        <w:rPr>
          <w:rFonts w:ascii="Cambria" w:hAnsi="Cambria"/>
        </w:rPr>
        <w:t>technician-level</w:t>
      </w:r>
      <w:r w:rsidR="00A17B75" w:rsidRPr="00C6146A">
        <w:rPr>
          <w:rFonts w:ascii="Cambria" w:hAnsi="Cambria"/>
        </w:rPr>
        <w:t xml:space="preserve"> training in these specialized functions. All personnel will participate in hazardous materials training and technical rescue training at a minimum of the operations </w:t>
      </w:r>
      <w:r w:rsidR="00D66D02">
        <w:rPr>
          <w:rFonts w:ascii="Cambria" w:hAnsi="Cambria"/>
        </w:rPr>
        <w:t>level</w:t>
      </w:r>
      <w:r w:rsidR="00013E2F">
        <w:rPr>
          <w:rFonts w:ascii="Cambria" w:hAnsi="Cambria"/>
        </w:rPr>
        <w:t>,</w:t>
      </w:r>
      <w:r w:rsidR="00A17B75" w:rsidRPr="00C6146A">
        <w:rPr>
          <w:rFonts w:ascii="Cambria" w:hAnsi="Cambria"/>
        </w:rPr>
        <w:t xml:space="preserve"> with variances established by the training division through compliance with response capabilities. This approach allows team members to act as force multipliers and increases the operational and response capability of the department. This will continue in </w:t>
      </w:r>
      <w:r w:rsidR="00366454">
        <w:rPr>
          <w:rFonts w:ascii="Cambria" w:hAnsi="Cambria"/>
        </w:rPr>
        <w:t>2024-2025</w:t>
      </w:r>
      <w:r w:rsidR="00272095">
        <w:rPr>
          <w:rFonts w:ascii="Cambria" w:hAnsi="Cambria"/>
        </w:rPr>
        <w:t>,</w:t>
      </w:r>
      <w:r w:rsidR="00A17B75" w:rsidRPr="00C6146A">
        <w:rPr>
          <w:rFonts w:ascii="Cambria" w:hAnsi="Cambria"/>
        </w:rPr>
        <w:t xml:space="preserve"> and the emphasis will be on operational response capabilities </w:t>
      </w:r>
      <w:r w:rsidR="006A0A40" w:rsidRPr="00C6146A">
        <w:rPr>
          <w:rFonts w:ascii="Cambria" w:hAnsi="Cambria"/>
        </w:rPr>
        <w:t>in these</w:t>
      </w:r>
      <w:r w:rsidR="00A17B75" w:rsidRPr="00C6146A">
        <w:rPr>
          <w:rFonts w:ascii="Cambria" w:hAnsi="Cambria"/>
        </w:rPr>
        <w:t xml:space="preserve"> specific disciplines </w:t>
      </w:r>
      <w:r w:rsidR="00272095" w:rsidRPr="00272095">
        <w:rPr>
          <w:rFonts w:ascii="Cambria" w:hAnsi="Cambria"/>
        </w:rPr>
        <w:t xml:space="preserve">within the city of Fairfield and as part of the mutual aid system for </w:t>
      </w:r>
      <w:r w:rsidR="00272095">
        <w:rPr>
          <w:rFonts w:ascii="Cambria" w:hAnsi="Cambria"/>
        </w:rPr>
        <w:t>California.</w:t>
      </w:r>
    </w:p>
    <w:p w14:paraId="6F811968" w14:textId="77777777" w:rsidR="00A17B75" w:rsidRPr="00C6146A" w:rsidRDefault="00A17B75" w:rsidP="009C4202">
      <w:pPr>
        <w:pStyle w:val="BodyText"/>
        <w:ind w:right="0"/>
        <w:jc w:val="both"/>
        <w:rPr>
          <w:rFonts w:ascii="Cambria" w:hAnsi="Cambria"/>
        </w:rPr>
      </w:pPr>
    </w:p>
    <w:p w14:paraId="17D1FE72" w14:textId="3B77D489" w:rsidR="0053671D" w:rsidRPr="00C6146A" w:rsidRDefault="00A17B75" w:rsidP="009C4202">
      <w:pPr>
        <w:pStyle w:val="BodyText"/>
        <w:ind w:left="0" w:right="0"/>
        <w:jc w:val="both"/>
        <w:rPr>
          <w:rFonts w:ascii="Cambria" w:hAnsi="Cambria"/>
        </w:rPr>
      </w:pPr>
      <w:r w:rsidRPr="00C6146A">
        <w:rPr>
          <w:rFonts w:ascii="Cambria" w:hAnsi="Cambria"/>
        </w:rPr>
        <w:t xml:space="preserve">The </w:t>
      </w:r>
      <w:r w:rsidR="00366454">
        <w:rPr>
          <w:rFonts w:ascii="Cambria" w:hAnsi="Cambria"/>
        </w:rPr>
        <w:t>2024-2025</w:t>
      </w:r>
      <w:r w:rsidRPr="00C6146A">
        <w:rPr>
          <w:rFonts w:ascii="Cambria" w:hAnsi="Cambria"/>
        </w:rPr>
        <w:t xml:space="preserve"> </w:t>
      </w:r>
      <w:r w:rsidR="001F55E5">
        <w:rPr>
          <w:rFonts w:ascii="Cambria" w:hAnsi="Cambria"/>
        </w:rPr>
        <w:t>Fairfield</w:t>
      </w:r>
      <w:r w:rsidRPr="00C6146A">
        <w:rPr>
          <w:rFonts w:ascii="Cambria" w:hAnsi="Cambria"/>
        </w:rPr>
        <w:t xml:space="preserve"> Fire Department Annual Training Plan continues to enhance the </w:t>
      </w:r>
      <w:r w:rsidR="00A02094">
        <w:rPr>
          <w:rFonts w:ascii="Cambria" w:hAnsi="Cambria"/>
        </w:rPr>
        <w:t>established training plan</w:t>
      </w:r>
      <w:r w:rsidRPr="00C6146A">
        <w:rPr>
          <w:rFonts w:ascii="Cambria" w:hAnsi="Cambria"/>
        </w:rPr>
        <w:t xml:space="preserve"> to develop individual and company</w:t>
      </w:r>
      <w:r w:rsidR="00A02094">
        <w:rPr>
          <w:rFonts w:ascii="Cambria" w:hAnsi="Cambria"/>
        </w:rPr>
        <w:t>-</w:t>
      </w:r>
      <w:r w:rsidRPr="00C6146A">
        <w:rPr>
          <w:rFonts w:ascii="Cambria" w:hAnsi="Cambria"/>
        </w:rPr>
        <w:t xml:space="preserve">level skills and knowledge in each training discipline. This plan also allows individuals to participate in training opportunities necessary for individual improvement, promotional requirements, and </w:t>
      </w:r>
      <w:r w:rsidR="009D3900" w:rsidRPr="00C6146A">
        <w:rPr>
          <w:rFonts w:ascii="Cambria" w:hAnsi="Cambria"/>
        </w:rPr>
        <w:t>self-development</w:t>
      </w:r>
      <w:r w:rsidRPr="00C6146A">
        <w:rPr>
          <w:rFonts w:ascii="Cambria" w:hAnsi="Cambria"/>
        </w:rPr>
        <w:t xml:space="preserve">. This also allows personnel to pursue areas of interest and </w:t>
      </w:r>
      <w:r w:rsidR="00A02094" w:rsidRPr="00C6146A">
        <w:rPr>
          <w:rFonts w:ascii="Cambria" w:hAnsi="Cambria"/>
        </w:rPr>
        <w:t>expertise,</w:t>
      </w:r>
      <w:r w:rsidRPr="00C6146A">
        <w:rPr>
          <w:rFonts w:ascii="Cambria" w:hAnsi="Cambria"/>
        </w:rPr>
        <w:t xml:space="preserve"> allowing them to specialize </w:t>
      </w:r>
      <w:r w:rsidR="001D17A6">
        <w:rPr>
          <w:rFonts w:ascii="Cambria" w:hAnsi="Cambria"/>
        </w:rPr>
        <w:t xml:space="preserve">in </w:t>
      </w:r>
      <w:r w:rsidR="0057152A" w:rsidRPr="00C6146A">
        <w:rPr>
          <w:rFonts w:ascii="Cambria" w:hAnsi="Cambria"/>
        </w:rPr>
        <w:t>disciplines</w:t>
      </w:r>
      <w:r w:rsidRPr="00C6146A">
        <w:rPr>
          <w:rFonts w:ascii="Cambria" w:hAnsi="Cambria"/>
        </w:rPr>
        <w:t xml:space="preserve"> </w:t>
      </w:r>
      <w:r w:rsidR="000C1922" w:rsidRPr="000C1922">
        <w:rPr>
          <w:rFonts w:ascii="Cambria" w:hAnsi="Cambria"/>
        </w:rPr>
        <w:t>and preparing them for the department's future</w:t>
      </w:r>
      <w:r w:rsidRPr="00C6146A">
        <w:rPr>
          <w:rFonts w:ascii="Cambria" w:hAnsi="Cambria"/>
        </w:rPr>
        <w:t xml:space="preserve">. The </w:t>
      </w:r>
      <w:r w:rsidR="00EA2C49" w:rsidRPr="00C6146A">
        <w:rPr>
          <w:rFonts w:ascii="Cambria" w:hAnsi="Cambria"/>
        </w:rPr>
        <w:t>goal</w:t>
      </w:r>
      <w:r w:rsidRPr="00C6146A">
        <w:rPr>
          <w:rFonts w:ascii="Cambria" w:hAnsi="Cambria"/>
        </w:rPr>
        <w:t xml:space="preserve"> of the annual training plan is to increase the level of response within the </w:t>
      </w:r>
      <w:r w:rsidR="003B1289">
        <w:rPr>
          <w:rFonts w:ascii="Cambria" w:hAnsi="Cambria"/>
        </w:rPr>
        <w:t>city</w:t>
      </w:r>
      <w:r w:rsidRPr="00C6146A">
        <w:rPr>
          <w:rFonts w:ascii="Cambria" w:hAnsi="Cambria"/>
        </w:rPr>
        <w:t xml:space="preserve"> of </w:t>
      </w:r>
      <w:r w:rsidR="001F55E5">
        <w:rPr>
          <w:rFonts w:ascii="Cambria" w:hAnsi="Cambria"/>
        </w:rPr>
        <w:t>Fairfield</w:t>
      </w:r>
      <w:r w:rsidRPr="00C6146A">
        <w:rPr>
          <w:rFonts w:ascii="Cambria" w:hAnsi="Cambria"/>
        </w:rPr>
        <w:t xml:space="preserve">. This will allow all emergency incidents to be handled more efficiently and safely for everyone involved and increase the </w:t>
      </w:r>
      <w:r w:rsidR="003B1289">
        <w:rPr>
          <w:rFonts w:ascii="Cambria" w:hAnsi="Cambria"/>
        </w:rPr>
        <w:t>organization’s overall capabilities</w:t>
      </w:r>
      <w:r w:rsidRPr="00C6146A">
        <w:rPr>
          <w:rFonts w:ascii="Cambria" w:hAnsi="Cambria"/>
        </w:rPr>
        <w:t>.</w:t>
      </w:r>
    </w:p>
    <w:p w14:paraId="1EBB16A4" w14:textId="77777777" w:rsidR="0053671D" w:rsidRPr="00C6146A" w:rsidRDefault="0053671D" w:rsidP="009C4202">
      <w:pPr>
        <w:pStyle w:val="BodyText"/>
        <w:ind w:left="460" w:right="0"/>
        <w:jc w:val="both"/>
        <w:rPr>
          <w:rFonts w:ascii="Cambria" w:hAnsi="Cambria"/>
        </w:rPr>
      </w:pPr>
    </w:p>
    <w:p w14:paraId="11DE1A68" w14:textId="3C1838E5" w:rsidR="0053671D" w:rsidRPr="00C6146A" w:rsidRDefault="00A17B75" w:rsidP="009C4202">
      <w:pPr>
        <w:pStyle w:val="BodyText"/>
        <w:ind w:left="0" w:right="0"/>
        <w:jc w:val="both"/>
        <w:rPr>
          <w:rFonts w:ascii="Cambria" w:hAnsi="Cambria"/>
        </w:rPr>
      </w:pPr>
      <w:r w:rsidRPr="00C6146A">
        <w:rPr>
          <w:rFonts w:ascii="Cambria" w:hAnsi="Cambria"/>
        </w:rPr>
        <w:t xml:space="preserve">The ATP ensures that all personnel </w:t>
      </w:r>
      <w:r w:rsidR="00994A18">
        <w:rPr>
          <w:rFonts w:ascii="Cambria" w:hAnsi="Cambria"/>
        </w:rPr>
        <w:t>meet</w:t>
      </w:r>
      <w:r w:rsidRPr="00C6146A">
        <w:rPr>
          <w:rFonts w:ascii="Cambria" w:hAnsi="Cambria"/>
        </w:rPr>
        <w:t xml:space="preserve"> the mission statement of the organization. </w:t>
      </w:r>
      <w:r w:rsidRPr="00D905D3">
        <w:rPr>
          <w:rFonts w:ascii="Cambria" w:hAnsi="Cambria"/>
        </w:rPr>
        <w:t xml:space="preserve">The mission of the </w:t>
      </w:r>
      <w:r w:rsidR="001F55E5" w:rsidRPr="00D905D3">
        <w:rPr>
          <w:rFonts w:ascii="Cambria" w:hAnsi="Cambria"/>
        </w:rPr>
        <w:t>Fairfield</w:t>
      </w:r>
      <w:r w:rsidRPr="00D905D3">
        <w:rPr>
          <w:rFonts w:ascii="Cambria" w:hAnsi="Cambria"/>
        </w:rPr>
        <w:t xml:space="preserve"> Fire Department is to </w:t>
      </w:r>
      <w:r w:rsidR="003C1CBB" w:rsidRPr="00D905D3">
        <w:rPr>
          <w:rFonts w:ascii="Cambria" w:hAnsi="Cambria"/>
        </w:rPr>
        <w:t xml:space="preserve">provide quality </w:t>
      </w:r>
      <w:r w:rsidR="00D905D3" w:rsidRPr="00D905D3">
        <w:rPr>
          <w:rFonts w:ascii="Cambria" w:hAnsi="Cambria"/>
        </w:rPr>
        <w:t>emergency services by highly trained and motivated professionals.</w:t>
      </w:r>
      <w:r w:rsidR="0053671D" w:rsidRPr="00D905D3">
        <w:rPr>
          <w:rFonts w:ascii="Cambria" w:hAnsi="Cambria"/>
        </w:rPr>
        <w:t xml:space="preserve"> Following the mission statement of the </w:t>
      </w:r>
      <w:r w:rsidR="001F55E5" w:rsidRPr="00D905D3">
        <w:rPr>
          <w:rFonts w:ascii="Cambria" w:hAnsi="Cambria"/>
        </w:rPr>
        <w:t>Fairfield</w:t>
      </w:r>
      <w:r w:rsidR="0053671D" w:rsidRPr="00D905D3">
        <w:rPr>
          <w:rFonts w:ascii="Cambria" w:hAnsi="Cambria"/>
        </w:rPr>
        <w:t xml:space="preserve"> Fire Department</w:t>
      </w:r>
      <w:r w:rsidR="00D905D3">
        <w:rPr>
          <w:rFonts w:ascii="Cambria" w:hAnsi="Cambria"/>
        </w:rPr>
        <w:t>,</w:t>
      </w:r>
      <w:r w:rsidR="0053671D" w:rsidRPr="00D905D3">
        <w:rPr>
          <w:rFonts w:ascii="Cambria" w:hAnsi="Cambria"/>
        </w:rPr>
        <w:t xml:space="preserve"> the Training Division will provide the highest quality and most progressive education and training to ensure our personnel can safely and effectively deliver exceptional service in all risk-related </w:t>
      </w:r>
      <w:r w:rsidR="0057152A">
        <w:rPr>
          <w:rFonts w:ascii="Cambria" w:hAnsi="Cambria"/>
        </w:rPr>
        <w:t>disciplines</w:t>
      </w:r>
      <w:r w:rsidR="000A6916">
        <w:rPr>
          <w:rFonts w:ascii="Cambria" w:hAnsi="Cambria"/>
        </w:rPr>
        <w:t>. The</w:t>
      </w:r>
      <w:r w:rsidR="0053671D" w:rsidRPr="00D905D3">
        <w:rPr>
          <w:rFonts w:ascii="Cambria" w:hAnsi="Cambria"/>
        </w:rPr>
        <w:t xml:space="preserve"> focus of all training for the </w:t>
      </w:r>
      <w:r w:rsidR="001F55E5" w:rsidRPr="00D905D3">
        <w:rPr>
          <w:rFonts w:ascii="Cambria" w:hAnsi="Cambria"/>
        </w:rPr>
        <w:t>Fairfield</w:t>
      </w:r>
      <w:r w:rsidR="0053671D" w:rsidRPr="00D905D3">
        <w:rPr>
          <w:rFonts w:ascii="Cambria" w:hAnsi="Cambria"/>
        </w:rPr>
        <w:t xml:space="preserve"> Fire Department will continue to be firefighter safety.</w:t>
      </w:r>
      <w:r w:rsidR="0053671D" w:rsidRPr="00C6146A">
        <w:rPr>
          <w:rFonts w:ascii="Cambria" w:hAnsi="Cambria"/>
        </w:rPr>
        <w:t xml:space="preserve"> This mission will </w:t>
      </w:r>
      <w:r w:rsidR="00F73DB8">
        <w:rPr>
          <w:rFonts w:ascii="Cambria" w:hAnsi="Cambria"/>
        </w:rPr>
        <w:t>focus on</w:t>
      </w:r>
      <w:r w:rsidR="0053671D" w:rsidRPr="00C6146A">
        <w:rPr>
          <w:rFonts w:ascii="Cambria" w:hAnsi="Cambria"/>
        </w:rPr>
        <w:t xml:space="preserve"> the objectives for each training topic to ensure that overall firefighter safety is increased as an outcome </w:t>
      </w:r>
      <w:r w:rsidR="00E27883">
        <w:rPr>
          <w:rFonts w:ascii="Cambria" w:hAnsi="Cambria"/>
        </w:rPr>
        <w:t>of</w:t>
      </w:r>
      <w:r w:rsidR="0053671D" w:rsidRPr="00C6146A">
        <w:rPr>
          <w:rFonts w:ascii="Cambria" w:hAnsi="Cambria"/>
        </w:rPr>
        <w:t xml:space="preserve"> each training session</w:t>
      </w:r>
      <w:r w:rsidR="009472E6">
        <w:rPr>
          <w:rFonts w:ascii="Cambria" w:hAnsi="Cambria"/>
        </w:rPr>
        <w:t>,</w:t>
      </w:r>
      <w:r w:rsidR="0053671D" w:rsidRPr="00C6146A">
        <w:rPr>
          <w:rFonts w:ascii="Cambria" w:hAnsi="Cambria"/>
        </w:rPr>
        <w:t xml:space="preserve"> </w:t>
      </w:r>
      <w:r w:rsidR="009472E6">
        <w:rPr>
          <w:rFonts w:ascii="Cambria" w:hAnsi="Cambria"/>
        </w:rPr>
        <w:t>during training and</w:t>
      </w:r>
      <w:r w:rsidR="0053671D" w:rsidRPr="00C6146A">
        <w:rPr>
          <w:rFonts w:ascii="Cambria" w:hAnsi="Cambria"/>
        </w:rPr>
        <w:t xml:space="preserve"> emergency response.</w:t>
      </w:r>
    </w:p>
    <w:p w14:paraId="10A7C1C7" w14:textId="77777777" w:rsidR="0053671D" w:rsidRPr="00C6146A" w:rsidRDefault="0053671D" w:rsidP="009C4202">
      <w:pPr>
        <w:pStyle w:val="BodyText"/>
        <w:ind w:right="0"/>
        <w:jc w:val="both"/>
        <w:rPr>
          <w:rFonts w:ascii="Cambria" w:hAnsi="Cambria"/>
        </w:rPr>
      </w:pPr>
    </w:p>
    <w:p w14:paraId="0EC1B966" w14:textId="3489F236" w:rsidR="0053671D" w:rsidRPr="00C6146A" w:rsidRDefault="0053671D" w:rsidP="009C4202">
      <w:pPr>
        <w:pStyle w:val="BodyText"/>
        <w:ind w:left="0" w:right="0"/>
        <w:jc w:val="both"/>
        <w:rPr>
          <w:rFonts w:ascii="Cambria" w:hAnsi="Cambria"/>
        </w:rPr>
      </w:pPr>
      <w:r w:rsidRPr="00C6146A">
        <w:rPr>
          <w:rFonts w:ascii="Cambria" w:hAnsi="Cambria"/>
        </w:rPr>
        <w:t xml:space="preserve">The </w:t>
      </w:r>
      <w:r w:rsidR="00366454">
        <w:rPr>
          <w:rFonts w:ascii="Cambria" w:hAnsi="Cambria"/>
        </w:rPr>
        <w:t>2024-2025</w:t>
      </w:r>
      <w:r w:rsidRPr="00C6146A">
        <w:rPr>
          <w:rFonts w:ascii="Cambria" w:hAnsi="Cambria"/>
        </w:rPr>
        <w:t xml:space="preserve"> </w:t>
      </w:r>
      <w:r w:rsidR="001F55E5">
        <w:rPr>
          <w:rFonts w:ascii="Cambria" w:hAnsi="Cambria"/>
        </w:rPr>
        <w:t>Fairfield</w:t>
      </w:r>
      <w:r w:rsidRPr="00C6146A">
        <w:rPr>
          <w:rFonts w:ascii="Cambria" w:hAnsi="Cambria"/>
        </w:rPr>
        <w:t xml:space="preserve"> Fire Department Annual Training Plan establishes the minimum training hours per discipline </w:t>
      </w:r>
      <w:r w:rsidR="009472E6">
        <w:rPr>
          <w:rFonts w:ascii="Cambria" w:hAnsi="Cambria"/>
        </w:rPr>
        <w:t>and</w:t>
      </w:r>
      <w:r w:rsidRPr="00C6146A">
        <w:rPr>
          <w:rFonts w:ascii="Cambria" w:hAnsi="Cambria"/>
        </w:rPr>
        <w:t xml:space="preserve"> the objectives for each training session </w:t>
      </w:r>
      <w:r w:rsidR="00F73DB8">
        <w:rPr>
          <w:rFonts w:ascii="Cambria" w:hAnsi="Cambria"/>
        </w:rPr>
        <w:t>to schedule and</w:t>
      </w:r>
      <w:r w:rsidRPr="00C6146A">
        <w:rPr>
          <w:rFonts w:ascii="Cambria" w:hAnsi="Cambria"/>
        </w:rPr>
        <w:t xml:space="preserve"> ensure that training requirements and expectations are met. The training plan ensures that all department personnel are trained to meet the risks necessary to perform their duties regardless of the emergency.</w:t>
      </w:r>
    </w:p>
    <w:p w14:paraId="38F24A2F" w14:textId="77777777" w:rsidR="0053671D" w:rsidRPr="00C6146A" w:rsidRDefault="0053671D" w:rsidP="009C4202">
      <w:pPr>
        <w:pStyle w:val="BodyText"/>
        <w:ind w:right="0"/>
        <w:jc w:val="both"/>
        <w:rPr>
          <w:rFonts w:ascii="Cambria" w:hAnsi="Cambria"/>
        </w:rPr>
      </w:pPr>
    </w:p>
    <w:p w14:paraId="4214B588" w14:textId="340B8295" w:rsidR="0053671D" w:rsidRPr="00C6146A" w:rsidRDefault="0053671D" w:rsidP="00B578D8">
      <w:pPr>
        <w:pStyle w:val="BodyText"/>
        <w:ind w:left="0" w:right="0"/>
        <w:jc w:val="both"/>
        <w:rPr>
          <w:rFonts w:ascii="Cambria" w:hAnsi="Cambria"/>
        </w:rPr>
      </w:pPr>
      <w:r w:rsidRPr="00C6146A">
        <w:rPr>
          <w:rFonts w:ascii="Cambria" w:hAnsi="Cambria"/>
        </w:rPr>
        <w:t xml:space="preserve">The ATP details the scheduled training topics and objectives for each month and may be modified as the year progresses to include other training opportunities that are made available or organizational directions or capabilities that are identified and approved by the Fire Chief.  Company training will </w:t>
      </w:r>
      <w:r w:rsidR="00F73DB8">
        <w:rPr>
          <w:rFonts w:ascii="Cambria" w:hAnsi="Cambria"/>
        </w:rPr>
        <w:t>be emphasized</w:t>
      </w:r>
      <w:r w:rsidRPr="00C6146A">
        <w:rPr>
          <w:rFonts w:ascii="Cambria" w:hAnsi="Cambria"/>
        </w:rPr>
        <w:t xml:space="preserve"> in </w:t>
      </w:r>
      <w:r w:rsidR="00366454">
        <w:rPr>
          <w:rFonts w:ascii="Cambria" w:hAnsi="Cambria"/>
        </w:rPr>
        <w:t>2024-2025</w:t>
      </w:r>
      <w:r w:rsidRPr="00C6146A">
        <w:rPr>
          <w:rFonts w:ascii="Cambria" w:hAnsi="Cambria"/>
        </w:rPr>
        <w:t xml:space="preserve"> </w:t>
      </w:r>
      <w:r w:rsidR="002E4FC5">
        <w:rPr>
          <w:rFonts w:ascii="Cambria" w:hAnsi="Cambria"/>
        </w:rPr>
        <w:t>to establish its capability further</w:t>
      </w:r>
      <w:r w:rsidRPr="00C6146A">
        <w:rPr>
          <w:rFonts w:ascii="Cambria" w:hAnsi="Cambria"/>
        </w:rPr>
        <w:t>, standardize its performance, and meet applicable National Fire Protection Association (NFPA) standards.</w:t>
      </w:r>
    </w:p>
    <w:p w14:paraId="78993ADC" w14:textId="77777777" w:rsidR="009D3900" w:rsidRDefault="009D3900" w:rsidP="009C4202">
      <w:pPr>
        <w:pStyle w:val="BodyText"/>
        <w:kinsoku w:val="0"/>
        <w:overflowPunct w:val="0"/>
        <w:ind w:left="0" w:right="116"/>
        <w:jc w:val="both"/>
        <w:rPr>
          <w:rFonts w:ascii="Cambria" w:hAnsi="Cambria" w:cs="Calibri"/>
          <w:color w:val="000000" w:themeColor="text1"/>
        </w:rPr>
      </w:pPr>
    </w:p>
    <w:p w14:paraId="6FCAE3A2"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6D548D6A"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7768C0F5"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5B15B493"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5991563D"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107FCCDB"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2CD84C7C"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7B5674FF"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307C15E7"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1FB9CB6E"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5DEE38DB"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5BA12FAB"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793CCA77"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2E54B6FB"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099FB70F"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381EFDF3"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4566F4EE"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633CEB76" w14:textId="77777777" w:rsidR="00C875D4" w:rsidRDefault="00C875D4" w:rsidP="009C4202">
      <w:pPr>
        <w:pStyle w:val="BodyText"/>
        <w:kinsoku w:val="0"/>
        <w:overflowPunct w:val="0"/>
        <w:ind w:left="0" w:right="116"/>
        <w:jc w:val="both"/>
        <w:rPr>
          <w:rFonts w:ascii="Cambria" w:hAnsi="Cambria" w:cs="Calibri"/>
          <w:color w:val="000000" w:themeColor="text1"/>
        </w:rPr>
      </w:pPr>
    </w:p>
    <w:p w14:paraId="5E8A7A69" w14:textId="77777777" w:rsidR="00C875D4" w:rsidRPr="00C6146A" w:rsidRDefault="00C875D4" w:rsidP="009C4202">
      <w:pPr>
        <w:pStyle w:val="BodyText"/>
        <w:kinsoku w:val="0"/>
        <w:overflowPunct w:val="0"/>
        <w:ind w:left="0" w:right="116"/>
        <w:jc w:val="both"/>
        <w:rPr>
          <w:rFonts w:ascii="Cambria" w:hAnsi="Cambria" w:cs="Calibri"/>
          <w:color w:val="000000" w:themeColor="text1"/>
        </w:rPr>
      </w:pPr>
    </w:p>
    <w:p w14:paraId="13972914" w14:textId="4ECF71F6" w:rsidR="000C5263" w:rsidRDefault="00D22276" w:rsidP="000C5263">
      <w:pPr>
        <w:pStyle w:val="Heading1"/>
        <w:pBdr>
          <w:bottom w:val="single" w:sz="18" w:space="1" w:color="85B2F6" w:themeColor="background2" w:themeShade="E6"/>
        </w:pBdr>
        <w:rPr>
          <w:rFonts w:ascii="Cambria" w:hAnsi="Cambria"/>
          <w:sz w:val="24"/>
          <w:szCs w:val="24"/>
        </w:rPr>
      </w:pPr>
      <w:bookmarkStart w:id="1" w:name="_Toc88246198"/>
      <w:r>
        <w:rPr>
          <w:rFonts w:ascii="Cambria" w:hAnsi="Cambria"/>
          <w:sz w:val="24"/>
          <w:szCs w:val="24"/>
        </w:rPr>
        <w:t>Annual Training Plan Overview</w:t>
      </w:r>
    </w:p>
    <w:bookmarkEnd w:id="1"/>
    <w:p w14:paraId="189711BA" w14:textId="77777777" w:rsidR="009D3900" w:rsidRPr="00C6146A" w:rsidRDefault="009D3900" w:rsidP="009C4202">
      <w:pPr>
        <w:pStyle w:val="BodyText"/>
        <w:kinsoku w:val="0"/>
        <w:overflowPunct w:val="0"/>
        <w:ind w:left="0" w:right="136"/>
        <w:jc w:val="both"/>
        <w:rPr>
          <w:rFonts w:ascii="Cambria" w:hAnsi="Cambria" w:cs="Calibri"/>
          <w:spacing w:val="3"/>
        </w:rPr>
      </w:pPr>
    </w:p>
    <w:p w14:paraId="768FD626" w14:textId="000F608E"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3"/>
        </w:rPr>
        <w:t>Annual Training Plan</w:t>
      </w:r>
      <w:r w:rsidRPr="00C6146A">
        <w:rPr>
          <w:rFonts w:ascii="Cambria" w:hAnsi="Cambria" w:cs="Calibri"/>
          <w:spacing w:val="6"/>
        </w:rPr>
        <w:t xml:space="preserve"> </w:t>
      </w:r>
      <w:r w:rsidRPr="00C6146A">
        <w:rPr>
          <w:rFonts w:ascii="Cambria" w:hAnsi="Cambria" w:cs="Calibri"/>
          <w:spacing w:val="1"/>
        </w:rPr>
        <w:t>d</w:t>
      </w:r>
      <w:r w:rsidRPr="00C6146A">
        <w:rPr>
          <w:rFonts w:ascii="Cambria" w:hAnsi="Cambria" w:cs="Calibri"/>
        </w:rPr>
        <w:t>etails</w:t>
      </w:r>
      <w:r w:rsidRPr="00C6146A">
        <w:rPr>
          <w:rFonts w:ascii="Cambria" w:hAnsi="Cambria" w:cs="Calibri"/>
          <w:spacing w:val="5"/>
        </w:rPr>
        <w:t xml:space="preserve"> </w:t>
      </w:r>
      <w:r w:rsidR="00733E8A" w:rsidRPr="00733E8A">
        <w:rPr>
          <w:rFonts w:ascii="Cambria" w:hAnsi="Cambria" w:cs="Calibri"/>
        </w:rPr>
        <w:t xml:space="preserve">each </w:t>
      </w:r>
      <w:r w:rsidR="005A582A">
        <w:rPr>
          <w:rFonts w:ascii="Cambria" w:hAnsi="Cambria" w:cs="Calibri"/>
        </w:rPr>
        <w:t>quarter’s</w:t>
      </w:r>
      <w:r w:rsidR="00733E8A" w:rsidRPr="00733E8A">
        <w:rPr>
          <w:rFonts w:ascii="Cambria" w:hAnsi="Cambria" w:cs="Calibri"/>
        </w:rPr>
        <w:t xml:space="preserve"> scheduled training topics and objectives</w:t>
      </w:r>
      <w:r w:rsidR="00D33EF8">
        <w:rPr>
          <w:rFonts w:ascii="Cambria" w:hAnsi="Cambria" w:cs="Calibri"/>
          <w:spacing w:val="6"/>
        </w:rPr>
        <w:t>. It may</w:t>
      </w:r>
      <w:r w:rsidRPr="00C6146A">
        <w:rPr>
          <w:rFonts w:ascii="Cambria" w:hAnsi="Cambria" w:cs="Calibri"/>
          <w:spacing w:val="4"/>
        </w:rPr>
        <w:t xml:space="preserve"> </w:t>
      </w:r>
      <w:r w:rsidRPr="00C6146A">
        <w:rPr>
          <w:rFonts w:ascii="Cambria" w:hAnsi="Cambria" w:cs="Calibri"/>
          <w:spacing w:val="3"/>
        </w:rPr>
        <w:t>b</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spacing w:val="-5"/>
        </w:rPr>
        <w:t>m</w:t>
      </w:r>
      <w:r w:rsidRPr="00C6146A">
        <w:rPr>
          <w:rFonts w:ascii="Cambria" w:hAnsi="Cambria" w:cs="Calibri"/>
          <w:spacing w:val="1"/>
        </w:rPr>
        <w:t>od</w:t>
      </w:r>
      <w:r w:rsidRPr="00C6146A">
        <w:rPr>
          <w:rFonts w:ascii="Cambria" w:hAnsi="Cambria" w:cs="Calibri"/>
        </w:rPr>
        <w:t>ified</w:t>
      </w:r>
      <w:r w:rsidRPr="00C6146A">
        <w:rPr>
          <w:rFonts w:ascii="Cambria" w:hAnsi="Cambria" w:cs="Calibri"/>
          <w:spacing w:val="6"/>
        </w:rPr>
        <w:t xml:space="preserve"> </w:t>
      </w:r>
      <w:r w:rsidRPr="00C6146A">
        <w:rPr>
          <w:rFonts w:ascii="Cambria" w:hAnsi="Cambria" w:cs="Calibri"/>
        </w:rPr>
        <w:t>as</w:t>
      </w:r>
      <w:r w:rsidRPr="00C6146A">
        <w:rPr>
          <w:rFonts w:ascii="Cambria" w:hAnsi="Cambria" w:cs="Calibri"/>
          <w:spacing w:val="5"/>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spacing w:val="-2"/>
        </w:rPr>
        <w:t>y</w:t>
      </w:r>
      <w:r w:rsidRPr="00C6146A">
        <w:rPr>
          <w:rFonts w:ascii="Cambria" w:hAnsi="Cambria" w:cs="Calibri"/>
        </w:rPr>
        <w:t>ear</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g</w:t>
      </w:r>
      <w:r w:rsidRPr="00C6146A">
        <w:rPr>
          <w:rFonts w:ascii="Cambria" w:hAnsi="Cambria" w:cs="Calibri"/>
        </w:rPr>
        <w:t>r</w:t>
      </w:r>
      <w:r w:rsidRPr="00C6146A">
        <w:rPr>
          <w:rFonts w:ascii="Cambria" w:hAnsi="Cambria" w:cs="Calibri"/>
          <w:spacing w:val="2"/>
        </w:rPr>
        <w:t>e</w:t>
      </w:r>
      <w:r w:rsidRPr="00C6146A">
        <w:rPr>
          <w:rFonts w:ascii="Cambria" w:hAnsi="Cambria" w:cs="Calibri"/>
          <w:spacing w:val="-1"/>
        </w:rPr>
        <w:t>ss</w:t>
      </w:r>
      <w:r w:rsidRPr="00C6146A">
        <w:rPr>
          <w:rFonts w:ascii="Cambria" w:hAnsi="Cambria" w:cs="Calibri"/>
        </w:rPr>
        <w:t>es</w:t>
      </w:r>
      <w:r w:rsidRPr="00C6146A">
        <w:rPr>
          <w:rFonts w:ascii="Cambria" w:hAnsi="Cambria" w:cs="Calibri"/>
          <w:spacing w:val="7"/>
        </w:rPr>
        <w:t xml:space="preserve"> </w:t>
      </w:r>
      <w:r w:rsidRPr="00C6146A">
        <w:rPr>
          <w:rFonts w:ascii="Cambria" w:hAnsi="Cambria" w:cs="Calibri"/>
        </w:rPr>
        <w:t>to</w:t>
      </w:r>
      <w:r w:rsidRPr="00C6146A">
        <w:rPr>
          <w:rFonts w:ascii="Cambria" w:hAnsi="Cambria" w:cs="Calibri"/>
          <w:w w:val="99"/>
        </w:rPr>
        <w:t xml:space="preserve"> </w:t>
      </w:r>
      <w:r w:rsidRPr="00C6146A">
        <w:rPr>
          <w:rFonts w:ascii="Cambria" w:hAnsi="Cambria" w:cs="Calibri"/>
        </w:rPr>
        <w:t>i</w:t>
      </w:r>
      <w:r w:rsidRPr="00C6146A">
        <w:rPr>
          <w:rFonts w:ascii="Cambria" w:hAnsi="Cambria" w:cs="Calibri"/>
          <w:spacing w:val="-2"/>
        </w:rPr>
        <w:t>n</w:t>
      </w:r>
      <w:r w:rsidRPr="00C6146A">
        <w:rPr>
          <w:rFonts w:ascii="Cambria" w:hAnsi="Cambria" w:cs="Calibri"/>
        </w:rPr>
        <w:t>c</w:t>
      </w:r>
      <w:r w:rsidRPr="00C6146A">
        <w:rPr>
          <w:rFonts w:ascii="Cambria" w:hAnsi="Cambria" w:cs="Calibri"/>
          <w:spacing w:val="2"/>
        </w:rPr>
        <w:t>l</w:t>
      </w:r>
      <w:r w:rsidRPr="00C6146A">
        <w:rPr>
          <w:rFonts w:ascii="Cambria" w:hAnsi="Cambria" w:cs="Calibri"/>
          <w:spacing w:val="-2"/>
        </w:rPr>
        <w:t>u</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 xml:space="preserve"> o</w:t>
      </w:r>
      <w:r w:rsidRPr="00C6146A">
        <w:rPr>
          <w:rFonts w:ascii="Cambria" w:hAnsi="Cambria" w:cs="Calibri"/>
        </w:rPr>
        <w:t>t</w:t>
      </w:r>
      <w:r w:rsidRPr="00C6146A">
        <w:rPr>
          <w:rFonts w:ascii="Cambria" w:hAnsi="Cambria" w:cs="Calibri"/>
          <w:spacing w:val="-2"/>
        </w:rPr>
        <w:t>h</w:t>
      </w:r>
      <w:r w:rsidRPr="00C6146A">
        <w:rPr>
          <w:rFonts w:ascii="Cambria" w:hAnsi="Cambria" w:cs="Calibri"/>
        </w:rPr>
        <w:t>er</w:t>
      </w:r>
      <w:r w:rsidRPr="00C6146A">
        <w:rPr>
          <w:rFonts w:ascii="Cambria" w:hAnsi="Cambria" w:cs="Calibri"/>
          <w:spacing w:val="3"/>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ing</w:t>
      </w:r>
      <w:r w:rsidRPr="00C6146A">
        <w:rPr>
          <w:rFonts w:ascii="Cambria" w:hAnsi="Cambria" w:cs="Calibri"/>
          <w:spacing w:val="1"/>
        </w:rPr>
        <w:t xml:space="preserve"> oppo</w:t>
      </w:r>
      <w:r w:rsidRPr="00C6146A">
        <w:rPr>
          <w:rFonts w:ascii="Cambria" w:hAnsi="Cambria" w:cs="Calibri"/>
        </w:rPr>
        <w:t>rtu</w:t>
      </w:r>
      <w:r w:rsidRPr="00C6146A">
        <w:rPr>
          <w:rFonts w:ascii="Cambria" w:hAnsi="Cambria" w:cs="Calibri"/>
          <w:spacing w:val="-2"/>
        </w:rPr>
        <w:t>n</w:t>
      </w:r>
      <w:r w:rsidRPr="00C6146A">
        <w:rPr>
          <w:rFonts w:ascii="Cambria" w:hAnsi="Cambria" w:cs="Calibri"/>
        </w:rPr>
        <w:t>iti</w:t>
      </w:r>
      <w:r w:rsidRPr="00C6146A">
        <w:rPr>
          <w:rFonts w:ascii="Cambria" w:hAnsi="Cambria" w:cs="Calibri"/>
          <w:spacing w:val="2"/>
        </w:rPr>
        <w:t>e</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2"/>
        </w:rPr>
        <w:t xml:space="preserve"> </w:t>
      </w:r>
      <w:r w:rsidRPr="00C6146A">
        <w:rPr>
          <w:rFonts w:ascii="Cambria" w:hAnsi="Cambria" w:cs="Calibri"/>
        </w:rPr>
        <w:t>a</w:t>
      </w:r>
      <w:r w:rsidRPr="00C6146A">
        <w:rPr>
          <w:rFonts w:ascii="Cambria" w:hAnsi="Cambria" w:cs="Calibri"/>
          <w:spacing w:val="1"/>
        </w:rPr>
        <w:t>r</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spacing w:val="-2"/>
        </w:rPr>
        <w:t>m</w:t>
      </w:r>
      <w:r w:rsidRPr="00C6146A">
        <w:rPr>
          <w:rFonts w:ascii="Cambria" w:hAnsi="Cambria" w:cs="Calibri"/>
        </w:rPr>
        <w:t>a</w:t>
      </w:r>
      <w:r w:rsidRPr="00C6146A">
        <w:rPr>
          <w:rFonts w:ascii="Cambria" w:hAnsi="Cambria" w:cs="Calibri"/>
          <w:spacing w:val="1"/>
        </w:rPr>
        <w:t>d</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rPr>
        <w:t>a</w:t>
      </w:r>
      <w:r w:rsidRPr="00C6146A">
        <w:rPr>
          <w:rFonts w:ascii="Cambria" w:hAnsi="Cambria" w:cs="Calibri"/>
          <w:spacing w:val="-1"/>
        </w:rPr>
        <w:t>v</w:t>
      </w:r>
      <w:r w:rsidRPr="00C6146A">
        <w:rPr>
          <w:rFonts w:ascii="Cambria" w:hAnsi="Cambria" w:cs="Calibri"/>
        </w:rPr>
        <w:t>aila</w:t>
      </w:r>
      <w:r w:rsidRPr="00C6146A">
        <w:rPr>
          <w:rFonts w:ascii="Cambria" w:hAnsi="Cambria" w:cs="Calibri"/>
          <w:spacing w:val="1"/>
        </w:rPr>
        <w:t>b</w:t>
      </w:r>
      <w:r w:rsidRPr="00C6146A">
        <w:rPr>
          <w:rFonts w:ascii="Cambria" w:hAnsi="Cambria" w:cs="Calibri"/>
        </w:rPr>
        <w:t>le</w:t>
      </w:r>
      <w:r w:rsidRPr="00C6146A">
        <w:rPr>
          <w:rFonts w:ascii="Cambria" w:hAnsi="Cambria" w:cs="Calibri"/>
          <w:spacing w:val="4"/>
        </w:rPr>
        <w:t xml:space="preserve"> </w:t>
      </w:r>
      <w:r w:rsidRPr="00C6146A">
        <w:rPr>
          <w:rFonts w:ascii="Cambria" w:hAnsi="Cambria" w:cs="Calibri"/>
          <w:spacing w:val="1"/>
        </w:rPr>
        <w:t>o</w:t>
      </w:r>
      <w:r w:rsidRPr="00C6146A">
        <w:rPr>
          <w:rFonts w:ascii="Cambria" w:hAnsi="Cambria" w:cs="Calibri"/>
        </w:rPr>
        <w:t>r</w:t>
      </w:r>
      <w:r w:rsidRPr="00C6146A">
        <w:rPr>
          <w:rFonts w:ascii="Cambria" w:hAnsi="Cambria" w:cs="Calibri"/>
          <w:spacing w:val="2"/>
        </w:rPr>
        <w:t xml:space="preserve"> </w:t>
      </w:r>
      <w:r w:rsidRPr="00C6146A">
        <w:rPr>
          <w:rFonts w:ascii="Cambria" w:hAnsi="Cambria" w:cs="Calibri"/>
          <w:spacing w:val="1"/>
        </w:rPr>
        <w:t>o</w:t>
      </w:r>
      <w:r w:rsidRPr="00C6146A">
        <w:rPr>
          <w:rFonts w:ascii="Cambria" w:hAnsi="Cambria" w:cs="Calibri"/>
        </w:rPr>
        <w:t>r</w:t>
      </w:r>
      <w:r w:rsidRPr="00C6146A">
        <w:rPr>
          <w:rFonts w:ascii="Cambria" w:hAnsi="Cambria" w:cs="Calibri"/>
          <w:spacing w:val="-2"/>
        </w:rPr>
        <w:t>g</w:t>
      </w:r>
      <w:r w:rsidRPr="00C6146A">
        <w:rPr>
          <w:rFonts w:ascii="Cambria" w:hAnsi="Cambria" w:cs="Calibri"/>
        </w:rPr>
        <w:t>a</w:t>
      </w:r>
      <w:r w:rsidRPr="00C6146A">
        <w:rPr>
          <w:rFonts w:ascii="Cambria" w:hAnsi="Cambria" w:cs="Calibri"/>
          <w:spacing w:val="-1"/>
        </w:rPr>
        <w:t>n</w:t>
      </w:r>
      <w:r w:rsidRPr="00C6146A">
        <w:rPr>
          <w:rFonts w:ascii="Cambria" w:hAnsi="Cambria" w:cs="Calibri"/>
        </w:rPr>
        <w:t>izati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1"/>
        </w:rPr>
        <w:t xml:space="preserve"> d</w:t>
      </w:r>
      <w:r w:rsidRPr="00C6146A">
        <w:rPr>
          <w:rFonts w:ascii="Cambria" w:hAnsi="Cambria" w:cs="Calibri"/>
        </w:rPr>
        <w:t>irecti</w:t>
      </w:r>
      <w:r w:rsidRPr="00C6146A">
        <w:rPr>
          <w:rFonts w:ascii="Cambria" w:hAnsi="Cambria" w:cs="Calibri"/>
          <w:spacing w:val="3"/>
        </w:rPr>
        <w:t>o</w:t>
      </w:r>
      <w:r w:rsidRPr="00C6146A">
        <w:rPr>
          <w:rFonts w:ascii="Cambria" w:hAnsi="Cambria" w:cs="Calibri"/>
          <w:spacing w:val="8"/>
        </w:rPr>
        <w:t>n</w:t>
      </w:r>
      <w:r w:rsidRPr="00C6146A">
        <w:rPr>
          <w:rFonts w:ascii="Cambria" w:hAnsi="Cambria" w:cs="Calibri"/>
        </w:rPr>
        <w:t>s</w:t>
      </w:r>
      <w:r w:rsidRPr="00C6146A">
        <w:rPr>
          <w:rFonts w:ascii="Cambria" w:hAnsi="Cambria" w:cs="Calibri"/>
          <w:spacing w:val="1"/>
        </w:rPr>
        <w:t xml:space="preserve"> o</w:t>
      </w:r>
      <w:r w:rsidRPr="00C6146A">
        <w:rPr>
          <w:rFonts w:ascii="Cambria" w:hAnsi="Cambria" w:cs="Calibri"/>
        </w:rPr>
        <w:t>r</w:t>
      </w:r>
      <w:r w:rsidRPr="00C6146A">
        <w:rPr>
          <w:rFonts w:ascii="Cambria" w:hAnsi="Cambria" w:cs="Calibri"/>
          <w:spacing w:val="5"/>
        </w:rPr>
        <w:t xml:space="preserve"> </w:t>
      </w:r>
      <w:r w:rsidRPr="00C6146A">
        <w:rPr>
          <w:rFonts w:ascii="Cambria" w:hAnsi="Cambria" w:cs="Calibri"/>
        </w:rPr>
        <w:t>ca</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b</w:t>
      </w:r>
      <w:r w:rsidRPr="00C6146A">
        <w:rPr>
          <w:rFonts w:ascii="Cambria" w:hAnsi="Cambria" w:cs="Calibri"/>
        </w:rPr>
        <w:t>ili</w:t>
      </w:r>
      <w:r w:rsidRPr="00C6146A">
        <w:rPr>
          <w:rFonts w:ascii="Cambria" w:hAnsi="Cambria" w:cs="Calibri"/>
          <w:spacing w:val="-1"/>
        </w:rPr>
        <w:t>t</w:t>
      </w:r>
      <w:r w:rsidRPr="00C6146A">
        <w:rPr>
          <w:rFonts w:ascii="Cambria" w:hAnsi="Cambria" w:cs="Calibri"/>
        </w:rPr>
        <w:t>ies</w:t>
      </w:r>
      <w:r w:rsidRPr="00C6146A">
        <w:rPr>
          <w:rFonts w:ascii="Cambria" w:hAnsi="Cambria" w:cs="Calibri"/>
          <w:spacing w:val="1"/>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2"/>
        </w:rPr>
        <w:t xml:space="preserve"> </w:t>
      </w:r>
      <w:r w:rsidRPr="00C6146A">
        <w:rPr>
          <w:rFonts w:ascii="Cambria" w:hAnsi="Cambria" w:cs="Calibri"/>
        </w:rPr>
        <w:t>a</w:t>
      </w:r>
      <w:r w:rsidRPr="00C6146A">
        <w:rPr>
          <w:rFonts w:ascii="Cambria" w:hAnsi="Cambria" w:cs="Calibri"/>
          <w:spacing w:val="1"/>
        </w:rPr>
        <w:t>r</w:t>
      </w:r>
      <w:r w:rsidRPr="00C6146A">
        <w:rPr>
          <w:rFonts w:ascii="Cambria" w:hAnsi="Cambria" w:cs="Calibri"/>
        </w:rPr>
        <w:t>e</w:t>
      </w:r>
      <w:r w:rsidRPr="00C6146A">
        <w:rPr>
          <w:rFonts w:ascii="Cambria" w:hAnsi="Cambria" w:cs="Calibri"/>
          <w:spacing w:val="1"/>
        </w:rPr>
        <w:t xml:space="preserve"> </w:t>
      </w:r>
      <w:r w:rsidRPr="00C6146A">
        <w:rPr>
          <w:rFonts w:ascii="Cambria" w:hAnsi="Cambria" w:cs="Calibri"/>
        </w:rPr>
        <w:t>ide</w:t>
      </w:r>
      <w:r w:rsidRPr="00C6146A">
        <w:rPr>
          <w:rFonts w:ascii="Cambria" w:hAnsi="Cambria" w:cs="Calibri"/>
          <w:spacing w:val="1"/>
        </w:rPr>
        <w:t>n</w:t>
      </w:r>
      <w:r w:rsidRPr="00C6146A">
        <w:rPr>
          <w:rFonts w:ascii="Cambria" w:hAnsi="Cambria" w:cs="Calibri"/>
        </w:rPr>
        <w:t>tified</w:t>
      </w:r>
      <w:r w:rsidRPr="00C6146A">
        <w:rPr>
          <w:rFonts w:ascii="Cambria" w:hAnsi="Cambria" w:cs="Calibri"/>
          <w:spacing w:val="7"/>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w w:val="99"/>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v</w:t>
      </w:r>
      <w:r w:rsidRPr="00C6146A">
        <w:rPr>
          <w:rFonts w:ascii="Cambria" w:hAnsi="Cambria" w:cs="Calibri"/>
        </w:rPr>
        <w:t>ed</w:t>
      </w:r>
      <w:r w:rsidRPr="00C6146A">
        <w:rPr>
          <w:rFonts w:ascii="Cambria" w:hAnsi="Cambria" w:cs="Calibri"/>
          <w:spacing w:val="1"/>
        </w:rPr>
        <w:t xml:space="preserve"> b</w:t>
      </w:r>
      <w:r w:rsidRPr="00C6146A">
        <w:rPr>
          <w:rFonts w:ascii="Cambria" w:hAnsi="Cambria" w:cs="Calibri"/>
        </w:rPr>
        <w:t>y</w:t>
      </w:r>
      <w:r w:rsidRPr="00C6146A">
        <w:rPr>
          <w:rFonts w:ascii="Cambria" w:hAnsi="Cambria" w:cs="Calibri"/>
          <w:spacing w:val="-3"/>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spacing w:val="1"/>
        </w:rPr>
        <w:t xml:space="preserve">members of the </w:t>
      </w:r>
      <w:r w:rsidR="000F1004">
        <w:rPr>
          <w:rFonts w:ascii="Cambria" w:hAnsi="Cambria" w:cs="Calibri"/>
          <w:spacing w:val="1"/>
        </w:rPr>
        <w:t>d</w:t>
      </w:r>
      <w:r w:rsidRPr="00C6146A">
        <w:rPr>
          <w:rFonts w:ascii="Cambria" w:hAnsi="Cambria" w:cs="Calibri"/>
          <w:spacing w:val="1"/>
        </w:rPr>
        <w:t>epartment</w:t>
      </w:r>
      <w:r w:rsidRPr="00C6146A">
        <w:rPr>
          <w:rFonts w:ascii="Cambria" w:hAnsi="Cambria" w:cs="Calibri"/>
        </w:rPr>
        <w:t>.</w:t>
      </w:r>
      <w:r w:rsidRPr="00C6146A">
        <w:rPr>
          <w:rFonts w:ascii="Cambria" w:hAnsi="Cambria" w:cs="Calibri"/>
          <w:spacing w:val="3"/>
        </w:rPr>
        <w:t xml:space="preserve"> </w:t>
      </w:r>
      <w:r w:rsidRPr="00C6146A">
        <w:rPr>
          <w:rFonts w:ascii="Cambria" w:hAnsi="Cambria" w:cs="Calibri"/>
          <w:spacing w:val="-1"/>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2"/>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rPr>
        <w:t>ing</w:t>
      </w:r>
      <w:r w:rsidRPr="00C6146A">
        <w:rPr>
          <w:rFonts w:ascii="Cambria" w:hAnsi="Cambria" w:cs="Calibri"/>
          <w:spacing w:val="4"/>
        </w:rPr>
        <w:t xml:space="preserve"> </w:t>
      </w:r>
      <w:r w:rsidRPr="00C6146A">
        <w:rPr>
          <w:rFonts w:ascii="Cambria" w:hAnsi="Cambria" w:cs="Calibri"/>
          <w:spacing w:val="-3"/>
        </w:rPr>
        <w:t>w</w:t>
      </w:r>
      <w:r w:rsidRPr="00C6146A">
        <w:rPr>
          <w:rFonts w:ascii="Cambria" w:hAnsi="Cambria" w:cs="Calibri"/>
        </w:rPr>
        <w:t xml:space="preserve">ill </w:t>
      </w:r>
      <w:r w:rsidR="000F1004">
        <w:rPr>
          <w:rFonts w:ascii="Cambria" w:hAnsi="Cambria" w:cs="Calibri"/>
        </w:rPr>
        <w:t>be emphasized</w:t>
      </w:r>
      <w:r w:rsidRPr="00C6146A">
        <w:rPr>
          <w:rFonts w:ascii="Cambria" w:hAnsi="Cambria" w:cs="Calibri"/>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2"/>
        </w:rPr>
        <w:t xml:space="preserve"> </w:t>
      </w:r>
      <w:r w:rsidR="00366454">
        <w:rPr>
          <w:rFonts w:ascii="Cambria" w:hAnsi="Cambria" w:cs="Calibri"/>
          <w:spacing w:val="1"/>
        </w:rPr>
        <w:t>2024-2025</w:t>
      </w:r>
      <w:r w:rsidRPr="00C6146A">
        <w:rPr>
          <w:rFonts w:ascii="Cambria" w:hAnsi="Cambria" w:cs="Calibri"/>
          <w:spacing w:val="6"/>
        </w:rPr>
        <w:t xml:space="preserve"> </w:t>
      </w:r>
      <w:r w:rsidR="00434F98">
        <w:rPr>
          <w:rFonts w:ascii="Cambria" w:hAnsi="Cambria" w:cs="Calibri"/>
        </w:rPr>
        <w:t>to establish its capability further</w:t>
      </w:r>
      <w:r w:rsidRPr="00C6146A">
        <w:rPr>
          <w:rFonts w:ascii="Cambria" w:hAnsi="Cambria" w:cs="Calibri"/>
        </w:rPr>
        <w:t>,</w:t>
      </w:r>
      <w:r w:rsidRPr="00C6146A">
        <w:rPr>
          <w:rFonts w:ascii="Cambria" w:hAnsi="Cambria" w:cs="Calibri"/>
          <w:spacing w:val="33"/>
        </w:rPr>
        <w:t xml:space="preserve"> </w:t>
      </w:r>
      <w:r w:rsidRPr="00C6146A">
        <w:rPr>
          <w:rFonts w:ascii="Cambria" w:hAnsi="Cambria" w:cs="Calibri"/>
          <w:spacing w:val="-1"/>
        </w:rPr>
        <w:t>s</w:t>
      </w:r>
      <w:r w:rsidRPr="00C6146A">
        <w:rPr>
          <w:rFonts w:ascii="Cambria" w:hAnsi="Cambria" w:cs="Calibri"/>
        </w:rPr>
        <w:t>t</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rd</w:t>
      </w:r>
      <w:r w:rsidRPr="00C6146A">
        <w:rPr>
          <w:rFonts w:ascii="Cambria" w:hAnsi="Cambria" w:cs="Calibri"/>
        </w:rPr>
        <w:t>ize</w:t>
      </w:r>
      <w:r w:rsidRPr="00C6146A">
        <w:rPr>
          <w:rFonts w:ascii="Cambria" w:hAnsi="Cambria" w:cs="Calibri"/>
          <w:spacing w:val="30"/>
        </w:rPr>
        <w:t xml:space="preserve"> </w:t>
      </w:r>
      <w:r w:rsidRPr="00C6146A">
        <w:rPr>
          <w:rFonts w:ascii="Cambria" w:hAnsi="Cambria" w:cs="Calibri"/>
        </w:rPr>
        <w:t>its</w:t>
      </w:r>
      <w:r w:rsidRPr="00C6146A">
        <w:rPr>
          <w:rFonts w:ascii="Cambria" w:hAnsi="Cambria" w:cs="Calibri"/>
          <w:spacing w:val="30"/>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spacing w:val="3"/>
        </w:rPr>
        <w:t>r</w:t>
      </w:r>
      <w:r w:rsidRPr="00C6146A">
        <w:rPr>
          <w:rFonts w:ascii="Cambria" w:hAnsi="Cambria" w:cs="Calibri"/>
          <w:spacing w:val="-2"/>
        </w:rPr>
        <w:t>m</w:t>
      </w:r>
      <w:r w:rsidRPr="00C6146A">
        <w:rPr>
          <w:rFonts w:ascii="Cambria" w:hAnsi="Cambria" w:cs="Calibri"/>
        </w:rPr>
        <w:t>a</w:t>
      </w:r>
      <w:r w:rsidRPr="00C6146A">
        <w:rPr>
          <w:rFonts w:ascii="Cambria" w:hAnsi="Cambria" w:cs="Calibri"/>
          <w:spacing w:val="-1"/>
        </w:rPr>
        <w:t>n</w:t>
      </w:r>
      <w:r w:rsidRPr="00C6146A">
        <w:rPr>
          <w:rFonts w:ascii="Cambria" w:hAnsi="Cambria" w:cs="Calibri"/>
        </w:rPr>
        <w:t>ce,</w:t>
      </w:r>
      <w:r w:rsidRPr="00C6146A">
        <w:rPr>
          <w:rFonts w:ascii="Cambria" w:hAnsi="Cambria" w:cs="Calibri"/>
          <w:spacing w:val="30"/>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33"/>
        </w:rPr>
        <w:t xml:space="preserve"> </w:t>
      </w:r>
      <w:r w:rsidRPr="00C6146A">
        <w:rPr>
          <w:rFonts w:ascii="Cambria" w:hAnsi="Cambria" w:cs="Calibri"/>
          <w:spacing w:val="-2"/>
        </w:rPr>
        <w:t>m</w:t>
      </w:r>
      <w:r w:rsidRPr="00C6146A">
        <w:rPr>
          <w:rFonts w:ascii="Cambria" w:hAnsi="Cambria" w:cs="Calibri"/>
        </w:rPr>
        <w:t>eet</w:t>
      </w:r>
      <w:r w:rsidRPr="00C6146A">
        <w:rPr>
          <w:rFonts w:ascii="Cambria" w:hAnsi="Cambria" w:cs="Calibri"/>
          <w:spacing w:val="30"/>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lica</w:t>
      </w:r>
      <w:r w:rsidRPr="00C6146A">
        <w:rPr>
          <w:rFonts w:ascii="Cambria" w:hAnsi="Cambria" w:cs="Calibri"/>
          <w:spacing w:val="1"/>
        </w:rPr>
        <w:t>b</w:t>
      </w:r>
      <w:r w:rsidRPr="00C6146A">
        <w:rPr>
          <w:rFonts w:ascii="Cambria" w:hAnsi="Cambria" w:cs="Calibri"/>
        </w:rPr>
        <w:t>le</w:t>
      </w:r>
      <w:r w:rsidRPr="00C6146A">
        <w:rPr>
          <w:rFonts w:ascii="Cambria" w:hAnsi="Cambria" w:cs="Calibri"/>
          <w:spacing w:val="30"/>
        </w:rPr>
        <w:t xml:space="preserve"> </w:t>
      </w:r>
      <w:r w:rsidRPr="00C6146A">
        <w:rPr>
          <w:rFonts w:ascii="Cambria" w:hAnsi="Cambria" w:cs="Calibri"/>
          <w:spacing w:val="2"/>
        </w:rPr>
        <w:t>N</w:t>
      </w:r>
      <w:r w:rsidRPr="00C6146A">
        <w:rPr>
          <w:rFonts w:ascii="Cambria" w:hAnsi="Cambria" w:cs="Calibri"/>
        </w:rPr>
        <w:t>at</w:t>
      </w:r>
      <w:r w:rsidRPr="00C6146A">
        <w:rPr>
          <w:rFonts w:ascii="Cambria" w:hAnsi="Cambria" w:cs="Calibri"/>
          <w:spacing w:val="8"/>
        </w:rPr>
        <w: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30"/>
        </w:rPr>
        <w:t xml:space="preserve"> </w:t>
      </w:r>
      <w:r w:rsidRPr="00C6146A">
        <w:rPr>
          <w:rFonts w:ascii="Cambria" w:hAnsi="Cambria" w:cs="Calibri"/>
        </w:rPr>
        <w:t>Fire</w:t>
      </w:r>
      <w:r w:rsidRPr="00C6146A">
        <w:rPr>
          <w:rFonts w:ascii="Cambria" w:hAnsi="Cambria" w:cs="Calibri"/>
          <w:spacing w:val="30"/>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rPr>
        <w:t>tecti</w:t>
      </w:r>
      <w:r w:rsidRPr="00C6146A">
        <w:rPr>
          <w:rFonts w:ascii="Cambria" w:hAnsi="Cambria" w:cs="Calibri"/>
          <w:spacing w:val="1"/>
        </w:rPr>
        <w:t>o</w:t>
      </w:r>
      <w:r w:rsidRPr="00C6146A">
        <w:rPr>
          <w:rFonts w:ascii="Cambria" w:hAnsi="Cambria" w:cs="Calibri"/>
        </w:rPr>
        <w:t>n</w:t>
      </w:r>
      <w:r w:rsidRPr="00C6146A">
        <w:rPr>
          <w:rFonts w:ascii="Cambria" w:hAnsi="Cambria" w:cs="Calibri"/>
          <w:spacing w:val="31"/>
        </w:rPr>
        <w:t xml:space="preserve"> </w:t>
      </w:r>
      <w:r w:rsidRPr="00C6146A">
        <w:rPr>
          <w:rFonts w:ascii="Cambria" w:hAnsi="Cambria" w:cs="Calibri"/>
        </w:rPr>
        <w:t>As</w:t>
      </w:r>
      <w:r w:rsidRPr="00C6146A">
        <w:rPr>
          <w:rFonts w:ascii="Cambria" w:hAnsi="Cambria" w:cs="Calibri"/>
          <w:spacing w:val="-2"/>
        </w:rPr>
        <w:t>s</w:t>
      </w:r>
      <w:r w:rsidRPr="00C6146A">
        <w:rPr>
          <w:rFonts w:ascii="Cambria" w:hAnsi="Cambria" w:cs="Calibri"/>
          <w:spacing w:val="1"/>
        </w:rPr>
        <w:t>o</w:t>
      </w:r>
      <w:r w:rsidRPr="00C6146A">
        <w:rPr>
          <w:rFonts w:ascii="Cambria" w:hAnsi="Cambria" w:cs="Calibri"/>
          <w:spacing w:val="2"/>
        </w:rPr>
        <w:t>c</w:t>
      </w:r>
      <w:r w:rsidRPr="00C6146A">
        <w:rPr>
          <w:rFonts w:ascii="Cambria" w:hAnsi="Cambria" w:cs="Calibri"/>
        </w:rPr>
        <w:t>iation</w:t>
      </w:r>
      <w:r w:rsidRPr="00C6146A">
        <w:rPr>
          <w:rFonts w:ascii="Cambria" w:hAnsi="Cambria" w:cs="Calibri"/>
          <w:w w:val="99"/>
        </w:rPr>
        <w:t xml:space="preserve"> </w:t>
      </w:r>
      <w:r w:rsidRPr="00C6146A">
        <w:rPr>
          <w:rFonts w:ascii="Cambria" w:hAnsi="Cambria" w:cs="Calibri"/>
        </w:rPr>
        <w:t>(NF</w:t>
      </w:r>
      <w:r w:rsidRPr="00C6146A">
        <w:rPr>
          <w:rFonts w:ascii="Cambria" w:hAnsi="Cambria" w:cs="Calibri"/>
          <w:spacing w:val="1"/>
        </w:rPr>
        <w:t>P</w:t>
      </w:r>
      <w:r w:rsidRPr="00C6146A">
        <w:rPr>
          <w:rFonts w:ascii="Cambria" w:hAnsi="Cambria" w:cs="Calibri"/>
          <w:spacing w:val="-3"/>
        </w:rPr>
        <w:t>A</w:t>
      </w:r>
      <w:r w:rsidRPr="00C6146A">
        <w:rPr>
          <w:rFonts w:ascii="Cambria" w:hAnsi="Cambria" w:cs="Calibri"/>
        </w:rPr>
        <w:t>)</w:t>
      </w:r>
      <w:r w:rsidRPr="00C6146A">
        <w:rPr>
          <w:rFonts w:ascii="Cambria" w:hAnsi="Cambria" w:cs="Calibri"/>
          <w:spacing w:val="-15"/>
        </w:rPr>
        <w:t xml:space="preserve"> </w:t>
      </w:r>
      <w:r w:rsidRPr="00C6146A">
        <w:rPr>
          <w:rFonts w:ascii="Cambria" w:hAnsi="Cambria" w:cs="Calibri"/>
          <w:spacing w:val="-1"/>
        </w:rPr>
        <w:t>s</w:t>
      </w:r>
      <w:r w:rsidRPr="00C6146A">
        <w:rPr>
          <w:rFonts w:ascii="Cambria" w:hAnsi="Cambria" w:cs="Calibri"/>
        </w:rPr>
        <w:t>t</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rd</w:t>
      </w:r>
      <w:r w:rsidRPr="00C6146A">
        <w:rPr>
          <w:rFonts w:ascii="Cambria" w:hAnsi="Cambria" w:cs="Calibri"/>
          <w:spacing w:val="-1"/>
        </w:rPr>
        <w:t>s</w:t>
      </w:r>
      <w:r w:rsidRPr="00C6146A">
        <w:rPr>
          <w:rFonts w:ascii="Cambria" w:hAnsi="Cambria" w:cs="Calibri"/>
        </w:rPr>
        <w:t>.</w:t>
      </w:r>
    </w:p>
    <w:p w14:paraId="071757E2" w14:textId="77777777" w:rsidR="009D3900" w:rsidRPr="00C6146A" w:rsidRDefault="009D3900" w:rsidP="00A027CF">
      <w:pPr>
        <w:kinsoku w:val="0"/>
        <w:overflowPunct w:val="0"/>
        <w:spacing w:after="0" w:line="240" w:lineRule="auto"/>
        <w:jc w:val="both"/>
        <w:rPr>
          <w:rFonts w:ascii="Cambria" w:hAnsi="Cambria" w:cs="Calibri"/>
          <w:sz w:val="24"/>
          <w:szCs w:val="24"/>
        </w:rPr>
      </w:pPr>
    </w:p>
    <w:p w14:paraId="2593381E" w14:textId="1F12EBE8" w:rsidR="009D3900" w:rsidRPr="00C6146A" w:rsidRDefault="009D3900" w:rsidP="00A027CF">
      <w:pPr>
        <w:kinsoku w:val="0"/>
        <w:overflowPunct w:val="0"/>
        <w:spacing w:after="0" w:line="240" w:lineRule="auto"/>
        <w:jc w:val="both"/>
        <w:rPr>
          <w:rFonts w:ascii="Cambria" w:eastAsia="Times New Roman" w:hAnsi="Cambria" w:cs="Calibri"/>
          <w:color w:val="000000"/>
          <w:spacing w:val="3"/>
          <w:sz w:val="24"/>
          <w:szCs w:val="24"/>
        </w:rPr>
      </w:pPr>
      <w:r w:rsidRPr="00C6146A">
        <w:rPr>
          <w:rFonts w:ascii="Cambria" w:eastAsia="Times New Roman" w:hAnsi="Cambria" w:cs="Calibri"/>
          <w:color w:val="000000"/>
          <w:spacing w:val="3"/>
          <w:sz w:val="24"/>
          <w:szCs w:val="24"/>
        </w:rPr>
        <w:t xml:space="preserve">The following company training topics will be the focus for </w:t>
      </w:r>
      <w:r w:rsidR="00366454">
        <w:rPr>
          <w:rFonts w:ascii="Cambria" w:eastAsia="Times New Roman" w:hAnsi="Cambria" w:cs="Calibri"/>
          <w:color w:val="000000"/>
          <w:spacing w:val="3"/>
          <w:sz w:val="24"/>
          <w:szCs w:val="24"/>
        </w:rPr>
        <w:t>2024-2025</w:t>
      </w:r>
      <w:r w:rsidRPr="00C6146A">
        <w:rPr>
          <w:rFonts w:ascii="Cambria" w:eastAsia="Times New Roman" w:hAnsi="Cambria" w:cs="Calibri"/>
          <w:color w:val="000000"/>
          <w:spacing w:val="3"/>
          <w:sz w:val="24"/>
          <w:szCs w:val="24"/>
        </w:rPr>
        <w:t xml:space="preserve">. The ATP includes the topic and primary objectives for each of the topics.  During the development of each </w:t>
      </w:r>
      <w:r w:rsidR="00803B04">
        <w:rPr>
          <w:rFonts w:ascii="Cambria" w:eastAsia="Times New Roman" w:hAnsi="Cambria" w:cs="Calibri"/>
          <w:color w:val="000000"/>
          <w:spacing w:val="3"/>
          <w:sz w:val="24"/>
          <w:szCs w:val="24"/>
        </w:rPr>
        <w:t>instruction topic</w:t>
      </w:r>
      <w:r w:rsidRPr="00C6146A">
        <w:rPr>
          <w:rFonts w:ascii="Cambria" w:eastAsia="Times New Roman" w:hAnsi="Cambria" w:cs="Calibri"/>
          <w:color w:val="000000"/>
          <w:spacing w:val="3"/>
          <w:sz w:val="24"/>
          <w:szCs w:val="24"/>
        </w:rPr>
        <w:t xml:space="preserve">, the Training Division will ensure that each curriculum is developed based on recognized requirements and best practices established within the fire service. Although each of these topics </w:t>
      </w:r>
      <w:r w:rsidR="003166A2">
        <w:rPr>
          <w:rFonts w:ascii="Cambria" w:eastAsia="Times New Roman" w:hAnsi="Cambria" w:cs="Calibri"/>
          <w:color w:val="000000"/>
          <w:spacing w:val="3"/>
          <w:sz w:val="24"/>
          <w:szCs w:val="24"/>
        </w:rPr>
        <w:t>is</w:t>
      </w:r>
      <w:r w:rsidR="00473247">
        <w:rPr>
          <w:rFonts w:ascii="Cambria" w:eastAsia="Times New Roman" w:hAnsi="Cambria" w:cs="Calibri"/>
          <w:color w:val="000000"/>
          <w:spacing w:val="3"/>
          <w:sz w:val="24"/>
          <w:szCs w:val="24"/>
        </w:rPr>
        <w:t xml:space="preserve"> gene</w:t>
      </w:r>
      <w:r w:rsidRPr="00C6146A">
        <w:rPr>
          <w:rFonts w:ascii="Cambria" w:eastAsia="Times New Roman" w:hAnsi="Cambria" w:cs="Calibri"/>
          <w:color w:val="000000"/>
          <w:spacing w:val="3"/>
          <w:sz w:val="24"/>
          <w:szCs w:val="24"/>
        </w:rPr>
        <w:t>ral in nature, they are considered advanced in nature and designed to ensure that the most current and best industry practices are introduced and mastered by each member of the department.</w:t>
      </w:r>
    </w:p>
    <w:p w14:paraId="1BDCA786" w14:textId="77777777" w:rsidR="009D3900" w:rsidRPr="00C6146A" w:rsidRDefault="009D3900" w:rsidP="00A027CF">
      <w:pPr>
        <w:kinsoku w:val="0"/>
        <w:overflowPunct w:val="0"/>
        <w:spacing w:after="0" w:line="240" w:lineRule="auto"/>
        <w:jc w:val="both"/>
        <w:rPr>
          <w:rFonts w:ascii="Cambria" w:eastAsia="Times New Roman" w:hAnsi="Cambria" w:cs="Calibri"/>
          <w:color w:val="000000"/>
          <w:spacing w:val="3"/>
          <w:sz w:val="24"/>
          <w:szCs w:val="24"/>
        </w:rPr>
      </w:pPr>
    </w:p>
    <w:p w14:paraId="7B13843C" w14:textId="2F9BD984" w:rsidR="009D3900" w:rsidRDefault="009D3900" w:rsidP="00A027CF">
      <w:pPr>
        <w:kinsoku w:val="0"/>
        <w:overflowPunct w:val="0"/>
        <w:spacing w:after="0" w:line="240" w:lineRule="auto"/>
        <w:jc w:val="both"/>
        <w:rPr>
          <w:rFonts w:ascii="Cambria" w:eastAsia="Times New Roman" w:hAnsi="Cambria" w:cs="Calibri"/>
          <w:color w:val="000000"/>
          <w:spacing w:val="3"/>
          <w:sz w:val="24"/>
          <w:szCs w:val="24"/>
        </w:rPr>
      </w:pPr>
      <w:r w:rsidRPr="00C6146A">
        <w:rPr>
          <w:rFonts w:ascii="Cambria" w:eastAsia="Times New Roman" w:hAnsi="Cambria" w:cs="Calibri"/>
          <w:color w:val="000000"/>
          <w:spacing w:val="3"/>
          <w:sz w:val="24"/>
          <w:szCs w:val="24"/>
        </w:rPr>
        <w:t xml:space="preserve">Additional information regarding each topic will be available on the </w:t>
      </w:r>
      <w:r w:rsidR="00B77A12">
        <w:rPr>
          <w:rFonts w:ascii="Cambria" w:eastAsia="Times New Roman" w:hAnsi="Cambria" w:cs="Calibri"/>
          <w:color w:val="000000"/>
          <w:spacing w:val="3"/>
          <w:sz w:val="24"/>
          <w:szCs w:val="24"/>
        </w:rPr>
        <w:t>fairfieldfire.website</w:t>
      </w:r>
      <w:r w:rsidRPr="00C6146A">
        <w:rPr>
          <w:rFonts w:ascii="Cambria" w:eastAsia="Times New Roman" w:hAnsi="Cambria" w:cs="Calibri"/>
          <w:color w:val="000000"/>
          <w:spacing w:val="3"/>
          <w:sz w:val="24"/>
          <w:szCs w:val="24"/>
        </w:rPr>
        <w:t xml:space="preserve"> to ensure all personnel are adequately prepared and aware of the training that </w:t>
      </w:r>
      <w:r w:rsidR="00891BBC">
        <w:rPr>
          <w:rFonts w:ascii="Cambria" w:eastAsia="Times New Roman" w:hAnsi="Cambria" w:cs="Calibri"/>
          <w:color w:val="000000"/>
          <w:spacing w:val="3"/>
          <w:sz w:val="24"/>
          <w:szCs w:val="24"/>
        </w:rPr>
        <w:t>will occur throughout</w:t>
      </w:r>
      <w:r w:rsidRPr="00C6146A">
        <w:rPr>
          <w:rFonts w:ascii="Cambria" w:eastAsia="Times New Roman" w:hAnsi="Cambria" w:cs="Calibri"/>
          <w:color w:val="000000"/>
          <w:spacing w:val="3"/>
          <w:sz w:val="24"/>
          <w:szCs w:val="24"/>
        </w:rPr>
        <w:t xml:space="preserve"> the year. The Training Division </w:t>
      </w:r>
      <w:r w:rsidR="00803B04">
        <w:rPr>
          <w:rFonts w:ascii="Cambria" w:eastAsia="Times New Roman" w:hAnsi="Cambria" w:cs="Calibri"/>
          <w:color w:val="000000"/>
          <w:spacing w:val="3"/>
          <w:sz w:val="24"/>
          <w:szCs w:val="24"/>
        </w:rPr>
        <w:t>is primarily responsible</w:t>
      </w:r>
      <w:r w:rsidRPr="00C6146A">
        <w:rPr>
          <w:rFonts w:ascii="Cambria" w:eastAsia="Times New Roman" w:hAnsi="Cambria" w:cs="Calibri"/>
          <w:color w:val="000000"/>
          <w:spacing w:val="3"/>
          <w:sz w:val="24"/>
          <w:szCs w:val="24"/>
        </w:rPr>
        <w:t xml:space="preserve"> for </w:t>
      </w:r>
      <w:r w:rsidR="002F29FD">
        <w:rPr>
          <w:rFonts w:ascii="Cambria" w:eastAsia="Times New Roman" w:hAnsi="Cambria" w:cs="Calibri"/>
          <w:color w:val="000000"/>
          <w:spacing w:val="3"/>
          <w:sz w:val="24"/>
          <w:szCs w:val="24"/>
        </w:rPr>
        <w:t>developing, coordinating, and delivering</w:t>
      </w:r>
      <w:r w:rsidRPr="00C6146A">
        <w:rPr>
          <w:rFonts w:ascii="Cambria" w:eastAsia="Times New Roman" w:hAnsi="Cambria" w:cs="Calibri"/>
          <w:color w:val="000000"/>
          <w:spacing w:val="3"/>
          <w:sz w:val="24"/>
          <w:szCs w:val="24"/>
        </w:rPr>
        <w:t xml:space="preserve"> the ATP and each </w:t>
      </w:r>
      <w:r w:rsidR="00DE403C">
        <w:rPr>
          <w:rFonts w:ascii="Cambria" w:eastAsia="Times New Roman" w:hAnsi="Cambria" w:cs="Calibri"/>
          <w:color w:val="000000"/>
          <w:spacing w:val="3"/>
          <w:sz w:val="24"/>
          <w:szCs w:val="24"/>
        </w:rPr>
        <w:t>company training topic</w:t>
      </w:r>
      <w:r w:rsidRPr="00C6146A">
        <w:rPr>
          <w:rFonts w:ascii="Cambria" w:eastAsia="Times New Roman" w:hAnsi="Cambria" w:cs="Calibri"/>
          <w:color w:val="000000"/>
          <w:spacing w:val="3"/>
          <w:sz w:val="24"/>
          <w:szCs w:val="24"/>
        </w:rPr>
        <w:t xml:space="preserve">. </w:t>
      </w:r>
      <w:r w:rsidR="00157E29" w:rsidRPr="00157E29">
        <w:rPr>
          <w:rFonts w:ascii="Cambria" w:eastAsia="Times New Roman" w:hAnsi="Cambria" w:cs="Calibri"/>
          <w:color w:val="000000"/>
          <w:spacing w:val="3"/>
          <w:sz w:val="24"/>
          <w:szCs w:val="24"/>
        </w:rPr>
        <w:t>The department has established the hours listed below</w:t>
      </w:r>
      <w:r w:rsidRPr="00C6146A">
        <w:rPr>
          <w:rFonts w:ascii="Cambria" w:eastAsia="Times New Roman" w:hAnsi="Cambria" w:cs="Calibri"/>
          <w:color w:val="000000"/>
          <w:spacing w:val="3"/>
          <w:sz w:val="24"/>
          <w:szCs w:val="24"/>
        </w:rPr>
        <w:t xml:space="preserve"> and shall be delivered throughout </w:t>
      </w:r>
      <w:r w:rsidR="00366454">
        <w:rPr>
          <w:rFonts w:ascii="Cambria" w:eastAsia="Times New Roman" w:hAnsi="Cambria" w:cs="Calibri"/>
          <w:color w:val="000000"/>
          <w:spacing w:val="3"/>
          <w:sz w:val="24"/>
          <w:szCs w:val="24"/>
        </w:rPr>
        <w:t>2024-2025</w:t>
      </w:r>
      <w:r w:rsidRPr="00C6146A">
        <w:rPr>
          <w:rFonts w:ascii="Cambria" w:eastAsia="Times New Roman" w:hAnsi="Cambria" w:cs="Calibri"/>
          <w:color w:val="000000"/>
          <w:spacing w:val="3"/>
          <w:sz w:val="24"/>
          <w:szCs w:val="24"/>
        </w:rPr>
        <w:t xml:space="preserve"> as detailed within </w:t>
      </w:r>
      <w:r w:rsidR="00736536" w:rsidRPr="00C6146A">
        <w:rPr>
          <w:rFonts w:ascii="Cambria" w:eastAsia="Times New Roman" w:hAnsi="Cambria" w:cs="Calibri"/>
          <w:color w:val="000000"/>
          <w:spacing w:val="3"/>
          <w:sz w:val="24"/>
          <w:szCs w:val="24"/>
        </w:rPr>
        <w:t>ATP</w:t>
      </w:r>
      <w:r w:rsidRPr="00C6146A">
        <w:rPr>
          <w:rFonts w:ascii="Cambria" w:eastAsia="Times New Roman" w:hAnsi="Cambria" w:cs="Calibri"/>
          <w:color w:val="000000"/>
          <w:spacing w:val="3"/>
          <w:sz w:val="24"/>
          <w:szCs w:val="24"/>
        </w:rPr>
        <w:t>.</w:t>
      </w:r>
    </w:p>
    <w:p w14:paraId="48169DE8" w14:textId="26B4A879" w:rsidR="009D3900" w:rsidRDefault="009D3900" w:rsidP="009D3900">
      <w:pPr>
        <w:kinsoku w:val="0"/>
        <w:overflowPunct w:val="0"/>
        <w:spacing w:after="0" w:line="240" w:lineRule="auto"/>
        <w:rPr>
          <w:rFonts w:ascii="Cambria" w:eastAsia="Times New Roman" w:hAnsi="Cambria" w:cs="Calibri"/>
          <w:color w:val="000000"/>
          <w:spacing w:val="3"/>
          <w:sz w:val="24"/>
          <w:szCs w:val="24"/>
        </w:rPr>
      </w:pPr>
    </w:p>
    <w:tbl>
      <w:tblPr>
        <w:tblpPr w:leftFromText="180" w:rightFromText="180" w:vertAnchor="text" w:horzAnchor="margin" w:tblpY="-14"/>
        <w:tblW w:w="10704" w:type="dxa"/>
        <w:tblLayout w:type="fixed"/>
        <w:tblCellMar>
          <w:left w:w="0" w:type="dxa"/>
          <w:right w:w="0" w:type="dxa"/>
        </w:tblCellMar>
        <w:tblLook w:val="0000" w:firstRow="0" w:lastRow="0" w:firstColumn="0" w:lastColumn="0" w:noHBand="0" w:noVBand="0"/>
      </w:tblPr>
      <w:tblGrid>
        <w:gridCol w:w="3595"/>
        <w:gridCol w:w="3960"/>
        <w:gridCol w:w="3149"/>
      </w:tblGrid>
      <w:tr w:rsidR="009D3900" w:rsidRPr="00C6146A" w14:paraId="796E0264" w14:textId="77777777" w:rsidTr="00E84CF0">
        <w:tc>
          <w:tcPr>
            <w:tcW w:w="7555" w:type="dxa"/>
            <w:gridSpan w:val="2"/>
            <w:tcBorders>
              <w:top w:val="single" w:sz="4" w:space="0" w:color="000000"/>
              <w:left w:val="single" w:sz="4" w:space="0" w:color="000000"/>
              <w:bottom w:val="single" w:sz="4" w:space="0" w:color="000000"/>
              <w:right w:val="single" w:sz="4" w:space="0" w:color="000000"/>
            </w:tcBorders>
            <w:shd w:val="clear" w:color="auto" w:fill="ACCBF9" w:themeFill="background2"/>
            <w:vAlign w:val="center"/>
          </w:tcPr>
          <w:p w14:paraId="27C7272C" w14:textId="7FC0E493" w:rsidR="009D3900" w:rsidRPr="009C4202" w:rsidRDefault="009D3900" w:rsidP="00E84CF0">
            <w:pPr>
              <w:pStyle w:val="TableParagraph"/>
              <w:kinsoku w:val="0"/>
              <w:overflowPunct w:val="0"/>
              <w:ind w:left="90"/>
              <w:jc w:val="center"/>
              <w:rPr>
                <w:rFonts w:ascii="Cambria" w:hAnsi="Cambria" w:cs="Calibri"/>
                <w:b/>
                <w:bCs/>
                <w:sz w:val="24"/>
                <w:szCs w:val="24"/>
              </w:rPr>
            </w:pPr>
            <w:r w:rsidRPr="009C4202">
              <w:rPr>
                <w:rFonts w:ascii="Cambria" w:hAnsi="Cambria" w:cs="Calibri"/>
                <w:b/>
                <w:bCs/>
                <w:sz w:val="24"/>
                <w:szCs w:val="24"/>
              </w:rPr>
              <w:t>C</w:t>
            </w:r>
            <w:r w:rsidRPr="009C4202">
              <w:rPr>
                <w:rFonts w:ascii="Cambria" w:hAnsi="Cambria" w:cs="Calibri"/>
                <w:b/>
                <w:bCs/>
                <w:spacing w:val="1"/>
                <w:sz w:val="24"/>
                <w:szCs w:val="24"/>
              </w:rPr>
              <w:t>o</w:t>
            </w:r>
            <w:r w:rsidRPr="009C4202">
              <w:rPr>
                <w:rFonts w:ascii="Cambria" w:hAnsi="Cambria" w:cs="Calibri"/>
                <w:b/>
                <w:bCs/>
                <w:spacing w:val="-4"/>
                <w:sz w:val="24"/>
                <w:szCs w:val="24"/>
              </w:rPr>
              <w:t>m</w:t>
            </w:r>
            <w:r w:rsidRPr="009C4202">
              <w:rPr>
                <w:rFonts w:ascii="Cambria" w:hAnsi="Cambria" w:cs="Calibri"/>
                <w:b/>
                <w:bCs/>
                <w:sz w:val="24"/>
                <w:szCs w:val="24"/>
              </w:rPr>
              <w:t>pany T</w:t>
            </w:r>
            <w:r w:rsidRPr="009C4202">
              <w:rPr>
                <w:rFonts w:ascii="Cambria" w:hAnsi="Cambria" w:cs="Calibri"/>
                <w:b/>
                <w:bCs/>
                <w:spacing w:val="-1"/>
                <w:sz w:val="24"/>
                <w:szCs w:val="24"/>
              </w:rPr>
              <w:t>r</w:t>
            </w:r>
            <w:r w:rsidRPr="009C4202">
              <w:rPr>
                <w:rFonts w:ascii="Cambria" w:hAnsi="Cambria" w:cs="Calibri"/>
                <w:b/>
                <w:bCs/>
                <w:sz w:val="24"/>
                <w:szCs w:val="24"/>
              </w:rPr>
              <w:t>ai</w:t>
            </w:r>
            <w:r w:rsidRPr="009C4202">
              <w:rPr>
                <w:rFonts w:ascii="Cambria" w:hAnsi="Cambria" w:cs="Calibri"/>
                <w:b/>
                <w:bCs/>
                <w:spacing w:val="1"/>
                <w:sz w:val="24"/>
                <w:szCs w:val="24"/>
              </w:rPr>
              <w:t>n</w:t>
            </w:r>
            <w:r w:rsidRPr="009C4202">
              <w:rPr>
                <w:rFonts w:ascii="Cambria" w:hAnsi="Cambria" w:cs="Calibri"/>
                <w:b/>
                <w:bCs/>
                <w:sz w:val="24"/>
                <w:szCs w:val="24"/>
              </w:rPr>
              <w:t>i</w:t>
            </w:r>
            <w:r w:rsidRPr="009C4202">
              <w:rPr>
                <w:rFonts w:ascii="Cambria" w:hAnsi="Cambria" w:cs="Calibri"/>
                <w:b/>
                <w:bCs/>
                <w:spacing w:val="1"/>
                <w:sz w:val="24"/>
                <w:szCs w:val="24"/>
              </w:rPr>
              <w:t>n</w:t>
            </w:r>
            <w:r w:rsidRPr="009C4202">
              <w:rPr>
                <w:rFonts w:ascii="Cambria" w:hAnsi="Cambria" w:cs="Calibri"/>
                <w:b/>
                <w:bCs/>
                <w:sz w:val="24"/>
                <w:szCs w:val="24"/>
              </w:rPr>
              <w:t>g</w:t>
            </w:r>
            <w:r w:rsidRPr="009C4202">
              <w:rPr>
                <w:rFonts w:ascii="Cambria" w:hAnsi="Cambria" w:cs="Calibri"/>
                <w:b/>
                <w:bCs/>
                <w:spacing w:val="-2"/>
                <w:sz w:val="24"/>
                <w:szCs w:val="24"/>
              </w:rPr>
              <w:t xml:space="preserve"> </w:t>
            </w:r>
            <w:r w:rsidRPr="009C4202">
              <w:rPr>
                <w:rFonts w:ascii="Cambria" w:hAnsi="Cambria" w:cs="Calibri"/>
                <w:b/>
                <w:bCs/>
                <w:sz w:val="24"/>
                <w:szCs w:val="24"/>
              </w:rPr>
              <w:t>To</w:t>
            </w:r>
            <w:r w:rsidRPr="009C4202">
              <w:rPr>
                <w:rFonts w:ascii="Cambria" w:hAnsi="Cambria" w:cs="Calibri"/>
                <w:b/>
                <w:bCs/>
                <w:spacing w:val="-2"/>
                <w:sz w:val="24"/>
                <w:szCs w:val="24"/>
              </w:rPr>
              <w:t>p</w:t>
            </w:r>
            <w:r w:rsidRPr="009C4202">
              <w:rPr>
                <w:rFonts w:ascii="Cambria" w:hAnsi="Cambria" w:cs="Calibri"/>
                <w:b/>
                <w:bCs/>
                <w:sz w:val="24"/>
                <w:szCs w:val="24"/>
              </w:rPr>
              <w:t>ics</w:t>
            </w:r>
          </w:p>
        </w:tc>
        <w:tc>
          <w:tcPr>
            <w:tcW w:w="3149" w:type="dxa"/>
            <w:tcBorders>
              <w:top w:val="single" w:sz="4" w:space="0" w:color="000000"/>
              <w:left w:val="single" w:sz="4" w:space="0" w:color="000000"/>
              <w:bottom w:val="single" w:sz="4" w:space="0" w:color="000000"/>
              <w:right w:val="single" w:sz="4" w:space="0" w:color="000000"/>
            </w:tcBorders>
            <w:shd w:val="clear" w:color="auto" w:fill="ACCBF9" w:themeFill="background2"/>
            <w:vAlign w:val="center"/>
          </w:tcPr>
          <w:p w14:paraId="72B54421" w14:textId="382F852B" w:rsidR="009C4202" w:rsidRDefault="009C4202" w:rsidP="00E84CF0">
            <w:pPr>
              <w:pStyle w:val="TableParagraph"/>
              <w:kinsoku w:val="0"/>
              <w:overflowPunct w:val="0"/>
              <w:ind w:left="0"/>
              <w:jc w:val="center"/>
              <w:rPr>
                <w:rFonts w:ascii="Cambria" w:hAnsi="Cambria" w:cs="Calibri"/>
                <w:b/>
                <w:bCs/>
                <w:sz w:val="24"/>
                <w:szCs w:val="24"/>
              </w:rPr>
            </w:pPr>
          </w:p>
          <w:p w14:paraId="02067E64" w14:textId="4E2B6B03" w:rsidR="009D3900" w:rsidRDefault="009D3900" w:rsidP="00E84CF0">
            <w:pPr>
              <w:pStyle w:val="TableParagraph"/>
              <w:kinsoku w:val="0"/>
              <w:overflowPunct w:val="0"/>
              <w:ind w:left="0"/>
              <w:jc w:val="center"/>
              <w:rPr>
                <w:rFonts w:ascii="Cambria" w:hAnsi="Cambria" w:cs="Calibri"/>
                <w:b/>
                <w:bCs/>
                <w:sz w:val="24"/>
                <w:szCs w:val="24"/>
              </w:rPr>
            </w:pPr>
            <w:r w:rsidRPr="009C4202">
              <w:rPr>
                <w:rFonts w:ascii="Cambria" w:hAnsi="Cambria" w:cs="Calibri"/>
                <w:b/>
                <w:bCs/>
                <w:sz w:val="24"/>
                <w:szCs w:val="24"/>
              </w:rPr>
              <w:t>R</w:t>
            </w:r>
            <w:r w:rsidRPr="009C4202">
              <w:rPr>
                <w:rFonts w:ascii="Cambria" w:hAnsi="Cambria" w:cs="Calibri"/>
                <w:b/>
                <w:bCs/>
                <w:spacing w:val="-2"/>
                <w:sz w:val="24"/>
                <w:szCs w:val="24"/>
              </w:rPr>
              <w:t>e</w:t>
            </w:r>
            <w:r w:rsidRPr="009C4202">
              <w:rPr>
                <w:rFonts w:ascii="Cambria" w:hAnsi="Cambria" w:cs="Calibri"/>
                <w:b/>
                <w:bCs/>
                <w:sz w:val="24"/>
                <w:szCs w:val="24"/>
              </w:rPr>
              <w:t>quir</w:t>
            </w:r>
            <w:r w:rsidRPr="009C4202">
              <w:rPr>
                <w:rFonts w:ascii="Cambria" w:hAnsi="Cambria" w:cs="Calibri"/>
                <w:b/>
                <w:bCs/>
                <w:spacing w:val="-2"/>
                <w:sz w:val="24"/>
                <w:szCs w:val="24"/>
              </w:rPr>
              <w:t>e</w:t>
            </w:r>
            <w:r w:rsidRPr="009C4202">
              <w:rPr>
                <w:rFonts w:ascii="Cambria" w:hAnsi="Cambria" w:cs="Calibri"/>
                <w:b/>
                <w:bCs/>
                <w:sz w:val="24"/>
                <w:szCs w:val="24"/>
              </w:rPr>
              <w:t>d</w:t>
            </w:r>
            <w:r w:rsidRPr="009C4202">
              <w:rPr>
                <w:rFonts w:ascii="Cambria" w:hAnsi="Cambria" w:cs="Calibri"/>
                <w:b/>
                <w:bCs/>
                <w:spacing w:val="1"/>
                <w:sz w:val="24"/>
                <w:szCs w:val="24"/>
              </w:rPr>
              <w:t xml:space="preserve"> </w:t>
            </w:r>
            <w:r w:rsidRPr="009C4202">
              <w:rPr>
                <w:rFonts w:ascii="Cambria" w:hAnsi="Cambria" w:cs="Calibri"/>
                <w:b/>
                <w:bCs/>
                <w:sz w:val="24"/>
                <w:szCs w:val="24"/>
              </w:rPr>
              <w:t>Ho</w:t>
            </w:r>
            <w:r w:rsidRPr="009C4202">
              <w:rPr>
                <w:rFonts w:ascii="Cambria" w:hAnsi="Cambria" w:cs="Calibri"/>
                <w:b/>
                <w:bCs/>
                <w:spacing w:val="1"/>
                <w:sz w:val="24"/>
                <w:szCs w:val="24"/>
              </w:rPr>
              <w:t>u</w:t>
            </w:r>
            <w:r w:rsidRPr="009C4202">
              <w:rPr>
                <w:rFonts w:ascii="Cambria" w:hAnsi="Cambria" w:cs="Calibri"/>
                <w:b/>
                <w:bCs/>
                <w:spacing w:val="-1"/>
                <w:sz w:val="24"/>
                <w:szCs w:val="24"/>
              </w:rPr>
              <w:t>r</w:t>
            </w:r>
            <w:r w:rsidRPr="009C4202">
              <w:rPr>
                <w:rFonts w:ascii="Cambria" w:hAnsi="Cambria" w:cs="Calibri"/>
                <w:b/>
                <w:bCs/>
                <w:sz w:val="24"/>
                <w:szCs w:val="24"/>
              </w:rPr>
              <w:t>s</w:t>
            </w:r>
          </w:p>
          <w:p w14:paraId="2DD2575B" w14:textId="7DF38371" w:rsidR="009C4202" w:rsidRPr="009C4202" w:rsidRDefault="009C4202" w:rsidP="00E84CF0">
            <w:pPr>
              <w:pStyle w:val="TableParagraph"/>
              <w:kinsoku w:val="0"/>
              <w:overflowPunct w:val="0"/>
              <w:ind w:left="0"/>
              <w:jc w:val="center"/>
              <w:rPr>
                <w:rFonts w:ascii="Cambria" w:hAnsi="Cambria" w:cs="Calibri"/>
                <w:b/>
                <w:bCs/>
                <w:sz w:val="24"/>
                <w:szCs w:val="24"/>
              </w:rPr>
            </w:pPr>
          </w:p>
        </w:tc>
      </w:tr>
      <w:tr w:rsidR="009D3900" w:rsidRPr="00C6146A" w14:paraId="0E885277" w14:textId="77777777" w:rsidTr="00E84CF0">
        <w:tc>
          <w:tcPr>
            <w:tcW w:w="3595" w:type="dxa"/>
            <w:tcBorders>
              <w:top w:val="single" w:sz="4" w:space="0" w:color="000000"/>
              <w:left w:val="single" w:sz="4" w:space="0" w:color="000000"/>
              <w:bottom w:val="single" w:sz="4" w:space="0" w:color="000000"/>
              <w:right w:val="single" w:sz="4" w:space="0" w:color="000000"/>
            </w:tcBorders>
            <w:vAlign w:val="center"/>
          </w:tcPr>
          <w:p w14:paraId="0C5EA959" w14:textId="32F4F839" w:rsidR="009D3900" w:rsidRPr="009C4202" w:rsidRDefault="008832F7" w:rsidP="009D3900">
            <w:pPr>
              <w:pStyle w:val="TableParagraph"/>
              <w:kinsoku w:val="0"/>
              <w:overflowPunct w:val="0"/>
              <w:ind w:left="90"/>
              <w:rPr>
                <w:rFonts w:ascii="Cambria" w:hAnsi="Cambria" w:cs="Calibri"/>
                <w:sz w:val="24"/>
                <w:szCs w:val="24"/>
              </w:rPr>
            </w:pPr>
            <w:r>
              <w:rPr>
                <w:rFonts w:ascii="Cambria" w:hAnsi="Cambria" w:cs="Calibri"/>
                <w:sz w:val="24"/>
                <w:szCs w:val="24"/>
              </w:rPr>
              <w:t>Company</w:t>
            </w:r>
            <w:r w:rsidR="00C816E7">
              <w:rPr>
                <w:rFonts w:ascii="Cambria" w:hAnsi="Cambria" w:cs="Calibri"/>
                <w:sz w:val="24"/>
                <w:szCs w:val="24"/>
              </w:rPr>
              <w:t xml:space="preserve"> Training</w:t>
            </w:r>
            <w:r w:rsidR="00213F49">
              <w:rPr>
                <w:rFonts w:ascii="Cambria" w:hAnsi="Cambria" w:cs="Calibri"/>
                <w:sz w:val="24"/>
                <w:szCs w:val="24"/>
              </w:rPr>
              <w:t xml:space="preserve"> &amp; Facilities</w:t>
            </w:r>
          </w:p>
        </w:tc>
        <w:tc>
          <w:tcPr>
            <w:tcW w:w="396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69367EB" w14:textId="77777777" w:rsidR="009D3900" w:rsidRPr="00C6146A" w:rsidRDefault="009D3900" w:rsidP="009D3900">
            <w:pPr>
              <w:spacing w:after="0" w:line="240" w:lineRule="auto"/>
              <w:rPr>
                <w:rFonts w:ascii="Cambria" w:hAnsi="Cambria" w:cs="Calibri"/>
                <w:color w:val="FF0000"/>
                <w:sz w:val="24"/>
                <w:szCs w:val="24"/>
              </w:rPr>
            </w:pPr>
          </w:p>
        </w:tc>
        <w:tc>
          <w:tcPr>
            <w:tcW w:w="3149" w:type="dxa"/>
            <w:tcBorders>
              <w:top w:val="single" w:sz="4" w:space="0" w:color="000000"/>
              <w:left w:val="single" w:sz="4" w:space="0" w:color="000000"/>
              <w:bottom w:val="single" w:sz="4" w:space="0" w:color="000000"/>
              <w:right w:val="single" w:sz="4" w:space="0" w:color="000000"/>
            </w:tcBorders>
            <w:vAlign w:val="center"/>
          </w:tcPr>
          <w:p w14:paraId="000658C6" w14:textId="7398F13F" w:rsidR="009D3900" w:rsidRPr="009C4202" w:rsidRDefault="008832F7" w:rsidP="009D3900">
            <w:pPr>
              <w:pStyle w:val="TableParagraph"/>
              <w:kinsoku w:val="0"/>
              <w:overflowPunct w:val="0"/>
              <w:ind w:left="88"/>
              <w:rPr>
                <w:rFonts w:ascii="Cambria" w:hAnsi="Cambria" w:cs="Calibri"/>
                <w:sz w:val="24"/>
                <w:szCs w:val="24"/>
              </w:rPr>
            </w:pPr>
            <w:r>
              <w:rPr>
                <w:rFonts w:ascii="Cambria" w:hAnsi="Cambria" w:cs="Calibri"/>
                <w:spacing w:val="1"/>
                <w:sz w:val="24"/>
                <w:szCs w:val="24"/>
              </w:rPr>
              <w:t>192</w:t>
            </w:r>
            <w:r w:rsidR="00213F49">
              <w:rPr>
                <w:rFonts w:ascii="Cambria" w:hAnsi="Cambria" w:cs="Calibri"/>
                <w:spacing w:val="1"/>
                <w:sz w:val="24"/>
                <w:szCs w:val="24"/>
              </w:rPr>
              <w:t xml:space="preserve"> + 12</w:t>
            </w:r>
          </w:p>
        </w:tc>
      </w:tr>
      <w:tr w:rsidR="009D3900" w:rsidRPr="00C6146A" w14:paraId="05F726DC" w14:textId="77777777" w:rsidTr="00E84CF0">
        <w:trPr>
          <w:trHeight w:val="341"/>
        </w:trPr>
        <w:tc>
          <w:tcPr>
            <w:tcW w:w="3595" w:type="dxa"/>
            <w:tcBorders>
              <w:top w:val="single" w:sz="4" w:space="0" w:color="000000"/>
              <w:left w:val="single" w:sz="4" w:space="0" w:color="000000"/>
              <w:bottom w:val="single" w:sz="4" w:space="0" w:color="000000"/>
              <w:right w:val="single" w:sz="4" w:space="0" w:color="000000"/>
            </w:tcBorders>
            <w:vAlign w:val="center"/>
          </w:tcPr>
          <w:p w14:paraId="1ED04AFE" w14:textId="46870246" w:rsidR="009D3900" w:rsidRPr="009C4202" w:rsidRDefault="00E34372" w:rsidP="009D3900">
            <w:pPr>
              <w:pStyle w:val="TableParagraph"/>
              <w:kinsoku w:val="0"/>
              <w:overflowPunct w:val="0"/>
              <w:ind w:left="90"/>
              <w:rPr>
                <w:rFonts w:ascii="Cambria" w:hAnsi="Cambria" w:cs="Calibri"/>
                <w:sz w:val="24"/>
                <w:szCs w:val="24"/>
              </w:rPr>
            </w:pPr>
            <w:r>
              <w:rPr>
                <w:rFonts w:ascii="Cambria" w:hAnsi="Cambria" w:cs="Calibri"/>
                <w:spacing w:val="-1"/>
                <w:sz w:val="24"/>
                <w:szCs w:val="24"/>
              </w:rPr>
              <w:t>EMS</w:t>
            </w:r>
          </w:p>
        </w:tc>
        <w:tc>
          <w:tcPr>
            <w:tcW w:w="3960" w:type="dxa"/>
            <w:tcBorders>
              <w:top w:val="single" w:sz="4" w:space="0" w:color="000000"/>
              <w:left w:val="single" w:sz="4" w:space="0" w:color="000000"/>
              <w:bottom w:val="single" w:sz="4" w:space="0" w:color="000000"/>
              <w:right w:val="single" w:sz="4" w:space="0" w:color="000000"/>
            </w:tcBorders>
            <w:shd w:val="clear" w:color="auto" w:fill="00AFEF"/>
            <w:vAlign w:val="center"/>
          </w:tcPr>
          <w:p w14:paraId="37D9B667" w14:textId="77777777" w:rsidR="009D3900" w:rsidRPr="00C6146A" w:rsidRDefault="009D3900" w:rsidP="009D3900">
            <w:pPr>
              <w:spacing w:after="0" w:line="240" w:lineRule="auto"/>
              <w:rPr>
                <w:rFonts w:ascii="Cambria" w:hAnsi="Cambria" w:cs="Calibri"/>
                <w:color w:val="FF0000"/>
                <w:sz w:val="24"/>
                <w:szCs w:val="24"/>
              </w:rPr>
            </w:pPr>
          </w:p>
        </w:tc>
        <w:tc>
          <w:tcPr>
            <w:tcW w:w="3149" w:type="dxa"/>
            <w:tcBorders>
              <w:top w:val="single" w:sz="4" w:space="0" w:color="000000"/>
              <w:left w:val="single" w:sz="4" w:space="0" w:color="000000"/>
              <w:bottom w:val="single" w:sz="4" w:space="0" w:color="000000"/>
              <w:right w:val="single" w:sz="4" w:space="0" w:color="000000"/>
            </w:tcBorders>
            <w:vAlign w:val="center"/>
          </w:tcPr>
          <w:p w14:paraId="363763A9" w14:textId="57F77944" w:rsidR="009D3900" w:rsidRPr="009C4202" w:rsidRDefault="00E34372" w:rsidP="009D3900">
            <w:pPr>
              <w:pStyle w:val="TableParagraph"/>
              <w:kinsoku w:val="0"/>
              <w:overflowPunct w:val="0"/>
              <w:ind w:left="88"/>
              <w:rPr>
                <w:rFonts w:ascii="Cambria" w:hAnsi="Cambria" w:cs="Calibri"/>
                <w:sz w:val="24"/>
                <w:szCs w:val="24"/>
              </w:rPr>
            </w:pPr>
            <w:r>
              <w:rPr>
                <w:rFonts w:ascii="Cambria" w:hAnsi="Cambria" w:cs="Calibri"/>
                <w:spacing w:val="1"/>
                <w:sz w:val="24"/>
                <w:szCs w:val="24"/>
              </w:rPr>
              <w:t>24</w:t>
            </w:r>
          </w:p>
        </w:tc>
      </w:tr>
      <w:tr w:rsidR="009D3900" w:rsidRPr="00C6146A" w14:paraId="1C2A7999" w14:textId="77777777" w:rsidTr="00E84CF0">
        <w:tc>
          <w:tcPr>
            <w:tcW w:w="3595" w:type="dxa"/>
            <w:tcBorders>
              <w:top w:val="single" w:sz="4" w:space="0" w:color="000000"/>
              <w:left w:val="single" w:sz="4" w:space="0" w:color="000000"/>
              <w:bottom w:val="single" w:sz="4" w:space="0" w:color="000000"/>
              <w:right w:val="single" w:sz="4" w:space="0" w:color="000000"/>
            </w:tcBorders>
            <w:vAlign w:val="center"/>
          </w:tcPr>
          <w:p w14:paraId="759A7EF0" w14:textId="77777777" w:rsidR="009D3900" w:rsidRPr="009C4202" w:rsidRDefault="009D3900" w:rsidP="009D3900">
            <w:pPr>
              <w:pStyle w:val="TableParagraph"/>
              <w:kinsoku w:val="0"/>
              <w:overflowPunct w:val="0"/>
              <w:ind w:left="90"/>
              <w:rPr>
                <w:rFonts w:ascii="Cambria" w:hAnsi="Cambria" w:cs="Calibri"/>
                <w:sz w:val="24"/>
                <w:szCs w:val="24"/>
              </w:rPr>
            </w:pPr>
            <w:r w:rsidRPr="009C4202">
              <w:rPr>
                <w:rFonts w:ascii="Cambria" w:hAnsi="Cambria" w:cs="Calibri"/>
                <w:sz w:val="24"/>
                <w:szCs w:val="24"/>
              </w:rPr>
              <w:t>H</w:t>
            </w:r>
            <w:r w:rsidRPr="009C4202">
              <w:rPr>
                <w:rFonts w:ascii="Cambria" w:hAnsi="Cambria" w:cs="Calibri"/>
                <w:spacing w:val="1"/>
                <w:sz w:val="24"/>
                <w:szCs w:val="24"/>
              </w:rPr>
              <w:t>a</w:t>
            </w:r>
            <w:r w:rsidRPr="009C4202">
              <w:rPr>
                <w:rFonts w:ascii="Cambria" w:hAnsi="Cambria" w:cs="Calibri"/>
                <w:sz w:val="24"/>
                <w:szCs w:val="24"/>
              </w:rPr>
              <w:t>z</w:t>
            </w:r>
            <w:r w:rsidRPr="009C4202">
              <w:rPr>
                <w:rFonts w:ascii="Cambria" w:hAnsi="Cambria" w:cs="Calibri"/>
                <w:spacing w:val="1"/>
                <w:sz w:val="24"/>
                <w:szCs w:val="24"/>
              </w:rPr>
              <w:t>a</w:t>
            </w:r>
            <w:r w:rsidRPr="009C4202">
              <w:rPr>
                <w:rFonts w:ascii="Cambria" w:hAnsi="Cambria" w:cs="Calibri"/>
                <w:sz w:val="24"/>
                <w:szCs w:val="24"/>
              </w:rPr>
              <w:t>rd</w:t>
            </w:r>
            <w:r w:rsidRPr="009C4202">
              <w:rPr>
                <w:rFonts w:ascii="Cambria" w:hAnsi="Cambria" w:cs="Calibri"/>
                <w:spacing w:val="1"/>
                <w:sz w:val="24"/>
                <w:szCs w:val="24"/>
              </w:rPr>
              <w:t>o</w:t>
            </w:r>
            <w:r w:rsidRPr="009C4202">
              <w:rPr>
                <w:rFonts w:ascii="Cambria" w:hAnsi="Cambria" w:cs="Calibri"/>
                <w:sz w:val="24"/>
                <w:szCs w:val="24"/>
              </w:rPr>
              <w:t>us</w:t>
            </w:r>
            <w:r w:rsidRPr="009C4202">
              <w:rPr>
                <w:rFonts w:ascii="Cambria" w:hAnsi="Cambria" w:cs="Calibri"/>
                <w:spacing w:val="-21"/>
                <w:sz w:val="24"/>
                <w:szCs w:val="24"/>
              </w:rPr>
              <w:t xml:space="preserve"> </w:t>
            </w:r>
            <w:r w:rsidRPr="009C4202">
              <w:rPr>
                <w:rFonts w:ascii="Cambria" w:hAnsi="Cambria" w:cs="Calibri"/>
                <w:spacing w:val="3"/>
                <w:sz w:val="24"/>
                <w:szCs w:val="24"/>
              </w:rPr>
              <w:t>M</w:t>
            </w:r>
            <w:r w:rsidRPr="009C4202">
              <w:rPr>
                <w:rFonts w:ascii="Cambria" w:hAnsi="Cambria" w:cs="Calibri"/>
                <w:spacing w:val="1"/>
                <w:sz w:val="24"/>
                <w:szCs w:val="24"/>
              </w:rPr>
              <w:t>a</w:t>
            </w:r>
            <w:r w:rsidRPr="009C4202">
              <w:rPr>
                <w:rFonts w:ascii="Cambria" w:hAnsi="Cambria" w:cs="Calibri"/>
                <w:sz w:val="24"/>
                <w:szCs w:val="24"/>
              </w:rPr>
              <w:t>terials</w:t>
            </w:r>
          </w:p>
        </w:tc>
        <w:tc>
          <w:tcPr>
            <w:tcW w:w="3960" w:type="dxa"/>
            <w:tcBorders>
              <w:top w:val="single" w:sz="4" w:space="0" w:color="000000"/>
              <w:left w:val="single" w:sz="4" w:space="0" w:color="000000"/>
              <w:bottom w:val="single" w:sz="4" w:space="0" w:color="000000"/>
              <w:right w:val="single" w:sz="4" w:space="0" w:color="000000"/>
            </w:tcBorders>
            <w:shd w:val="clear" w:color="auto" w:fill="F79546"/>
            <w:vAlign w:val="center"/>
          </w:tcPr>
          <w:p w14:paraId="4304C628" w14:textId="77777777" w:rsidR="009D3900" w:rsidRPr="00C6146A" w:rsidRDefault="009D3900" w:rsidP="009D3900">
            <w:pPr>
              <w:spacing w:after="0" w:line="240" w:lineRule="auto"/>
              <w:rPr>
                <w:rFonts w:ascii="Cambria" w:hAnsi="Cambria" w:cs="Calibri"/>
                <w:color w:val="FF0000"/>
                <w:sz w:val="24"/>
                <w:szCs w:val="24"/>
              </w:rPr>
            </w:pPr>
          </w:p>
        </w:tc>
        <w:tc>
          <w:tcPr>
            <w:tcW w:w="3149" w:type="dxa"/>
            <w:tcBorders>
              <w:top w:val="single" w:sz="4" w:space="0" w:color="000000"/>
              <w:left w:val="single" w:sz="4" w:space="0" w:color="000000"/>
              <w:bottom w:val="single" w:sz="4" w:space="0" w:color="000000"/>
              <w:right w:val="single" w:sz="4" w:space="0" w:color="000000"/>
            </w:tcBorders>
            <w:vAlign w:val="center"/>
          </w:tcPr>
          <w:p w14:paraId="2932C7DF" w14:textId="5CEFD0DF" w:rsidR="009D3900" w:rsidRPr="009C4202" w:rsidRDefault="00921B48" w:rsidP="009D3900">
            <w:pPr>
              <w:pStyle w:val="TableParagraph"/>
              <w:kinsoku w:val="0"/>
              <w:overflowPunct w:val="0"/>
              <w:ind w:left="88"/>
              <w:rPr>
                <w:rFonts w:ascii="Cambria" w:hAnsi="Cambria" w:cs="Calibri"/>
                <w:sz w:val="24"/>
                <w:szCs w:val="24"/>
              </w:rPr>
            </w:pPr>
            <w:r>
              <w:rPr>
                <w:rFonts w:ascii="Cambria" w:hAnsi="Cambria" w:cs="Calibri"/>
                <w:spacing w:val="1"/>
                <w:sz w:val="24"/>
                <w:szCs w:val="24"/>
              </w:rPr>
              <w:t>6</w:t>
            </w:r>
          </w:p>
        </w:tc>
      </w:tr>
      <w:tr w:rsidR="009D3900" w:rsidRPr="00C6146A" w14:paraId="669A9915" w14:textId="77777777" w:rsidTr="00E84CF0">
        <w:tc>
          <w:tcPr>
            <w:tcW w:w="3595" w:type="dxa"/>
            <w:tcBorders>
              <w:top w:val="single" w:sz="4" w:space="0" w:color="000000"/>
              <w:left w:val="single" w:sz="4" w:space="0" w:color="000000"/>
              <w:bottom w:val="single" w:sz="4" w:space="0" w:color="000000"/>
              <w:right w:val="single" w:sz="4" w:space="0" w:color="000000"/>
            </w:tcBorders>
            <w:vAlign w:val="center"/>
          </w:tcPr>
          <w:p w14:paraId="2487B647" w14:textId="002D4DCF" w:rsidR="009D3900" w:rsidRPr="009C4202" w:rsidRDefault="007B2FD4" w:rsidP="009D3900">
            <w:pPr>
              <w:pStyle w:val="TableParagraph"/>
              <w:kinsoku w:val="0"/>
              <w:overflowPunct w:val="0"/>
              <w:ind w:left="90"/>
              <w:rPr>
                <w:rFonts w:ascii="Cambria" w:hAnsi="Cambria" w:cs="Calibri"/>
                <w:sz w:val="24"/>
                <w:szCs w:val="24"/>
              </w:rPr>
            </w:pPr>
            <w:r>
              <w:rPr>
                <w:rFonts w:ascii="Cambria" w:hAnsi="Cambria" w:cs="Calibri"/>
                <w:spacing w:val="-1"/>
                <w:sz w:val="24"/>
                <w:szCs w:val="24"/>
              </w:rPr>
              <w:t>Technical Rescue</w:t>
            </w:r>
          </w:p>
        </w:tc>
        <w:tc>
          <w:tcPr>
            <w:tcW w:w="3960" w:type="dxa"/>
            <w:tcBorders>
              <w:top w:val="single" w:sz="4" w:space="0" w:color="000000"/>
              <w:left w:val="single" w:sz="4" w:space="0" w:color="000000"/>
              <w:bottom w:val="single" w:sz="4" w:space="0" w:color="000000"/>
              <w:right w:val="single" w:sz="4" w:space="0" w:color="000000"/>
            </w:tcBorders>
            <w:shd w:val="clear" w:color="auto" w:fill="00AF50"/>
            <w:vAlign w:val="center"/>
          </w:tcPr>
          <w:p w14:paraId="05689784" w14:textId="77777777" w:rsidR="009D3900" w:rsidRPr="00C6146A" w:rsidRDefault="009D3900" w:rsidP="009D3900">
            <w:pPr>
              <w:spacing w:after="0" w:line="240" w:lineRule="auto"/>
              <w:rPr>
                <w:rFonts w:ascii="Cambria" w:hAnsi="Cambria" w:cs="Calibri"/>
                <w:color w:val="FF0000"/>
                <w:sz w:val="24"/>
                <w:szCs w:val="24"/>
              </w:rPr>
            </w:pPr>
          </w:p>
        </w:tc>
        <w:tc>
          <w:tcPr>
            <w:tcW w:w="3149" w:type="dxa"/>
            <w:tcBorders>
              <w:top w:val="single" w:sz="4" w:space="0" w:color="000000"/>
              <w:left w:val="single" w:sz="4" w:space="0" w:color="000000"/>
              <w:bottom w:val="single" w:sz="4" w:space="0" w:color="000000"/>
              <w:right w:val="single" w:sz="4" w:space="0" w:color="000000"/>
            </w:tcBorders>
            <w:vAlign w:val="center"/>
          </w:tcPr>
          <w:p w14:paraId="18894EA4" w14:textId="4F136087" w:rsidR="009D3900" w:rsidRPr="009C4202" w:rsidRDefault="00D30371" w:rsidP="009D3900">
            <w:pPr>
              <w:pStyle w:val="TableParagraph"/>
              <w:kinsoku w:val="0"/>
              <w:overflowPunct w:val="0"/>
              <w:ind w:left="88"/>
              <w:rPr>
                <w:rFonts w:ascii="Cambria" w:hAnsi="Cambria" w:cs="Calibri"/>
                <w:sz w:val="24"/>
                <w:szCs w:val="24"/>
              </w:rPr>
            </w:pPr>
            <w:r>
              <w:rPr>
                <w:rFonts w:ascii="Cambria" w:hAnsi="Cambria" w:cs="Calibri"/>
                <w:spacing w:val="1"/>
                <w:sz w:val="24"/>
                <w:szCs w:val="24"/>
              </w:rPr>
              <w:t>Done as Company Training</w:t>
            </w:r>
          </w:p>
        </w:tc>
      </w:tr>
      <w:tr w:rsidR="009D3900" w:rsidRPr="00C6146A" w14:paraId="33329292" w14:textId="77777777" w:rsidTr="00E84CF0">
        <w:tc>
          <w:tcPr>
            <w:tcW w:w="3595" w:type="dxa"/>
            <w:tcBorders>
              <w:top w:val="single" w:sz="4" w:space="0" w:color="000000"/>
              <w:left w:val="single" w:sz="4" w:space="0" w:color="000000"/>
              <w:bottom w:val="single" w:sz="4" w:space="0" w:color="000000"/>
              <w:right w:val="single" w:sz="4" w:space="0" w:color="000000"/>
            </w:tcBorders>
            <w:vAlign w:val="center"/>
          </w:tcPr>
          <w:p w14:paraId="53EF9A9C" w14:textId="77777777" w:rsidR="009D3900" w:rsidRPr="009C4202" w:rsidRDefault="009D3900" w:rsidP="009D3900">
            <w:pPr>
              <w:pStyle w:val="TableParagraph"/>
              <w:kinsoku w:val="0"/>
              <w:overflowPunct w:val="0"/>
              <w:ind w:left="90"/>
              <w:rPr>
                <w:rFonts w:ascii="Cambria" w:hAnsi="Cambria" w:cs="Calibri"/>
                <w:sz w:val="24"/>
                <w:szCs w:val="24"/>
              </w:rPr>
            </w:pPr>
            <w:r w:rsidRPr="009C4202">
              <w:rPr>
                <w:rFonts w:ascii="Cambria" w:hAnsi="Cambria" w:cs="Calibri"/>
                <w:sz w:val="24"/>
                <w:szCs w:val="24"/>
              </w:rPr>
              <w:t>Dri</w:t>
            </w:r>
            <w:r w:rsidRPr="009C4202">
              <w:rPr>
                <w:rFonts w:ascii="Cambria" w:hAnsi="Cambria" w:cs="Calibri"/>
                <w:spacing w:val="1"/>
                <w:sz w:val="24"/>
                <w:szCs w:val="24"/>
              </w:rPr>
              <w:t>v</w:t>
            </w:r>
            <w:r w:rsidRPr="009C4202">
              <w:rPr>
                <w:rFonts w:ascii="Cambria" w:hAnsi="Cambria" w:cs="Calibri"/>
                <w:sz w:val="24"/>
                <w:szCs w:val="24"/>
              </w:rPr>
              <w:t>er</w:t>
            </w:r>
            <w:r w:rsidRPr="009C4202">
              <w:rPr>
                <w:rFonts w:ascii="Cambria" w:hAnsi="Cambria" w:cs="Calibri"/>
                <w:spacing w:val="-14"/>
                <w:sz w:val="24"/>
                <w:szCs w:val="24"/>
              </w:rPr>
              <w:t xml:space="preserve"> </w:t>
            </w:r>
            <w:r w:rsidRPr="009C4202">
              <w:rPr>
                <w:rFonts w:ascii="Cambria" w:hAnsi="Cambria" w:cs="Calibri"/>
                <w:sz w:val="24"/>
                <w:szCs w:val="24"/>
              </w:rPr>
              <w:t>Oper</w:t>
            </w:r>
            <w:r w:rsidRPr="009C4202">
              <w:rPr>
                <w:rFonts w:ascii="Cambria" w:hAnsi="Cambria" w:cs="Calibri"/>
                <w:spacing w:val="1"/>
                <w:sz w:val="24"/>
                <w:szCs w:val="24"/>
              </w:rPr>
              <w:t>a</w:t>
            </w:r>
            <w:r w:rsidRPr="009C4202">
              <w:rPr>
                <w:rFonts w:ascii="Cambria" w:hAnsi="Cambria" w:cs="Calibri"/>
                <w:sz w:val="24"/>
                <w:szCs w:val="24"/>
              </w:rPr>
              <w:t>t</w:t>
            </w:r>
            <w:r w:rsidRPr="009C4202">
              <w:rPr>
                <w:rFonts w:ascii="Cambria" w:hAnsi="Cambria" w:cs="Calibri"/>
                <w:spacing w:val="1"/>
                <w:sz w:val="24"/>
                <w:szCs w:val="24"/>
              </w:rPr>
              <w:t>o</w:t>
            </w:r>
            <w:r w:rsidRPr="009C4202">
              <w:rPr>
                <w:rFonts w:ascii="Cambria" w:hAnsi="Cambria" w:cs="Calibri"/>
                <w:sz w:val="24"/>
                <w:szCs w:val="24"/>
              </w:rPr>
              <w:t>r</w:t>
            </w:r>
          </w:p>
        </w:tc>
        <w:tc>
          <w:tcPr>
            <w:tcW w:w="396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A0B46AA" w14:textId="77777777" w:rsidR="009D3900" w:rsidRPr="00C6146A" w:rsidRDefault="009D3900" w:rsidP="009D3900">
            <w:pPr>
              <w:spacing w:after="0" w:line="240" w:lineRule="auto"/>
              <w:rPr>
                <w:rFonts w:ascii="Cambria" w:hAnsi="Cambria" w:cs="Calibri"/>
                <w:color w:val="FF0000"/>
                <w:sz w:val="24"/>
                <w:szCs w:val="24"/>
              </w:rPr>
            </w:pPr>
          </w:p>
        </w:tc>
        <w:tc>
          <w:tcPr>
            <w:tcW w:w="3149" w:type="dxa"/>
            <w:tcBorders>
              <w:top w:val="single" w:sz="4" w:space="0" w:color="000000"/>
              <w:left w:val="single" w:sz="4" w:space="0" w:color="000000"/>
              <w:bottom w:val="single" w:sz="4" w:space="0" w:color="000000"/>
              <w:right w:val="single" w:sz="4" w:space="0" w:color="000000"/>
            </w:tcBorders>
            <w:vAlign w:val="center"/>
          </w:tcPr>
          <w:p w14:paraId="0DA2A221" w14:textId="3DEA01BE" w:rsidR="009D3900" w:rsidRPr="009C4202" w:rsidRDefault="009F7292" w:rsidP="009D3900">
            <w:pPr>
              <w:pStyle w:val="TableParagraph"/>
              <w:kinsoku w:val="0"/>
              <w:overflowPunct w:val="0"/>
              <w:ind w:left="88"/>
              <w:rPr>
                <w:rFonts w:ascii="Cambria" w:hAnsi="Cambria" w:cs="Calibri"/>
                <w:sz w:val="24"/>
                <w:szCs w:val="24"/>
              </w:rPr>
            </w:pPr>
            <w:r>
              <w:rPr>
                <w:rFonts w:ascii="Cambria" w:hAnsi="Cambria" w:cs="Calibri"/>
                <w:sz w:val="24"/>
                <w:szCs w:val="24"/>
              </w:rPr>
              <w:t>12</w:t>
            </w:r>
          </w:p>
        </w:tc>
      </w:tr>
      <w:tr w:rsidR="009D3900" w:rsidRPr="00C6146A" w14:paraId="2A6DC6F2" w14:textId="77777777" w:rsidTr="00E84CF0">
        <w:tc>
          <w:tcPr>
            <w:tcW w:w="3595" w:type="dxa"/>
            <w:tcBorders>
              <w:top w:val="single" w:sz="4" w:space="0" w:color="000000"/>
              <w:left w:val="single" w:sz="4" w:space="0" w:color="000000"/>
              <w:bottom w:val="single" w:sz="4" w:space="0" w:color="000000"/>
              <w:right w:val="single" w:sz="4" w:space="0" w:color="000000"/>
            </w:tcBorders>
            <w:vAlign w:val="center"/>
          </w:tcPr>
          <w:p w14:paraId="362DC8ED" w14:textId="77777777" w:rsidR="009D3900" w:rsidRPr="009C4202" w:rsidRDefault="009D3900" w:rsidP="009D3900">
            <w:pPr>
              <w:pStyle w:val="TableParagraph"/>
              <w:kinsoku w:val="0"/>
              <w:overflowPunct w:val="0"/>
              <w:ind w:left="90"/>
              <w:rPr>
                <w:rFonts w:ascii="Cambria" w:hAnsi="Cambria" w:cs="Calibri"/>
                <w:sz w:val="24"/>
                <w:szCs w:val="24"/>
              </w:rPr>
            </w:pPr>
            <w:r w:rsidRPr="009C4202">
              <w:rPr>
                <w:rFonts w:ascii="Cambria" w:hAnsi="Cambria" w:cs="Calibri"/>
                <w:sz w:val="24"/>
                <w:szCs w:val="24"/>
              </w:rPr>
              <w:t>Officer</w:t>
            </w:r>
            <w:r w:rsidRPr="009C4202">
              <w:rPr>
                <w:rFonts w:ascii="Cambria" w:hAnsi="Cambria" w:cs="Calibri"/>
                <w:spacing w:val="-17"/>
                <w:sz w:val="24"/>
                <w:szCs w:val="24"/>
              </w:rPr>
              <w:t xml:space="preserve"> </w:t>
            </w:r>
            <w:r w:rsidRPr="009C4202">
              <w:rPr>
                <w:rFonts w:ascii="Cambria" w:hAnsi="Cambria" w:cs="Calibri"/>
                <w:sz w:val="24"/>
                <w:szCs w:val="24"/>
              </w:rPr>
              <w:t>De</w:t>
            </w:r>
            <w:r w:rsidRPr="009C4202">
              <w:rPr>
                <w:rFonts w:ascii="Cambria" w:hAnsi="Cambria" w:cs="Calibri"/>
                <w:spacing w:val="1"/>
                <w:sz w:val="24"/>
                <w:szCs w:val="24"/>
              </w:rPr>
              <w:t>v</w:t>
            </w:r>
            <w:r w:rsidRPr="009C4202">
              <w:rPr>
                <w:rFonts w:ascii="Cambria" w:hAnsi="Cambria" w:cs="Calibri"/>
                <w:sz w:val="24"/>
                <w:szCs w:val="24"/>
              </w:rPr>
              <w:t>el</w:t>
            </w:r>
            <w:r w:rsidRPr="009C4202">
              <w:rPr>
                <w:rFonts w:ascii="Cambria" w:hAnsi="Cambria" w:cs="Calibri"/>
                <w:spacing w:val="1"/>
                <w:sz w:val="24"/>
                <w:szCs w:val="24"/>
              </w:rPr>
              <w:t>op</w:t>
            </w:r>
            <w:r w:rsidRPr="009C4202">
              <w:rPr>
                <w:rFonts w:ascii="Cambria" w:hAnsi="Cambria" w:cs="Calibri"/>
                <w:spacing w:val="-7"/>
                <w:sz w:val="24"/>
                <w:szCs w:val="24"/>
              </w:rPr>
              <w:t>m</w:t>
            </w:r>
            <w:r w:rsidRPr="009C4202">
              <w:rPr>
                <w:rFonts w:ascii="Cambria" w:hAnsi="Cambria" w:cs="Calibri"/>
                <w:sz w:val="24"/>
                <w:szCs w:val="24"/>
              </w:rPr>
              <w:t>ent</w:t>
            </w:r>
          </w:p>
        </w:tc>
        <w:tc>
          <w:tcPr>
            <w:tcW w:w="396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581F66E" w14:textId="77777777" w:rsidR="009D3900" w:rsidRPr="00C6146A" w:rsidRDefault="009D3900" w:rsidP="009D3900">
            <w:pPr>
              <w:spacing w:after="0" w:line="240" w:lineRule="auto"/>
              <w:rPr>
                <w:rFonts w:ascii="Cambria" w:hAnsi="Cambria" w:cs="Calibri"/>
                <w:color w:val="FF0000"/>
                <w:sz w:val="24"/>
                <w:szCs w:val="24"/>
              </w:rPr>
            </w:pPr>
          </w:p>
        </w:tc>
        <w:tc>
          <w:tcPr>
            <w:tcW w:w="3149" w:type="dxa"/>
            <w:tcBorders>
              <w:top w:val="single" w:sz="4" w:space="0" w:color="000000"/>
              <w:left w:val="single" w:sz="4" w:space="0" w:color="000000"/>
              <w:bottom w:val="single" w:sz="4" w:space="0" w:color="000000"/>
              <w:right w:val="single" w:sz="4" w:space="0" w:color="000000"/>
            </w:tcBorders>
            <w:vAlign w:val="center"/>
          </w:tcPr>
          <w:p w14:paraId="35D794A1" w14:textId="4B5BA4B3" w:rsidR="009D3900" w:rsidRPr="009C4202" w:rsidRDefault="009F7292" w:rsidP="009D3900">
            <w:pPr>
              <w:pStyle w:val="TableParagraph"/>
              <w:kinsoku w:val="0"/>
              <w:overflowPunct w:val="0"/>
              <w:ind w:left="88"/>
              <w:rPr>
                <w:rFonts w:ascii="Cambria" w:hAnsi="Cambria" w:cs="Calibri"/>
                <w:sz w:val="24"/>
                <w:szCs w:val="24"/>
              </w:rPr>
            </w:pPr>
            <w:r>
              <w:rPr>
                <w:rFonts w:ascii="Cambria" w:hAnsi="Cambria" w:cs="Calibri"/>
                <w:sz w:val="24"/>
                <w:szCs w:val="24"/>
              </w:rPr>
              <w:t>12</w:t>
            </w:r>
          </w:p>
        </w:tc>
      </w:tr>
    </w:tbl>
    <w:p w14:paraId="3D9EC9C1" w14:textId="203D985D" w:rsidR="0033089E" w:rsidRDefault="009D3900" w:rsidP="009C4202">
      <w:pPr>
        <w:pStyle w:val="BodyText"/>
        <w:kinsoku w:val="0"/>
        <w:overflowPunct w:val="0"/>
        <w:ind w:left="0" w:right="138"/>
        <w:jc w:val="both"/>
        <w:rPr>
          <w:rFonts w:ascii="Cambria" w:hAnsi="Cambria" w:cs="Calibri"/>
        </w:rPr>
      </w:pP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6"/>
        </w:rPr>
        <w:t xml:space="preserve"> </w:t>
      </w:r>
      <w:r w:rsidRPr="00C6146A">
        <w:rPr>
          <w:rFonts w:ascii="Cambria" w:hAnsi="Cambria" w:cs="Calibri"/>
          <w:spacing w:val="-2"/>
        </w:rPr>
        <w:t>k</w:t>
      </w:r>
      <w:r w:rsidRPr="00C6146A">
        <w:rPr>
          <w:rFonts w:ascii="Cambria" w:hAnsi="Cambria" w:cs="Calibri"/>
          <w:spacing w:val="2"/>
        </w:rPr>
        <w:t>e</w:t>
      </w:r>
      <w:r w:rsidRPr="00C6146A">
        <w:rPr>
          <w:rFonts w:ascii="Cambria" w:hAnsi="Cambria" w:cs="Calibri"/>
          <w:spacing w:val="-2"/>
        </w:rPr>
        <w:t>y</w:t>
      </w:r>
      <w:r w:rsidRPr="00C6146A">
        <w:rPr>
          <w:rFonts w:ascii="Cambria" w:hAnsi="Cambria" w:cs="Calibri"/>
        </w:rPr>
        <w:t>s</w:t>
      </w:r>
      <w:r w:rsidRPr="00C6146A">
        <w:rPr>
          <w:rFonts w:ascii="Cambria" w:hAnsi="Cambria" w:cs="Calibri"/>
          <w:spacing w:val="46"/>
        </w:rPr>
        <w:t xml:space="preserve"> </w:t>
      </w:r>
      <w:r w:rsidRPr="00C6146A">
        <w:rPr>
          <w:rFonts w:ascii="Cambria" w:hAnsi="Cambria" w:cs="Calibri"/>
        </w:rPr>
        <w:t>to</w:t>
      </w:r>
      <w:r w:rsidRPr="00C6146A">
        <w:rPr>
          <w:rFonts w:ascii="Cambria" w:hAnsi="Cambria" w:cs="Calibri"/>
          <w:spacing w:val="48"/>
        </w:rPr>
        <w:t xml:space="preserve"> </w:t>
      </w:r>
      <w:r w:rsidRPr="00C6146A">
        <w:rPr>
          <w:rFonts w:ascii="Cambria" w:hAnsi="Cambria" w:cs="Calibri"/>
        </w:rPr>
        <w:t>t</w:t>
      </w:r>
      <w:r w:rsidRPr="00C6146A">
        <w:rPr>
          <w:rFonts w:ascii="Cambria" w:hAnsi="Cambria" w:cs="Calibri"/>
          <w:spacing w:val="-1"/>
        </w:rPr>
        <w:t>h</w:t>
      </w:r>
      <w:r w:rsidRPr="00C6146A">
        <w:rPr>
          <w:rFonts w:ascii="Cambria" w:hAnsi="Cambria" w:cs="Calibri"/>
        </w:rPr>
        <w:t>e Annual Training Plan</w:t>
      </w:r>
      <w:r w:rsidRPr="00C6146A">
        <w:rPr>
          <w:rFonts w:ascii="Cambria" w:hAnsi="Cambria" w:cs="Calibri"/>
          <w:spacing w:val="45"/>
        </w:rPr>
        <w:t xml:space="preserve"> </w:t>
      </w:r>
      <w:r w:rsidRPr="00C6146A">
        <w:rPr>
          <w:rFonts w:ascii="Cambria" w:hAnsi="Cambria" w:cs="Calibri"/>
        </w:rPr>
        <w:t>a</w:t>
      </w:r>
      <w:r w:rsidRPr="00C6146A">
        <w:rPr>
          <w:rFonts w:ascii="Cambria" w:hAnsi="Cambria" w:cs="Calibri"/>
          <w:spacing w:val="1"/>
        </w:rPr>
        <w:t>r</w:t>
      </w:r>
      <w:r w:rsidRPr="00C6146A">
        <w:rPr>
          <w:rFonts w:ascii="Cambria" w:hAnsi="Cambria" w:cs="Calibri"/>
        </w:rPr>
        <w:t>e</w:t>
      </w:r>
      <w:r w:rsidRPr="00C6146A">
        <w:rPr>
          <w:rFonts w:ascii="Cambria" w:hAnsi="Cambria" w:cs="Calibri"/>
          <w:spacing w:val="48"/>
        </w:rPr>
        <w:t xml:space="preserve"> </w:t>
      </w:r>
      <w:r w:rsidRPr="00C6146A">
        <w:rPr>
          <w:rFonts w:ascii="Cambria" w:hAnsi="Cambria" w:cs="Calibri"/>
        </w:rPr>
        <w:t>t</w:t>
      </w:r>
      <w:r w:rsidRPr="00C6146A">
        <w:rPr>
          <w:rFonts w:ascii="Cambria" w:hAnsi="Cambria" w:cs="Calibri"/>
          <w:spacing w:val="1"/>
        </w:rPr>
        <w:t>i</w:t>
      </w:r>
      <w:r w:rsidRPr="00C6146A">
        <w:rPr>
          <w:rFonts w:ascii="Cambria" w:hAnsi="Cambria" w:cs="Calibri"/>
          <w:spacing w:val="-2"/>
        </w:rPr>
        <w:t>m</w:t>
      </w:r>
      <w:r w:rsidRPr="00C6146A">
        <w:rPr>
          <w:rFonts w:ascii="Cambria" w:hAnsi="Cambria" w:cs="Calibri"/>
        </w:rPr>
        <w:t>e</w:t>
      </w:r>
      <w:r w:rsidRPr="00C6146A">
        <w:rPr>
          <w:rFonts w:ascii="Cambria" w:hAnsi="Cambria" w:cs="Calibri"/>
          <w:spacing w:val="48"/>
        </w:rPr>
        <w:t xml:space="preserve"> </w:t>
      </w:r>
      <w:r w:rsidRPr="00C6146A">
        <w:rPr>
          <w:rFonts w:ascii="Cambria" w:hAnsi="Cambria" w:cs="Calibri"/>
          <w:spacing w:val="-2"/>
        </w:rPr>
        <w:t>m</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a</w:t>
      </w:r>
      <w:r w:rsidRPr="00C6146A">
        <w:rPr>
          <w:rFonts w:ascii="Cambria" w:hAnsi="Cambria" w:cs="Calibri"/>
          <w:spacing w:val="-1"/>
        </w:rPr>
        <w:t>g</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46"/>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49"/>
        </w:rPr>
        <w:t xml:space="preserve"> </w:t>
      </w:r>
      <w:r w:rsidRPr="00C6146A">
        <w:rPr>
          <w:rFonts w:ascii="Cambria" w:hAnsi="Cambria" w:cs="Calibri"/>
          <w:spacing w:val="-2"/>
        </w:rPr>
        <w:t>f</w:t>
      </w:r>
      <w:r w:rsidRPr="00C6146A">
        <w:rPr>
          <w:rFonts w:ascii="Cambria" w:hAnsi="Cambria" w:cs="Calibri"/>
        </w:rPr>
        <w:t>le</w:t>
      </w:r>
      <w:r w:rsidRPr="00C6146A">
        <w:rPr>
          <w:rFonts w:ascii="Cambria" w:hAnsi="Cambria" w:cs="Calibri"/>
          <w:spacing w:val="1"/>
        </w:rPr>
        <w:t>x</w:t>
      </w:r>
      <w:r w:rsidRPr="00C6146A">
        <w:rPr>
          <w:rFonts w:ascii="Cambria" w:hAnsi="Cambria" w:cs="Calibri"/>
        </w:rPr>
        <w:t>ibili</w:t>
      </w:r>
      <w:r w:rsidRPr="00C6146A">
        <w:rPr>
          <w:rFonts w:ascii="Cambria" w:hAnsi="Cambria" w:cs="Calibri"/>
          <w:spacing w:val="1"/>
        </w:rPr>
        <w:t>t</w:t>
      </w:r>
      <w:r w:rsidRPr="00C6146A">
        <w:rPr>
          <w:rFonts w:ascii="Cambria" w:hAnsi="Cambria" w:cs="Calibri"/>
          <w:spacing w:val="-5"/>
        </w:rPr>
        <w:t>y</w:t>
      </w:r>
      <w:r w:rsidRPr="00C6146A">
        <w:rPr>
          <w:rFonts w:ascii="Cambria" w:hAnsi="Cambria" w:cs="Calibri"/>
        </w:rPr>
        <w:t>.</w:t>
      </w:r>
      <w:r w:rsidRPr="00C6146A">
        <w:rPr>
          <w:rFonts w:ascii="Cambria" w:hAnsi="Cambria" w:cs="Calibri"/>
          <w:spacing w:val="2"/>
        </w:rPr>
        <w:t xml:space="preserve"> </w:t>
      </w:r>
      <w:r w:rsidR="00FC76E1" w:rsidRPr="00FC76E1">
        <w:rPr>
          <w:rFonts w:ascii="Cambria" w:hAnsi="Cambria" w:cs="Calibri"/>
          <w:spacing w:val="3"/>
        </w:rPr>
        <w:t>The following quarterly parameters have been established to ensure balance and continuity across all training disciplines to accomplish the established training requirements</w:t>
      </w:r>
      <w:r w:rsidRPr="00C6146A">
        <w:rPr>
          <w:rFonts w:ascii="Cambria" w:hAnsi="Cambria" w:cs="Calibri"/>
        </w:rPr>
        <w:t>.</w:t>
      </w:r>
      <w:r w:rsidRPr="00C6146A">
        <w:rPr>
          <w:rFonts w:ascii="Cambria" w:hAnsi="Cambria" w:cs="Calibri"/>
          <w:spacing w:val="23"/>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9"/>
        </w:rPr>
        <w:t xml:space="preserve"> </w:t>
      </w:r>
      <w:r w:rsidRPr="00C6146A">
        <w:rPr>
          <w:rFonts w:ascii="Cambria" w:hAnsi="Cambria" w:cs="Calibri"/>
          <w:spacing w:val="1"/>
        </w:rPr>
        <w:t>b</w:t>
      </w:r>
      <w:r w:rsidRPr="00C6146A">
        <w:rPr>
          <w:rFonts w:ascii="Cambria" w:hAnsi="Cambria" w:cs="Calibri"/>
        </w:rPr>
        <w:t>al</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ce</w:t>
      </w:r>
      <w:r w:rsidRPr="00C6146A">
        <w:rPr>
          <w:rFonts w:ascii="Cambria" w:hAnsi="Cambria" w:cs="Calibri"/>
          <w:spacing w:val="13"/>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14"/>
        </w:rPr>
        <w:t xml:space="preserve"> </w:t>
      </w:r>
      <w:r w:rsidRPr="00C6146A">
        <w:rPr>
          <w:rFonts w:ascii="Cambria" w:hAnsi="Cambria" w:cs="Calibri"/>
        </w:rPr>
        <w:t>all</w:t>
      </w:r>
      <w:r w:rsidRPr="00C6146A">
        <w:rPr>
          <w:rFonts w:ascii="Cambria" w:hAnsi="Cambria" w:cs="Calibri"/>
          <w:spacing w:val="3"/>
        </w:rPr>
        <w:t>o</w:t>
      </w:r>
      <w:r w:rsidRPr="00C6146A">
        <w:rPr>
          <w:rFonts w:ascii="Cambria" w:hAnsi="Cambria" w:cs="Calibri"/>
        </w:rPr>
        <w:t>w</w:t>
      </w:r>
      <w:r w:rsidRPr="00C6146A">
        <w:rPr>
          <w:rFonts w:ascii="Cambria" w:hAnsi="Cambria" w:cs="Calibri"/>
          <w:spacing w:val="8"/>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on</w:t>
      </w:r>
      <w:r w:rsidRPr="00C6146A">
        <w:rPr>
          <w:rFonts w:ascii="Cambria" w:hAnsi="Cambria" w:cs="Calibri"/>
          <w:spacing w:val="-2"/>
        </w:rPr>
        <w:t>n</w:t>
      </w:r>
      <w:r w:rsidRPr="00C6146A">
        <w:rPr>
          <w:rFonts w:ascii="Cambria" w:hAnsi="Cambria" w:cs="Calibri"/>
        </w:rPr>
        <w:t>el</w:t>
      </w:r>
      <w:r w:rsidRPr="00C6146A">
        <w:rPr>
          <w:rFonts w:ascii="Cambria" w:hAnsi="Cambria" w:cs="Calibri"/>
          <w:spacing w:val="10"/>
        </w:rPr>
        <w:t xml:space="preserve"> </w:t>
      </w:r>
      <w:r w:rsidRPr="00C6146A">
        <w:rPr>
          <w:rFonts w:ascii="Cambria" w:hAnsi="Cambria" w:cs="Calibri"/>
        </w:rPr>
        <w:t>to</w:t>
      </w:r>
      <w:r w:rsidRPr="00C6146A">
        <w:rPr>
          <w:rFonts w:ascii="Cambria" w:hAnsi="Cambria" w:cs="Calibri"/>
          <w:spacing w:val="11"/>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rPr>
        <w:t>n</w:t>
      </w:r>
      <w:r w:rsidRPr="00C6146A">
        <w:rPr>
          <w:rFonts w:ascii="Cambria" w:hAnsi="Cambria" w:cs="Calibri"/>
          <w:spacing w:val="9"/>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9"/>
        </w:rPr>
        <w:t xml:space="preserve"> </w:t>
      </w:r>
      <w:r w:rsidRPr="00C6146A">
        <w:rPr>
          <w:rFonts w:ascii="Cambria" w:hAnsi="Cambria" w:cs="Calibri"/>
        </w:rPr>
        <w:t>a</w:t>
      </w:r>
      <w:r w:rsidRPr="00C6146A">
        <w:rPr>
          <w:rFonts w:ascii="Cambria" w:hAnsi="Cambria" w:cs="Calibri"/>
          <w:spacing w:val="2"/>
        </w:rPr>
        <w:t>l</w:t>
      </w:r>
      <w:r w:rsidRPr="00C6146A">
        <w:rPr>
          <w:rFonts w:ascii="Cambria" w:hAnsi="Cambria" w:cs="Calibri"/>
        </w:rPr>
        <w:t>l</w:t>
      </w:r>
      <w:r w:rsidRPr="00C6146A">
        <w:rPr>
          <w:rFonts w:ascii="Cambria" w:hAnsi="Cambria" w:cs="Calibri"/>
          <w:spacing w:val="10"/>
        </w:rPr>
        <w:t xml:space="preserve"> </w:t>
      </w:r>
      <w:r w:rsidRPr="00C6146A">
        <w:rPr>
          <w:rFonts w:ascii="Cambria" w:hAnsi="Cambria" w:cs="Calibri"/>
          <w:spacing w:val="1"/>
        </w:rPr>
        <w:t>d</w:t>
      </w:r>
      <w:r w:rsidRPr="00C6146A">
        <w:rPr>
          <w:rFonts w:ascii="Cambria" w:hAnsi="Cambria" w:cs="Calibri"/>
        </w:rPr>
        <w:t>i</w:t>
      </w:r>
      <w:r w:rsidRPr="00C6146A">
        <w:rPr>
          <w:rFonts w:ascii="Cambria" w:hAnsi="Cambria" w:cs="Calibri"/>
          <w:spacing w:val="-1"/>
        </w:rPr>
        <w:t>s</w:t>
      </w:r>
      <w:r w:rsidRPr="00C6146A">
        <w:rPr>
          <w:rFonts w:ascii="Cambria" w:hAnsi="Cambria" w:cs="Calibri"/>
        </w:rPr>
        <w:t>ci</w:t>
      </w:r>
      <w:r w:rsidRPr="00C6146A">
        <w:rPr>
          <w:rFonts w:ascii="Cambria" w:hAnsi="Cambria" w:cs="Calibri"/>
          <w:spacing w:val="1"/>
        </w:rPr>
        <w:t>p</w:t>
      </w:r>
      <w:r w:rsidRPr="00C6146A">
        <w:rPr>
          <w:rFonts w:ascii="Cambria" w:hAnsi="Cambria" w:cs="Calibri"/>
        </w:rPr>
        <w:t>l</w:t>
      </w:r>
      <w:r w:rsidRPr="00C6146A">
        <w:rPr>
          <w:rFonts w:ascii="Cambria" w:hAnsi="Cambria" w:cs="Calibri"/>
          <w:spacing w:val="1"/>
        </w:rPr>
        <w:t>i</w:t>
      </w:r>
      <w:r w:rsidRPr="00C6146A">
        <w:rPr>
          <w:rFonts w:ascii="Cambria" w:hAnsi="Cambria" w:cs="Calibri"/>
          <w:spacing w:val="-2"/>
        </w:rPr>
        <w:t>n</w:t>
      </w:r>
      <w:r w:rsidRPr="00C6146A">
        <w:rPr>
          <w:rFonts w:ascii="Cambria" w:hAnsi="Cambria" w:cs="Calibri"/>
        </w:rPr>
        <w:t>es</w:t>
      </w:r>
      <w:r w:rsidRPr="00C6146A">
        <w:rPr>
          <w:rFonts w:ascii="Cambria" w:hAnsi="Cambria" w:cs="Calibri"/>
          <w:spacing w:val="10"/>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r</w:t>
      </w:r>
      <w:r w:rsidRPr="00C6146A">
        <w:rPr>
          <w:rFonts w:ascii="Cambria" w:hAnsi="Cambria" w:cs="Calibri"/>
          <w:spacing w:val="1"/>
        </w:rPr>
        <w:t>ou</w:t>
      </w:r>
      <w:r w:rsidRPr="00C6146A">
        <w:rPr>
          <w:rFonts w:ascii="Cambria" w:hAnsi="Cambria" w:cs="Calibri"/>
          <w:spacing w:val="-2"/>
        </w:rPr>
        <w:t>gh</w:t>
      </w:r>
      <w:r w:rsidRPr="00C6146A">
        <w:rPr>
          <w:rFonts w:ascii="Cambria" w:hAnsi="Cambria" w:cs="Calibri"/>
          <w:spacing w:val="3"/>
        </w:rPr>
        <w:t>o</w:t>
      </w:r>
      <w:r w:rsidRPr="00C6146A">
        <w:rPr>
          <w:rFonts w:ascii="Cambria" w:hAnsi="Cambria" w:cs="Calibri"/>
          <w:spacing w:val="-2"/>
        </w:rPr>
        <w:t>u</w:t>
      </w:r>
      <w:r w:rsidRPr="00C6146A">
        <w:rPr>
          <w:rFonts w:ascii="Cambria" w:hAnsi="Cambria" w:cs="Calibri"/>
        </w:rPr>
        <w:t>t</w:t>
      </w:r>
      <w:r w:rsidRPr="00C6146A">
        <w:rPr>
          <w:rFonts w:ascii="Cambria" w:hAnsi="Cambria" w:cs="Calibri"/>
          <w:spacing w:val="10"/>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0"/>
        </w:rPr>
        <w:t xml:space="preserve"> </w:t>
      </w:r>
      <w:r w:rsidRPr="00C6146A">
        <w:rPr>
          <w:rFonts w:ascii="Cambria" w:hAnsi="Cambria" w:cs="Calibri"/>
          <w:spacing w:val="2"/>
        </w:rPr>
        <w:t>c</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rPr>
        <w:t>r</w:t>
      </w:r>
      <w:r w:rsidRPr="00C6146A">
        <w:rPr>
          <w:rFonts w:ascii="Cambria" w:hAnsi="Cambria" w:cs="Calibri"/>
          <w:spacing w:val="-1"/>
        </w:rPr>
        <w:t>s</w:t>
      </w:r>
      <w:r w:rsidRPr="00C6146A">
        <w:rPr>
          <w:rFonts w:ascii="Cambria" w:hAnsi="Cambria" w:cs="Calibri"/>
        </w:rPr>
        <w:t>e</w:t>
      </w:r>
      <w:r w:rsidRPr="00C6146A">
        <w:rPr>
          <w:rFonts w:ascii="Cambria" w:hAnsi="Cambria" w:cs="Calibri"/>
          <w:spacing w:val="10"/>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5"/>
        </w:rPr>
        <w:t xml:space="preserve"> </w:t>
      </w:r>
      <w:r w:rsidRPr="00C6146A">
        <w:rPr>
          <w:rFonts w:ascii="Cambria" w:hAnsi="Cambria" w:cs="Calibri"/>
          <w:spacing w:val="-5"/>
        </w:rPr>
        <w:t>y</w:t>
      </w:r>
      <w:r w:rsidRPr="00C6146A">
        <w:rPr>
          <w:rFonts w:ascii="Cambria" w:hAnsi="Cambria" w:cs="Calibri"/>
        </w:rPr>
        <w:t>ear</w:t>
      </w:r>
      <w:r w:rsidRPr="00C6146A">
        <w:rPr>
          <w:rFonts w:ascii="Cambria" w:hAnsi="Cambria" w:cs="Calibri"/>
          <w:spacing w:val="11"/>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13"/>
        </w:rPr>
        <w:t xml:space="preserve"> </w:t>
      </w:r>
      <w:r w:rsidRPr="00C6146A">
        <w:rPr>
          <w:rFonts w:ascii="Cambria" w:hAnsi="Cambria" w:cs="Calibri"/>
          <w:spacing w:val="-2"/>
        </w:rPr>
        <w:t>m</w:t>
      </w:r>
      <w:r w:rsidRPr="00C6146A">
        <w:rPr>
          <w:rFonts w:ascii="Cambria" w:hAnsi="Cambria" w:cs="Calibri"/>
        </w:rPr>
        <w:t>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ta</w:t>
      </w:r>
      <w:r w:rsidRPr="00C6146A">
        <w:rPr>
          <w:rFonts w:ascii="Cambria" w:hAnsi="Cambria" w:cs="Calibri"/>
          <w:spacing w:val="2"/>
        </w:rPr>
        <w:t>i</w:t>
      </w:r>
      <w:r w:rsidRPr="00C6146A">
        <w:rPr>
          <w:rFonts w:ascii="Cambria" w:hAnsi="Cambria" w:cs="Calibri"/>
        </w:rPr>
        <w:t>n</w:t>
      </w:r>
      <w:r w:rsidRPr="00C6146A">
        <w:rPr>
          <w:rFonts w:ascii="Cambria" w:hAnsi="Cambria" w:cs="Calibri"/>
          <w:spacing w:val="9"/>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w w:val="99"/>
        </w:rPr>
        <w:t xml:space="preserve"> </w:t>
      </w:r>
      <w:r w:rsidRPr="00C6146A">
        <w:rPr>
          <w:rFonts w:ascii="Cambria" w:hAnsi="Cambria" w:cs="Calibri"/>
          <w:spacing w:val="-2"/>
        </w:rPr>
        <w:t>n</w:t>
      </w:r>
      <w:r w:rsidRPr="00C6146A">
        <w:rPr>
          <w:rFonts w:ascii="Cambria" w:hAnsi="Cambria" w:cs="Calibri"/>
        </w:rPr>
        <w:t>ece</w:t>
      </w:r>
      <w:r w:rsidRPr="00C6146A">
        <w:rPr>
          <w:rFonts w:ascii="Cambria" w:hAnsi="Cambria" w:cs="Calibri"/>
          <w:spacing w:val="1"/>
        </w:rPr>
        <w:t>s</w:t>
      </w:r>
      <w:r w:rsidRPr="00C6146A">
        <w:rPr>
          <w:rFonts w:ascii="Cambria" w:hAnsi="Cambria" w:cs="Calibri"/>
          <w:spacing w:val="-1"/>
        </w:rPr>
        <w:t>s</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3"/>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spacing w:val="2"/>
        </w:rPr>
        <w:t>i</w:t>
      </w:r>
      <w:r w:rsidRPr="00C6146A">
        <w:rPr>
          <w:rFonts w:ascii="Cambria" w:hAnsi="Cambria" w:cs="Calibri"/>
        </w:rPr>
        <w:t>lls</w:t>
      </w:r>
      <w:r w:rsidRPr="00C6146A">
        <w:rPr>
          <w:rFonts w:ascii="Cambria" w:hAnsi="Cambria" w:cs="Calibri"/>
          <w:spacing w:val="4"/>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f</w:t>
      </w:r>
      <w:r w:rsidRPr="00C6146A">
        <w:rPr>
          <w:rFonts w:ascii="Cambria" w:hAnsi="Cambria" w:cs="Calibri"/>
        </w:rPr>
        <w:t>ici</w:t>
      </w:r>
      <w:r w:rsidRPr="00C6146A">
        <w:rPr>
          <w:rFonts w:ascii="Cambria" w:hAnsi="Cambria" w:cs="Calibri"/>
          <w:spacing w:val="2"/>
        </w:rPr>
        <w:t>e</w:t>
      </w:r>
      <w:r w:rsidRPr="00C6146A">
        <w:rPr>
          <w:rFonts w:ascii="Cambria" w:hAnsi="Cambria" w:cs="Calibri"/>
          <w:spacing w:val="1"/>
        </w:rPr>
        <w:t>n</w:t>
      </w:r>
      <w:r w:rsidRPr="00C6146A">
        <w:rPr>
          <w:rFonts w:ascii="Cambria" w:hAnsi="Cambria" w:cs="Calibri"/>
        </w:rPr>
        <w:t>cies</w:t>
      </w:r>
      <w:r w:rsidRPr="00C6146A">
        <w:rPr>
          <w:rFonts w:ascii="Cambria" w:hAnsi="Cambria" w:cs="Calibri"/>
          <w:spacing w:val="4"/>
        </w:rPr>
        <w:t xml:space="preserve"> </w:t>
      </w:r>
      <w:r w:rsidRPr="00C6146A">
        <w:rPr>
          <w:rFonts w:ascii="Cambria" w:hAnsi="Cambria" w:cs="Calibri"/>
          <w:spacing w:val="-2"/>
        </w:rPr>
        <w:t>n</w:t>
      </w:r>
      <w:r w:rsidRPr="00C6146A">
        <w:rPr>
          <w:rFonts w:ascii="Cambria" w:hAnsi="Cambria" w:cs="Calibri"/>
        </w:rPr>
        <w:t>ec</w:t>
      </w:r>
      <w:r w:rsidRPr="00C6146A">
        <w:rPr>
          <w:rFonts w:ascii="Cambria" w:hAnsi="Cambria" w:cs="Calibri"/>
          <w:spacing w:val="2"/>
        </w:rPr>
        <w:t>e</w:t>
      </w:r>
      <w:r w:rsidRPr="00C6146A">
        <w:rPr>
          <w:rFonts w:ascii="Cambria" w:hAnsi="Cambria" w:cs="Calibri"/>
          <w:spacing w:val="-1"/>
        </w:rPr>
        <w:t>ss</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6"/>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5"/>
        </w:rPr>
        <w:t xml:space="preserve"> </w:t>
      </w:r>
      <w:r w:rsidRPr="00C6146A">
        <w:rPr>
          <w:rFonts w:ascii="Cambria" w:hAnsi="Cambria" w:cs="Calibri"/>
          <w:spacing w:val="1"/>
        </w:rPr>
        <w:t>op</w:t>
      </w:r>
      <w:r w:rsidRPr="00C6146A">
        <w:rPr>
          <w:rFonts w:ascii="Cambria" w:hAnsi="Cambria" w:cs="Calibri"/>
        </w:rPr>
        <w:t>t</w:t>
      </w:r>
      <w:r w:rsidRPr="00C6146A">
        <w:rPr>
          <w:rFonts w:ascii="Cambria" w:hAnsi="Cambria" w:cs="Calibri"/>
          <w:spacing w:val="1"/>
        </w:rPr>
        <w:t>i</w:t>
      </w:r>
      <w:r w:rsidRPr="00C6146A">
        <w:rPr>
          <w:rFonts w:ascii="Cambria" w:hAnsi="Cambria" w:cs="Calibri"/>
          <w:spacing w:val="-5"/>
        </w:rPr>
        <w:t>m</w:t>
      </w:r>
      <w:r w:rsidRPr="00C6146A">
        <w:rPr>
          <w:rFonts w:ascii="Cambria" w:hAnsi="Cambria" w:cs="Calibri"/>
        </w:rPr>
        <w:t>al</w:t>
      </w:r>
      <w:r w:rsidRPr="00C6146A">
        <w:rPr>
          <w:rFonts w:ascii="Cambria" w:hAnsi="Cambria" w:cs="Calibri"/>
          <w:spacing w:val="5"/>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3"/>
        </w:rPr>
        <w:t>r</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spacing w:val="3"/>
        </w:rPr>
        <w:t>r</w:t>
      </w:r>
      <w:r w:rsidRPr="00C6146A">
        <w:rPr>
          <w:rFonts w:ascii="Cambria" w:hAnsi="Cambria" w:cs="Calibri"/>
          <w:spacing w:val="-5"/>
        </w:rPr>
        <w:t>m</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ce</w:t>
      </w:r>
      <w:r w:rsidRPr="00C6146A">
        <w:rPr>
          <w:rFonts w:ascii="Cambria" w:hAnsi="Cambria" w:cs="Calibri"/>
          <w:spacing w:val="5"/>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4"/>
        </w:rPr>
        <w:t xml:space="preserve"> </w:t>
      </w:r>
      <w:r w:rsidR="00DE403C" w:rsidRPr="00C6146A">
        <w:rPr>
          <w:rFonts w:ascii="Cambria" w:hAnsi="Cambria" w:cs="Calibri"/>
          <w:spacing w:val="2"/>
        </w:rPr>
        <w:t>case</w:t>
      </w:r>
      <w:r w:rsidRPr="00C6146A">
        <w:rPr>
          <w:rFonts w:ascii="Cambria" w:hAnsi="Cambria" w:cs="Calibri"/>
          <w:spacing w:val="7"/>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4"/>
        </w:rPr>
        <w:t xml:space="preserve"> </w:t>
      </w:r>
      <w:r w:rsidRPr="00C6146A">
        <w:rPr>
          <w:rFonts w:ascii="Cambria" w:hAnsi="Cambria" w:cs="Calibri"/>
          <w:spacing w:val="2"/>
        </w:rPr>
        <w:t>a</w:t>
      </w:r>
      <w:r w:rsidRPr="00C6146A">
        <w:rPr>
          <w:rFonts w:ascii="Cambria" w:hAnsi="Cambria" w:cs="Calibri"/>
        </w:rPr>
        <w:t>n</w:t>
      </w:r>
      <w:r w:rsidRPr="00C6146A">
        <w:rPr>
          <w:rFonts w:ascii="Cambria" w:hAnsi="Cambria" w:cs="Calibri"/>
          <w:spacing w:val="4"/>
        </w:rPr>
        <w:t xml:space="preserve"> </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g</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c</w:t>
      </w:r>
      <w:r w:rsidRPr="00C6146A">
        <w:rPr>
          <w:rFonts w:ascii="Cambria" w:hAnsi="Cambria" w:cs="Calibri"/>
          <w:spacing w:val="-5"/>
        </w:rPr>
        <w:t>y</w:t>
      </w:r>
      <w:r w:rsidRPr="00C6146A">
        <w:rPr>
          <w:rFonts w:ascii="Cambria" w:hAnsi="Cambria" w:cs="Calibri"/>
        </w:rPr>
        <w:t>.</w:t>
      </w:r>
      <w:r w:rsidRPr="00C6146A">
        <w:rPr>
          <w:rFonts w:ascii="Cambria" w:hAnsi="Cambria" w:cs="Calibri"/>
          <w:spacing w:val="24"/>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3"/>
        </w:rPr>
        <w:t xml:space="preserve"> </w:t>
      </w:r>
      <w:r w:rsidRPr="00C6146A">
        <w:rPr>
          <w:rFonts w:ascii="Cambria" w:hAnsi="Cambria" w:cs="Calibri"/>
          <w:spacing w:val="1"/>
        </w:rPr>
        <w:t>b</w:t>
      </w:r>
      <w:r w:rsidRPr="00C6146A">
        <w:rPr>
          <w:rFonts w:ascii="Cambria" w:hAnsi="Cambria" w:cs="Calibri"/>
        </w:rPr>
        <w:t>al</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ce</w:t>
      </w:r>
      <w:r w:rsidRPr="00C6146A">
        <w:rPr>
          <w:rFonts w:ascii="Cambria" w:hAnsi="Cambria" w:cs="Calibri"/>
          <w:spacing w:val="8"/>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spacing w:val="6"/>
        </w:rPr>
        <w:t xml:space="preserve"> </w:t>
      </w:r>
      <w:r w:rsidRPr="00C6146A">
        <w:rPr>
          <w:rFonts w:ascii="Cambria" w:hAnsi="Cambria" w:cs="Calibri"/>
        </w:rPr>
        <w:t>re</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ce</w:t>
      </w:r>
      <w:r w:rsidRPr="00C6146A">
        <w:rPr>
          <w:rFonts w:ascii="Cambria" w:hAnsi="Cambria" w:cs="Calibri"/>
          <w:w w:val="99"/>
        </w:rPr>
        <w:t xml:space="preserve"> </w:t>
      </w:r>
      <w:r w:rsidRPr="00C6146A">
        <w:rPr>
          <w:rFonts w:ascii="Cambria" w:hAnsi="Cambria" w:cs="Calibri"/>
        </w:rPr>
        <w:t>re</w:t>
      </w:r>
      <w:r w:rsidRPr="00C6146A">
        <w:rPr>
          <w:rFonts w:ascii="Cambria" w:hAnsi="Cambria" w:cs="Calibri"/>
          <w:spacing w:val="1"/>
        </w:rPr>
        <w:t>d</w:t>
      </w:r>
      <w:r w:rsidRPr="00C6146A">
        <w:rPr>
          <w:rFonts w:ascii="Cambria" w:hAnsi="Cambria" w:cs="Calibri"/>
          <w:spacing w:val="-2"/>
        </w:rPr>
        <w:t>un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6"/>
        </w:rPr>
        <w:t xml:space="preserve"> </w:t>
      </w:r>
      <w:r w:rsidR="00DE403C" w:rsidRPr="00C6146A">
        <w:rPr>
          <w:rFonts w:ascii="Cambria" w:hAnsi="Cambria" w:cs="Calibri"/>
        </w:rPr>
        <w:t>a</w:t>
      </w:r>
      <w:r w:rsidR="00DE403C" w:rsidRPr="00C6146A">
        <w:rPr>
          <w:rFonts w:ascii="Cambria" w:hAnsi="Cambria" w:cs="Calibri"/>
          <w:spacing w:val="-1"/>
        </w:rPr>
        <w:t>n</w:t>
      </w:r>
      <w:r w:rsidR="00DE403C" w:rsidRPr="00C6146A">
        <w:rPr>
          <w:rFonts w:ascii="Cambria" w:hAnsi="Cambria" w:cs="Calibri"/>
        </w:rPr>
        <w:t>d</w:t>
      </w:r>
      <w:r w:rsidRPr="00C6146A">
        <w:rPr>
          <w:rFonts w:ascii="Cambria" w:hAnsi="Cambria" w:cs="Calibri"/>
          <w:spacing w:val="-5"/>
        </w:rPr>
        <w:t xml:space="preserve"> </w:t>
      </w:r>
      <w:r w:rsidRPr="00C6146A">
        <w:rPr>
          <w:rFonts w:ascii="Cambria" w:hAnsi="Cambria" w:cs="Calibri"/>
        </w:rPr>
        <w:t>el</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ate</w:t>
      </w:r>
      <w:r w:rsidRPr="00C6146A">
        <w:rPr>
          <w:rFonts w:ascii="Cambria" w:hAnsi="Cambria" w:cs="Calibri"/>
          <w:spacing w:val="-1"/>
        </w:rPr>
        <w:t xml:space="preserve"> </w:t>
      </w:r>
      <w:r w:rsidR="007153B4">
        <w:rPr>
          <w:rFonts w:ascii="Cambria" w:hAnsi="Cambria" w:cs="Calibri"/>
        </w:rPr>
        <w:t>significant</w:t>
      </w:r>
      <w:r w:rsidRPr="00C6146A">
        <w:rPr>
          <w:rFonts w:ascii="Cambria" w:hAnsi="Cambria" w:cs="Calibri"/>
          <w:spacing w:val="-5"/>
        </w:rPr>
        <w:t xml:space="preserve"> </w:t>
      </w:r>
      <w:r w:rsidR="00DE403C">
        <w:rPr>
          <w:rFonts w:ascii="Cambria" w:hAnsi="Cambria" w:cs="Calibri"/>
        </w:rPr>
        <w:t>periods</w:t>
      </w:r>
      <w:r w:rsidRPr="00C6146A">
        <w:rPr>
          <w:rFonts w:ascii="Cambria" w:hAnsi="Cambria" w:cs="Calibri"/>
          <w:spacing w:val="-4"/>
        </w:rPr>
        <w:t xml:space="preserve"> </w:t>
      </w:r>
      <w:r w:rsidR="00D77306">
        <w:rPr>
          <w:rFonts w:ascii="Cambria" w:hAnsi="Cambria" w:cs="Calibri"/>
          <w:spacing w:val="-4"/>
        </w:rPr>
        <w:t xml:space="preserve">between </w:t>
      </w:r>
      <w:r w:rsidR="00790A35">
        <w:rPr>
          <w:rFonts w:ascii="Cambria" w:hAnsi="Cambria" w:cs="Calibri"/>
        </w:rPr>
        <w:t xml:space="preserve">training </w:t>
      </w:r>
      <w:r w:rsidR="0023096D">
        <w:rPr>
          <w:rFonts w:ascii="Cambria" w:hAnsi="Cambria" w:cs="Calibri"/>
        </w:rPr>
        <w:t>low-frequency</w:t>
      </w:r>
      <w:r w:rsidR="00DE403C">
        <w:rPr>
          <w:rFonts w:ascii="Cambria" w:hAnsi="Cambria" w:cs="Calibri"/>
          <w:spacing w:val="-6"/>
        </w:rPr>
        <w:t xml:space="preserve"> / </w:t>
      </w:r>
      <w:r w:rsidR="001D03A1">
        <w:rPr>
          <w:rFonts w:ascii="Cambria" w:hAnsi="Cambria" w:cs="Calibri"/>
          <w:spacing w:val="-6"/>
        </w:rPr>
        <w:t>high-risk</w:t>
      </w:r>
      <w:r w:rsidR="00790A35">
        <w:rPr>
          <w:rFonts w:ascii="Cambria" w:hAnsi="Cambria" w:cs="Calibri"/>
          <w:spacing w:val="-6"/>
        </w:rPr>
        <w:t xml:space="preserve"> topics</w:t>
      </w:r>
      <w:r w:rsidRPr="00C6146A">
        <w:rPr>
          <w:rFonts w:ascii="Cambria" w:hAnsi="Cambria" w:cs="Calibri"/>
        </w:rPr>
        <w:t>.</w:t>
      </w:r>
    </w:p>
    <w:tbl>
      <w:tblPr>
        <w:tblStyle w:val="TableGrid"/>
        <w:tblpPr w:leftFromText="180" w:rightFromText="180" w:vertAnchor="text" w:horzAnchor="margin" w:tblpY="202"/>
        <w:tblW w:w="0" w:type="auto"/>
        <w:tblLook w:val="04A0" w:firstRow="1" w:lastRow="0" w:firstColumn="1" w:lastColumn="0" w:noHBand="0" w:noVBand="1"/>
      </w:tblPr>
      <w:tblGrid>
        <w:gridCol w:w="2515"/>
        <w:gridCol w:w="1170"/>
        <w:gridCol w:w="2160"/>
        <w:gridCol w:w="1080"/>
        <w:gridCol w:w="2633"/>
        <w:gridCol w:w="1232"/>
      </w:tblGrid>
      <w:tr w:rsidR="009C4202" w:rsidRPr="009C4202" w14:paraId="762E03F5" w14:textId="77777777" w:rsidTr="00C875D4">
        <w:tc>
          <w:tcPr>
            <w:tcW w:w="3685" w:type="dxa"/>
            <w:gridSpan w:val="2"/>
            <w:shd w:val="clear" w:color="auto" w:fill="ACCBF9" w:themeFill="background2"/>
          </w:tcPr>
          <w:p w14:paraId="1F5D8F44" w14:textId="77777777" w:rsidR="009D3900" w:rsidRPr="009C4202" w:rsidRDefault="009D3900" w:rsidP="009D3900">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January</w:t>
            </w:r>
          </w:p>
        </w:tc>
        <w:tc>
          <w:tcPr>
            <w:tcW w:w="3240" w:type="dxa"/>
            <w:gridSpan w:val="2"/>
            <w:shd w:val="clear" w:color="auto" w:fill="ACCBF9" w:themeFill="background2"/>
          </w:tcPr>
          <w:p w14:paraId="634DD5D4" w14:textId="77777777" w:rsidR="009D3900" w:rsidRPr="009C4202" w:rsidRDefault="009D3900" w:rsidP="009D3900">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February</w:t>
            </w:r>
          </w:p>
        </w:tc>
        <w:tc>
          <w:tcPr>
            <w:tcW w:w="3865" w:type="dxa"/>
            <w:gridSpan w:val="2"/>
            <w:shd w:val="clear" w:color="auto" w:fill="ACCBF9" w:themeFill="background2"/>
          </w:tcPr>
          <w:p w14:paraId="3C1113B6" w14:textId="77777777" w:rsidR="009D3900" w:rsidRPr="009C4202" w:rsidRDefault="009D3900" w:rsidP="009D3900">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March</w:t>
            </w:r>
          </w:p>
        </w:tc>
      </w:tr>
      <w:tr w:rsidR="009C4202" w:rsidRPr="009C4202" w14:paraId="4DB5DB64" w14:textId="77777777" w:rsidTr="00E116B0">
        <w:tc>
          <w:tcPr>
            <w:tcW w:w="2515" w:type="dxa"/>
            <w:shd w:val="clear" w:color="auto" w:fill="auto"/>
          </w:tcPr>
          <w:p w14:paraId="5E5ABBD9" w14:textId="77777777"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170" w:type="dxa"/>
            <w:shd w:val="clear" w:color="auto" w:fill="auto"/>
          </w:tcPr>
          <w:p w14:paraId="59E558C2" w14:textId="3484B123"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0537BB">
              <w:rPr>
                <w:rFonts w:ascii="Cambria" w:hAnsi="Cambria" w:cs="Calibri"/>
                <w:color w:val="auto"/>
              </w:rPr>
              <w:t xml:space="preserve">2 </w:t>
            </w:r>
            <w:r w:rsidR="00E116B0">
              <w:rPr>
                <w:rFonts w:ascii="Cambria" w:hAnsi="Cambria" w:cs="Calibri"/>
                <w:color w:val="auto"/>
              </w:rPr>
              <w:t>hrs.</w:t>
            </w:r>
          </w:p>
        </w:tc>
        <w:tc>
          <w:tcPr>
            <w:tcW w:w="2160" w:type="dxa"/>
            <w:shd w:val="clear" w:color="auto" w:fill="auto"/>
          </w:tcPr>
          <w:p w14:paraId="4E8AFE04" w14:textId="77777777"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080" w:type="dxa"/>
            <w:shd w:val="clear" w:color="auto" w:fill="auto"/>
          </w:tcPr>
          <w:p w14:paraId="453FBCBD" w14:textId="6C39DA88"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0537BB">
              <w:rPr>
                <w:rFonts w:ascii="Cambria" w:hAnsi="Cambria" w:cs="Calibri"/>
                <w:color w:val="auto"/>
              </w:rPr>
              <w:t xml:space="preserve">2 </w:t>
            </w:r>
            <w:r w:rsidR="00E116B0">
              <w:rPr>
                <w:rFonts w:ascii="Cambria" w:hAnsi="Cambria" w:cs="Calibri"/>
                <w:color w:val="auto"/>
              </w:rPr>
              <w:t>hrs.</w:t>
            </w:r>
          </w:p>
        </w:tc>
        <w:tc>
          <w:tcPr>
            <w:tcW w:w="2633" w:type="dxa"/>
            <w:shd w:val="clear" w:color="auto" w:fill="auto"/>
          </w:tcPr>
          <w:p w14:paraId="39387DF8" w14:textId="77777777"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232" w:type="dxa"/>
            <w:shd w:val="clear" w:color="auto" w:fill="auto"/>
          </w:tcPr>
          <w:p w14:paraId="47456EBB" w14:textId="47F45D25" w:rsidR="009D3900" w:rsidRPr="009C4202" w:rsidRDefault="000537BB" w:rsidP="009D3900">
            <w:pPr>
              <w:pStyle w:val="BodyText"/>
              <w:kinsoku w:val="0"/>
              <w:overflowPunct w:val="0"/>
              <w:ind w:left="0" w:right="144"/>
              <w:jc w:val="both"/>
              <w:rPr>
                <w:rFonts w:ascii="Cambria" w:hAnsi="Cambria" w:cs="Calibri"/>
                <w:color w:val="auto"/>
              </w:rPr>
            </w:pPr>
            <w:r>
              <w:rPr>
                <w:rFonts w:ascii="Cambria" w:hAnsi="Cambria" w:cs="Calibri"/>
                <w:color w:val="auto"/>
              </w:rPr>
              <w:t>2</w:t>
            </w:r>
            <w:r w:rsidR="009D3900" w:rsidRPr="009C4202">
              <w:rPr>
                <w:rFonts w:ascii="Cambria" w:hAnsi="Cambria" w:cs="Calibri"/>
                <w:color w:val="auto"/>
              </w:rPr>
              <w:t xml:space="preserve"> </w:t>
            </w:r>
            <w:r w:rsidR="00C875D4">
              <w:rPr>
                <w:rFonts w:ascii="Cambria" w:hAnsi="Cambria" w:cs="Calibri"/>
                <w:color w:val="auto"/>
              </w:rPr>
              <w:t>h</w:t>
            </w:r>
            <w:r w:rsidR="00E116B0">
              <w:rPr>
                <w:rFonts w:ascii="Cambria" w:hAnsi="Cambria" w:cs="Calibri"/>
                <w:color w:val="auto"/>
              </w:rPr>
              <w:t>rs.</w:t>
            </w:r>
          </w:p>
        </w:tc>
      </w:tr>
      <w:tr w:rsidR="009C4202" w:rsidRPr="009C4202" w14:paraId="6D6A79E1" w14:textId="77777777" w:rsidTr="00E116B0">
        <w:tc>
          <w:tcPr>
            <w:tcW w:w="2515" w:type="dxa"/>
          </w:tcPr>
          <w:p w14:paraId="54AE74E7" w14:textId="77777777"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170" w:type="dxa"/>
          </w:tcPr>
          <w:p w14:paraId="43C79922" w14:textId="4058A5B3"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A93560">
              <w:rPr>
                <w:rFonts w:ascii="Cambria" w:hAnsi="Cambria" w:cs="Calibri"/>
                <w:color w:val="auto"/>
              </w:rPr>
              <w:t>1</w:t>
            </w:r>
            <w:r w:rsidR="004D7841">
              <w:rPr>
                <w:rFonts w:ascii="Cambria" w:hAnsi="Cambria" w:cs="Calibri"/>
                <w:color w:val="auto"/>
              </w:rPr>
              <w:t xml:space="preserve">6 </w:t>
            </w:r>
            <w:r w:rsidR="00E116B0">
              <w:rPr>
                <w:rFonts w:ascii="Cambria" w:hAnsi="Cambria" w:cs="Calibri"/>
                <w:color w:val="auto"/>
              </w:rPr>
              <w:t>hrs.</w:t>
            </w:r>
          </w:p>
        </w:tc>
        <w:tc>
          <w:tcPr>
            <w:tcW w:w="2160" w:type="dxa"/>
          </w:tcPr>
          <w:p w14:paraId="5B4A97AC" w14:textId="77777777"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080" w:type="dxa"/>
          </w:tcPr>
          <w:p w14:paraId="57A99805" w14:textId="1703FFF7" w:rsidR="009D3900" w:rsidRPr="009C4202" w:rsidRDefault="004D7841" w:rsidP="009D3900">
            <w:pPr>
              <w:pStyle w:val="BodyText"/>
              <w:kinsoku w:val="0"/>
              <w:overflowPunct w:val="0"/>
              <w:ind w:left="0" w:right="144"/>
              <w:jc w:val="both"/>
              <w:rPr>
                <w:rFonts w:ascii="Cambria" w:hAnsi="Cambria" w:cs="Calibri"/>
                <w:color w:val="auto"/>
              </w:rPr>
            </w:pPr>
            <w:r>
              <w:rPr>
                <w:rFonts w:ascii="Cambria" w:hAnsi="Cambria" w:cs="Calibri"/>
                <w:color w:val="auto"/>
              </w:rPr>
              <w:t xml:space="preserve">16 </w:t>
            </w:r>
            <w:r w:rsidR="00E116B0">
              <w:rPr>
                <w:rFonts w:ascii="Cambria" w:hAnsi="Cambria" w:cs="Calibri"/>
                <w:color w:val="auto"/>
              </w:rPr>
              <w:t>hrs.</w:t>
            </w:r>
          </w:p>
        </w:tc>
        <w:tc>
          <w:tcPr>
            <w:tcW w:w="2633" w:type="dxa"/>
          </w:tcPr>
          <w:p w14:paraId="2039DF4B" w14:textId="77777777"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232" w:type="dxa"/>
          </w:tcPr>
          <w:p w14:paraId="6738142A" w14:textId="747B86A6" w:rsidR="009D3900" w:rsidRPr="009C4202" w:rsidRDefault="009D3900" w:rsidP="009D3900">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4D7841">
              <w:rPr>
                <w:rFonts w:ascii="Cambria" w:hAnsi="Cambria" w:cs="Calibri"/>
                <w:color w:val="auto"/>
              </w:rPr>
              <w:t xml:space="preserve">16 </w:t>
            </w:r>
            <w:r w:rsidR="00C875D4">
              <w:rPr>
                <w:rFonts w:ascii="Cambria" w:hAnsi="Cambria" w:cs="Calibri"/>
                <w:color w:val="auto"/>
              </w:rPr>
              <w:t>h</w:t>
            </w:r>
            <w:r w:rsidR="00E116B0">
              <w:rPr>
                <w:rFonts w:ascii="Cambria" w:hAnsi="Cambria" w:cs="Calibri"/>
                <w:color w:val="auto"/>
              </w:rPr>
              <w:t>rs.</w:t>
            </w:r>
          </w:p>
        </w:tc>
      </w:tr>
      <w:tr w:rsidR="009C4202" w:rsidRPr="009C4202" w14:paraId="761D581E" w14:textId="77777777" w:rsidTr="00E116B0">
        <w:tc>
          <w:tcPr>
            <w:tcW w:w="2515" w:type="dxa"/>
          </w:tcPr>
          <w:p w14:paraId="28D298C9" w14:textId="77777777"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Officer Development </w:t>
            </w:r>
          </w:p>
        </w:tc>
        <w:tc>
          <w:tcPr>
            <w:tcW w:w="1170" w:type="dxa"/>
          </w:tcPr>
          <w:p w14:paraId="323C2E2A" w14:textId="14BF9657"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BE6121">
              <w:rPr>
                <w:rFonts w:ascii="Cambria" w:hAnsi="Cambria" w:cs="Calibri"/>
                <w:color w:val="auto"/>
              </w:rPr>
              <w:t xml:space="preserve">3 </w:t>
            </w:r>
            <w:r w:rsidR="00E116B0">
              <w:rPr>
                <w:rFonts w:ascii="Cambria" w:hAnsi="Cambria" w:cs="Calibri"/>
                <w:color w:val="auto"/>
              </w:rPr>
              <w:t>hrs.</w:t>
            </w:r>
          </w:p>
        </w:tc>
        <w:tc>
          <w:tcPr>
            <w:tcW w:w="2160" w:type="dxa"/>
          </w:tcPr>
          <w:p w14:paraId="49C3BE40" w14:textId="69956E3B" w:rsidR="00F745EF" w:rsidRPr="009C4202" w:rsidRDefault="004E4BB9"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Driver / Operator</w:t>
            </w:r>
          </w:p>
        </w:tc>
        <w:tc>
          <w:tcPr>
            <w:tcW w:w="1080" w:type="dxa"/>
          </w:tcPr>
          <w:p w14:paraId="7566718B" w14:textId="577270A5" w:rsidR="00F745EF" w:rsidRPr="009C4202" w:rsidRDefault="0024694E" w:rsidP="00F745EF">
            <w:pPr>
              <w:pStyle w:val="BodyText"/>
              <w:kinsoku w:val="0"/>
              <w:overflowPunct w:val="0"/>
              <w:ind w:left="0" w:right="144"/>
              <w:jc w:val="both"/>
              <w:rPr>
                <w:rFonts w:ascii="Cambria" w:hAnsi="Cambria" w:cs="Calibri"/>
                <w:color w:val="auto"/>
              </w:rPr>
            </w:pPr>
            <w:r>
              <w:rPr>
                <w:rFonts w:ascii="Cambria" w:hAnsi="Cambria" w:cs="Calibri"/>
                <w:color w:val="auto"/>
              </w:rPr>
              <w:t>3</w:t>
            </w:r>
            <w:r w:rsidR="00E116B0">
              <w:rPr>
                <w:rFonts w:ascii="Cambria" w:hAnsi="Cambria" w:cs="Calibri"/>
                <w:color w:val="auto"/>
              </w:rPr>
              <w:t xml:space="preserve"> hrs.</w:t>
            </w:r>
          </w:p>
        </w:tc>
        <w:tc>
          <w:tcPr>
            <w:tcW w:w="2633" w:type="dxa"/>
          </w:tcPr>
          <w:p w14:paraId="761EC898" w14:textId="77777777"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Technical rescue</w:t>
            </w:r>
          </w:p>
        </w:tc>
        <w:tc>
          <w:tcPr>
            <w:tcW w:w="1232" w:type="dxa"/>
          </w:tcPr>
          <w:p w14:paraId="16026D07" w14:textId="33EDF25D"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CF72F2">
              <w:rPr>
                <w:rFonts w:ascii="Cambria" w:hAnsi="Cambria" w:cs="Calibri"/>
                <w:color w:val="auto"/>
              </w:rPr>
              <w:t>3</w:t>
            </w:r>
            <w:r w:rsidR="001058C5">
              <w:rPr>
                <w:rFonts w:ascii="Cambria" w:hAnsi="Cambria" w:cs="Calibri"/>
                <w:color w:val="auto"/>
              </w:rPr>
              <w:t xml:space="preserve"> </w:t>
            </w:r>
            <w:r w:rsidR="00C875D4">
              <w:rPr>
                <w:rFonts w:ascii="Cambria" w:hAnsi="Cambria" w:cs="Calibri"/>
                <w:color w:val="auto"/>
              </w:rPr>
              <w:t>h</w:t>
            </w:r>
            <w:r w:rsidR="00E116B0">
              <w:rPr>
                <w:rFonts w:ascii="Cambria" w:hAnsi="Cambria" w:cs="Calibri"/>
                <w:color w:val="auto"/>
              </w:rPr>
              <w:t>rs.</w:t>
            </w:r>
          </w:p>
        </w:tc>
      </w:tr>
      <w:tr w:rsidR="009C4202" w:rsidRPr="009C4202" w14:paraId="7461708C" w14:textId="77777777" w:rsidTr="00E116B0">
        <w:tc>
          <w:tcPr>
            <w:tcW w:w="2515" w:type="dxa"/>
          </w:tcPr>
          <w:p w14:paraId="5ECA680A" w14:textId="633C7C76" w:rsidR="00F745EF" w:rsidRPr="009C4202" w:rsidRDefault="00F745EF" w:rsidP="00F745EF">
            <w:pPr>
              <w:pStyle w:val="BodyText"/>
              <w:kinsoku w:val="0"/>
              <w:overflowPunct w:val="0"/>
              <w:ind w:left="0" w:right="144"/>
              <w:jc w:val="both"/>
              <w:rPr>
                <w:rFonts w:ascii="Cambria" w:hAnsi="Cambria" w:cs="Calibri"/>
                <w:color w:val="auto"/>
              </w:rPr>
            </w:pPr>
          </w:p>
        </w:tc>
        <w:tc>
          <w:tcPr>
            <w:tcW w:w="1170" w:type="dxa"/>
          </w:tcPr>
          <w:p w14:paraId="16062C44" w14:textId="5C487850" w:rsidR="00F745EF" w:rsidRPr="009C4202" w:rsidRDefault="00F745EF" w:rsidP="00F745EF">
            <w:pPr>
              <w:pStyle w:val="BodyText"/>
              <w:kinsoku w:val="0"/>
              <w:overflowPunct w:val="0"/>
              <w:ind w:left="0" w:right="144"/>
              <w:jc w:val="both"/>
              <w:rPr>
                <w:rFonts w:ascii="Cambria" w:hAnsi="Cambria" w:cs="Calibri"/>
                <w:color w:val="auto"/>
              </w:rPr>
            </w:pPr>
          </w:p>
        </w:tc>
        <w:tc>
          <w:tcPr>
            <w:tcW w:w="2160" w:type="dxa"/>
          </w:tcPr>
          <w:p w14:paraId="05DCDE03" w14:textId="2F5B36F9" w:rsidR="00F745EF" w:rsidRPr="009C4202" w:rsidRDefault="00F745EF" w:rsidP="00F745EF">
            <w:pPr>
              <w:pStyle w:val="BodyText"/>
              <w:kinsoku w:val="0"/>
              <w:overflowPunct w:val="0"/>
              <w:ind w:left="0" w:right="144"/>
              <w:jc w:val="both"/>
              <w:rPr>
                <w:rFonts w:ascii="Cambria" w:hAnsi="Cambria" w:cs="Calibri"/>
                <w:color w:val="auto"/>
              </w:rPr>
            </w:pPr>
          </w:p>
        </w:tc>
        <w:tc>
          <w:tcPr>
            <w:tcW w:w="1080" w:type="dxa"/>
          </w:tcPr>
          <w:p w14:paraId="053DBA23" w14:textId="68160218" w:rsidR="00F745EF" w:rsidRPr="009C4202" w:rsidRDefault="00F745EF" w:rsidP="00F745EF">
            <w:pPr>
              <w:pStyle w:val="BodyText"/>
              <w:kinsoku w:val="0"/>
              <w:overflowPunct w:val="0"/>
              <w:ind w:left="0" w:right="144"/>
              <w:jc w:val="both"/>
              <w:rPr>
                <w:rFonts w:ascii="Cambria" w:hAnsi="Cambria" w:cs="Calibri"/>
                <w:color w:val="auto"/>
              </w:rPr>
            </w:pPr>
          </w:p>
        </w:tc>
        <w:tc>
          <w:tcPr>
            <w:tcW w:w="2633" w:type="dxa"/>
          </w:tcPr>
          <w:p w14:paraId="2C1A882A" w14:textId="3B7E9D8B" w:rsidR="00F745EF" w:rsidRPr="009C4202" w:rsidRDefault="00A9689D"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Hazardous Materials</w:t>
            </w:r>
          </w:p>
        </w:tc>
        <w:tc>
          <w:tcPr>
            <w:tcW w:w="1232" w:type="dxa"/>
          </w:tcPr>
          <w:p w14:paraId="10E6769F" w14:textId="69D199B9" w:rsidR="00F745EF" w:rsidRPr="009C4202" w:rsidRDefault="00A9689D" w:rsidP="00F745EF">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C875D4">
              <w:rPr>
                <w:rFonts w:ascii="Cambria" w:hAnsi="Cambria" w:cs="Calibri"/>
                <w:color w:val="auto"/>
              </w:rPr>
              <w:t>h</w:t>
            </w:r>
            <w:r w:rsidR="00E116B0">
              <w:rPr>
                <w:rFonts w:ascii="Cambria" w:hAnsi="Cambria" w:cs="Calibri"/>
                <w:color w:val="auto"/>
              </w:rPr>
              <w:t>rs.</w:t>
            </w:r>
          </w:p>
        </w:tc>
      </w:tr>
    </w:tbl>
    <w:p w14:paraId="2B0D1CC3" w14:textId="77777777" w:rsidR="00551A45" w:rsidRDefault="00551A45" w:rsidP="009D3900">
      <w:pPr>
        <w:pStyle w:val="BodyText"/>
        <w:kinsoku w:val="0"/>
        <w:overflowPunct w:val="0"/>
        <w:ind w:left="0" w:right="144"/>
        <w:jc w:val="both"/>
        <w:rPr>
          <w:rFonts w:ascii="Cambria" w:hAnsi="Cambria" w:cs="Calibri"/>
          <w:color w:val="auto"/>
        </w:rPr>
      </w:pPr>
    </w:p>
    <w:p w14:paraId="4F6E8695" w14:textId="0D531BF4" w:rsidR="00C875D4" w:rsidRPr="009C4202" w:rsidRDefault="00C875D4" w:rsidP="009D3900">
      <w:pPr>
        <w:pStyle w:val="BodyText"/>
        <w:kinsoku w:val="0"/>
        <w:overflowPunct w:val="0"/>
        <w:ind w:left="0" w:right="144"/>
        <w:jc w:val="both"/>
        <w:rPr>
          <w:rFonts w:ascii="Cambria" w:hAnsi="Cambria" w:cs="Calibri"/>
          <w:color w:val="auto"/>
        </w:rPr>
      </w:pPr>
    </w:p>
    <w:tbl>
      <w:tblPr>
        <w:tblStyle w:val="TableGrid"/>
        <w:tblW w:w="0" w:type="auto"/>
        <w:tblLook w:val="04A0" w:firstRow="1" w:lastRow="0" w:firstColumn="1" w:lastColumn="0" w:noHBand="0" w:noVBand="1"/>
      </w:tblPr>
      <w:tblGrid>
        <w:gridCol w:w="2515"/>
        <w:gridCol w:w="1170"/>
        <w:gridCol w:w="2160"/>
        <w:gridCol w:w="1080"/>
        <w:gridCol w:w="2633"/>
        <w:gridCol w:w="1232"/>
      </w:tblGrid>
      <w:tr w:rsidR="009C4202" w:rsidRPr="009C4202" w14:paraId="6B696C80" w14:textId="77777777" w:rsidTr="00C875D4">
        <w:tc>
          <w:tcPr>
            <w:tcW w:w="3685" w:type="dxa"/>
            <w:gridSpan w:val="2"/>
            <w:shd w:val="clear" w:color="auto" w:fill="ACCBF9" w:themeFill="background2"/>
          </w:tcPr>
          <w:p w14:paraId="2341541B"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April</w:t>
            </w:r>
          </w:p>
        </w:tc>
        <w:tc>
          <w:tcPr>
            <w:tcW w:w="3240" w:type="dxa"/>
            <w:gridSpan w:val="2"/>
            <w:shd w:val="clear" w:color="auto" w:fill="ACCBF9" w:themeFill="background2"/>
          </w:tcPr>
          <w:p w14:paraId="1C445E7C"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May</w:t>
            </w:r>
          </w:p>
        </w:tc>
        <w:tc>
          <w:tcPr>
            <w:tcW w:w="3865" w:type="dxa"/>
            <w:gridSpan w:val="2"/>
            <w:shd w:val="clear" w:color="auto" w:fill="ACCBF9" w:themeFill="background2"/>
          </w:tcPr>
          <w:p w14:paraId="05E98A40"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June</w:t>
            </w:r>
          </w:p>
        </w:tc>
      </w:tr>
      <w:tr w:rsidR="009C4202" w:rsidRPr="009C4202" w14:paraId="46F91AF3" w14:textId="77777777" w:rsidTr="00C875D4">
        <w:tc>
          <w:tcPr>
            <w:tcW w:w="2515" w:type="dxa"/>
            <w:shd w:val="clear" w:color="auto" w:fill="auto"/>
          </w:tcPr>
          <w:p w14:paraId="46744DA1" w14:textId="1CBC6559"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170" w:type="dxa"/>
            <w:shd w:val="clear" w:color="auto" w:fill="auto"/>
          </w:tcPr>
          <w:p w14:paraId="76D2FF50" w14:textId="48CF7B94" w:rsidR="00F745EF" w:rsidRPr="009C4202" w:rsidRDefault="00C3646C" w:rsidP="00F745EF">
            <w:pPr>
              <w:pStyle w:val="BodyText"/>
              <w:kinsoku w:val="0"/>
              <w:overflowPunct w:val="0"/>
              <w:ind w:left="0" w:right="144"/>
              <w:jc w:val="both"/>
              <w:rPr>
                <w:rFonts w:ascii="Cambria" w:hAnsi="Cambria" w:cs="Calibri"/>
                <w:color w:val="auto"/>
              </w:rPr>
            </w:pPr>
            <w:r>
              <w:rPr>
                <w:rFonts w:ascii="Cambria" w:hAnsi="Cambria" w:cs="Calibri"/>
                <w:color w:val="auto"/>
              </w:rPr>
              <w:t>2</w:t>
            </w:r>
            <w:r w:rsidR="00F745EF" w:rsidRPr="009C4202">
              <w:rPr>
                <w:rFonts w:ascii="Cambria" w:hAnsi="Cambria" w:cs="Calibri"/>
                <w:color w:val="auto"/>
              </w:rPr>
              <w:t xml:space="preserve"> </w:t>
            </w:r>
            <w:r w:rsidR="00E116B0">
              <w:rPr>
                <w:rFonts w:ascii="Cambria" w:hAnsi="Cambria" w:cs="Calibri"/>
                <w:color w:val="auto"/>
              </w:rPr>
              <w:t>hrs.</w:t>
            </w:r>
          </w:p>
        </w:tc>
        <w:tc>
          <w:tcPr>
            <w:tcW w:w="2160" w:type="dxa"/>
            <w:shd w:val="clear" w:color="auto" w:fill="auto"/>
          </w:tcPr>
          <w:p w14:paraId="17999A80" w14:textId="71BA08FE"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080" w:type="dxa"/>
            <w:shd w:val="clear" w:color="auto" w:fill="auto"/>
          </w:tcPr>
          <w:p w14:paraId="7AC8CC7B" w14:textId="22437096"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C3646C">
              <w:rPr>
                <w:rFonts w:ascii="Cambria" w:hAnsi="Cambria" w:cs="Calibri"/>
                <w:color w:val="auto"/>
              </w:rPr>
              <w:t xml:space="preserve">2 </w:t>
            </w:r>
            <w:r w:rsidR="00C875D4">
              <w:rPr>
                <w:rFonts w:ascii="Cambria" w:hAnsi="Cambria" w:cs="Calibri"/>
                <w:color w:val="auto"/>
              </w:rPr>
              <w:t>h</w:t>
            </w:r>
            <w:r w:rsidR="00E116B0">
              <w:rPr>
                <w:rFonts w:ascii="Cambria" w:hAnsi="Cambria" w:cs="Calibri"/>
                <w:color w:val="auto"/>
              </w:rPr>
              <w:t>rs.</w:t>
            </w:r>
          </w:p>
        </w:tc>
        <w:tc>
          <w:tcPr>
            <w:tcW w:w="2633" w:type="dxa"/>
            <w:shd w:val="clear" w:color="auto" w:fill="auto"/>
          </w:tcPr>
          <w:p w14:paraId="04597C6E" w14:textId="09A57D43"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232" w:type="dxa"/>
            <w:shd w:val="clear" w:color="auto" w:fill="auto"/>
          </w:tcPr>
          <w:p w14:paraId="7807313E" w14:textId="398A85AC" w:rsidR="00F745EF" w:rsidRPr="009C4202" w:rsidRDefault="00C3646C" w:rsidP="00F745EF">
            <w:pPr>
              <w:pStyle w:val="BodyText"/>
              <w:kinsoku w:val="0"/>
              <w:overflowPunct w:val="0"/>
              <w:ind w:left="0" w:right="144"/>
              <w:jc w:val="both"/>
              <w:rPr>
                <w:rFonts w:ascii="Cambria" w:hAnsi="Cambria" w:cs="Calibri"/>
                <w:color w:val="auto"/>
              </w:rPr>
            </w:pPr>
            <w:r>
              <w:rPr>
                <w:rFonts w:ascii="Cambria" w:hAnsi="Cambria" w:cs="Calibri"/>
                <w:color w:val="auto"/>
              </w:rPr>
              <w:t>2</w:t>
            </w:r>
            <w:r w:rsidR="00F745EF" w:rsidRPr="009C4202">
              <w:rPr>
                <w:rFonts w:ascii="Cambria" w:hAnsi="Cambria" w:cs="Calibri"/>
                <w:color w:val="auto"/>
              </w:rPr>
              <w:t xml:space="preserve"> </w:t>
            </w:r>
            <w:r w:rsidR="00C875D4">
              <w:rPr>
                <w:rFonts w:ascii="Cambria" w:hAnsi="Cambria" w:cs="Calibri"/>
                <w:color w:val="auto"/>
              </w:rPr>
              <w:t>h</w:t>
            </w:r>
            <w:r w:rsidR="00E116B0">
              <w:rPr>
                <w:rFonts w:ascii="Cambria" w:hAnsi="Cambria" w:cs="Calibri"/>
                <w:color w:val="auto"/>
              </w:rPr>
              <w:t>rs.</w:t>
            </w:r>
          </w:p>
        </w:tc>
      </w:tr>
      <w:tr w:rsidR="009C4202" w:rsidRPr="009C4202" w14:paraId="437D11AB" w14:textId="77777777" w:rsidTr="00C875D4">
        <w:tc>
          <w:tcPr>
            <w:tcW w:w="2515" w:type="dxa"/>
          </w:tcPr>
          <w:p w14:paraId="5D8BA6D4" w14:textId="38148A7E"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170" w:type="dxa"/>
          </w:tcPr>
          <w:p w14:paraId="518C08F4" w14:textId="278B6F32" w:rsidR="00F745EF" w:rsidRPr="009C4202" w:rsidRDefault="008A25B7" w:rsidP="00F745EF">
            <w:pPr>
              <w:pStyle w:val="BodyText"/>
              <w:kinsoku w:val="0"/>
              <w:overflowPunct w:val="0"/>
              <w:ind w:left="0" w:right="144"/>
              <w:jc w:val="both"/>
              <w:rPr>
                <w:rFonts w:ascii="Cambria" w:hAnsi="Cambria" w:cs="Calibri"/>
                <w:color w:val="auto"/>
              </w:rPr>
            </w:pPr>
            <w:r>
              <w:rPr>
                <w:rFonts w:ascii="Cambria" w:hAnsi="Cambria" w:cs="Calibri"/>
                <w:color w:val="auto"/>
              </w:rPr>
              <w:t>16</w:t>
            </w:r>
            <w:r w:rsidR="00F745EF" w:rsidRPr="009C4202">
              <w:rPr>
                <w:rFonts w:ascii="Cambria" w:hAnsi="Cambria" w:cs="Calibri"/>
                <w:color w:val="auto"/>
              </w:rPr>
              <w:t xml:space="preserve"> </w:t>
            </w:r>
            <w:r w:rsidR="00CE5F3D">
              <w:rPr>
                <w:rFonts w:ascii="Cambria" w:hAnsi="Cambria" w:cs="Calibri"/>
                <w:color w:val="auto"/>
              </w:rPr>
              <w:t>h</w:t>
            </w:r>
            <w:r w:rsidR="00E116B0">
              <w:rPr>
                <w:rFonts w:ascii="Cambria" w:hAnsi="Cambria" w:cs="Calibri"/>
                <w:color w:val="auto"/>
              </w:rPr>
              <w:t>rs.</w:t>
            </w:r>
          </w:p>
        </w:tc>
        <w:tc>
          <w:tcPr>
            <w:tcW w:w="2160" w:type="dxa"/>
          </w:tcPr>
          <w:p w14:paraId="04404EBD" w14:textId="68BCC1C1"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080" w:type="dxa"/>
          </w:tcPr>
          <w:p w14:paraId="321950D3" w14:textId="1184FB84" w:rsidR="00F745EF" w:rsidRPr="009C4202" w:rsidRDefault="008A25B7" w:rsidP="00F745EF">
            <w:pPr>
              <w:pStyle w:val="BodyText"/>
              <w:kinsoku w:val="0"/>
              <w:overflowPunct w:val="0"/>
              <w:ind w:left="0" w:right="144"/>
              <w:jc w:val="both"/>
              <w:rPr>
                <w:rFonts w:ascii="Cambria" w:hAnsi="Cambria" w:cs="Calibri"/>
                <w:color w:val="auto"/>
              </w:rPr>
            </w:pPr>
            <w:r>
              <w:rPr>
                <w:rFonts w:ascii="Cambria" w:hAnsi="Cambria" w:cs="Calibri"/>
                <w:color w:val="auto"/>
              </w:rPr>
              <w:t>16</w:t>
            </w:r>
            <w:r w:rsidR="00C875D4">
              <w:rPr>
                <w:rFonts w:ascii="Cambria" w:hAnsi="Cambria" w:cs="Calibri"/>
                <w:color w:val="auto"/>
              </w:rPr>
              <w:t xml:space="preserve"> h</w:t>
            </w:r>
            <w:r w:rsidR="00E116B0">
              <w:rPr>
                <w:rFonts w:ascii="Cambria" w:hAnsi="Cambria" w:cs="Calibri"/>
                <w:color w:val="auto"/>
              </w:rPr>
              <w:t>rs.</w:t>
            </w:r>
          </w:p>
        </w:tc>
        <w:tc>
          <w:tcPr>
            <w:tcW w:w="2633" w:type="dxa"/>
          </w:tcPr>
          <w:p w14:paraId="103E6FEB" w14:textId="634E3F76"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232" w:type="dxa"/>
          </w:tcPr>
          <w:p w14:paraId="465845DD" w14:textId="43D36858"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8A25B7">
              <w:rPr>
                <w:rFonts w:ascii="Cambria" w:hAnsi="Cambria" w:cs="Calibri"/>
                <w:color w:val="auto"/>
              </w:rPr>
              <w:t>16</w:t>
            </w:r>
            <w:r w:rsidR="00C875D4">
              <w:rPr>
                <w:rFonts w:ascii="Cambria" w:hAnsi="Cambria" w:cs="Calibri"/>
                <w:color w:val="auto"/>
              </w:rPr>
              <w:t xml:space="preserve"> h</w:t>
            </w:r>
            <w:r w:rsidR="00E116B0">
              <w:rPr>
                <w:rFonts w:ascii="Cambria" w:hAnsi="Cambria" w:cs="Calibri"/>
                <w:color w:val="auto"/>
              </w:rPr>
              <w:t>rs.</w:t>
            </w:r>
          </w:p>
        </w:tc>
      </w:tr>
      <w:tr w:rsidR="005D29CB" w:rsidRPr="009C4202" w14:paraId="15FDCE44" w14:textId="77777777" w:rsidTr="00C875D4">
        <w:tc>
          <w:tcPr>
            <w:tcW w:w="2515" w:type="dxa"/>
          </w:tcPr>
          <w:p w14:paraId="301B938E" w14:textId="25B33E8F" w:rsidR="005D29CB" w:rsidRPr="009C4202" w:rsidRDefault="005D29CB" w:rsidP="005D29CB">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Officer Development </w:t>
            </w:r>
          </w:p>
        </w:tc>
        <w:tc>
          <w:tcPr>
            <w:tcW w:w="1170" w:type="dxa"/>
          </w:tcPr>
          <w:p w14:paraId="2CF87E89" w14:textId="41F7392D" w:rsidR="005D29CB" w:rsidRPr="009C4202" w:rsidRDefault="005D29CB" w:rsidP="005D29CB">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CE5F3D">
              <w:rPr>
                <w:rFonts w:ascii="Cambria" w:hAnsi="Cambria" w:cs="Calibri"/>
                <w:color w:val="auto"/>
              </w:rPr>
              <w:t>h</w:t>
            </w:r>
            <w:r w:rsidR="00E116B0">
              <w:rPr>
                <w:rFonts w:ascii="Cambria" w:hAnsi="Cambria" w:cs="Calibri"/>
                <w:color w:val="auto"/>
              </w:rPr>
              <w:t>rs.</w:t>
            </w:r>
          </w:p>
        </w:tc>
        <w:tc>
          <w:tcPr>
            <w:tcW w:w="2160" w:type="dxa"/>
          </w:tcPr>
          <w:p w14:paraId="541B2057" w14:textId="0310FE92" w:rsidR="005D29CB" w:rsidRPr="009C4202" w:rsidRDefault="005D29CB" w:rsidP="005D29CB">
            <w:pPr>
              <w:pStyle w:val="BodyText"/>
              <w:kinsoku w:val="0"/>
              <w:overflowPunct w:val="0"/>
              <w:ind w:left="0" w:right="144"/>
              <w:jc w:val="both"/>
              <w:rPr>
                <w:rFonts w:ascii="Cambria" w:hAnsi="Cambria" w:cs="Calibri"/>
                <w:color w:val="auto"/>
              </w:rPr>
            </w:pPr>
            <w:r w:rsidRPr="009C4202">
              <w:rPr>
                <w:rFonts w:ascii="Cambria" w:hAnsi="Cambria" w:cs="Calibri"/>
                <w:color w:val="auto"/>
              </w:rPr>
              <w:t>Technical rescue</w:t>
            </w:r>
          </w:p>
        </w:tc>
        <w:tc>
          <w:tcPr>
            <w:tcW w:w="1080" w:type="dxa"/>
          </w:tcPr>
          <w:p w14:paraId="2FB489E4" w14:textId="3A4F77D4" w:rsidR="005D29CB" w:rsidRPr="009C4202" w:rsidRDefault="005D29CB" w:rsidP="005D29CB">
            <w:pPr>
              <w:pStyle w:val="BodyText"/>
              <w:kinsoku w:val="0"/>
              <w:overflowPunct w:val="0"/>
              <w:ind w:left="0" w:right="144"/>
              <w:jc w:val="both"/>
              <w:rPr>
                <w:rFonts w:ascii="Cambria" w:hAnsi="Cambria" w:cs="Calibri"/>
                <w:color w:val="auto"/>
              </w:rPr>
            </w:pPr>
            <w:r>
              <w:rPr>
                <w:rFonts w:ascii="Cambria" w:hAnsi="Cambria" w:cs="Calibri"/>
                <w:color w:val="auto"/>
              </w:rPr>
              <w:t>3</w:t>
            </w:r>
            <w:r w:rsidR="00C875D4">
              <w:rPr>
                <w:rFonts w:ascii="Cambria" w:hAnsi="Cambria" w:cs="Calibri"/>
                <w:color w:val="auto"/>
              </w:rPr>
              <w:t xml:space="preserve"> h</w:t>
            </w:r>
            <w:r w:rsidR="00E116B0">
              <w:rPr>
                <w:rFonts w:ascii="Cambria" w:hAnsi="Cambria" w:cs="Calibri"/>
                <w:color w:val="auto"/>
              </w:rPr>
              <w:t>rs.</w:t>
            </w:r>
          </w:p>
        </w:tc>
        <w:tc>
          <w:tcPr>
            <w:tcW w:w="2633" w:type="dxa"/>
          </w:tcPr>
          <w:p w14:paraId="3C1AB2F7" w14:textId="18054EE1" w:rsidR="005D29CB" w:rsidRPr="009C4202" w:rsidRDefault="006E3179" w:rsidP="005D29CB">
            <w:pPr>
              <w:pStyle w:val="BodyText"/>
              <w:kinsoku w:val="0"/>
              <w:overflowPunct w:val="0"/>
              <w:ind w:left="0" w:right="144"/>
              <w:jc w:val="both"/>
              <w:rPr>
                <w:rFonts w:ascii="Cambria" w:hAnsi="Cambria" w:cs="Calibri"/>
                <w:color w:val="auto"/>
              </w:rPr>
            </w:pPr>
            <w:r w:rsidRPr="009C4202">
              <w:rPr>
                <w:rFonts w:ascii="Cambria" w:hAnsi="Cambria" w:cs="Calibri"/>
                <w:color w:val="auto"/>
              </w:rPr>
              <w:t>Driver / Operator</w:t>
            </w:r>
          </w:p>
        </w:tc>
        <w:tc>
          <w:tcPr>
            <w:tcW w:w="1232" w:type="dxa"/>
          </w:tcPr>
          <w:p w14:paraId="67507DFA" w14:textId="01B3A420" w:rsidR="005D29CB" w:rsidRPr="009C4202" w:rsidRDefault="005D29CB" w:rsidP="005D29CB">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Pr>
                <w:rFonts w:ascii="Cambria" w:hAnsi="Cambria" w:cs="Calibri"/>
                <w:color w:val="auto"/>
              </w:rPr>
              <w:t xml:space="preserve">3 </w:t>
            </w:r>
            <w:r w:rsidR="00C875D4">
              <w:rPr>
                <w:rFonts w:ascii="Cambria" w:hAnsi="Cambria" w:cs="Calibri"/>
                <w:color w:val="auto"/>
              </w:rPr>
              <w:t>h</w:t>
            </w:r>
            <w:r w:rsidR="00E116B0">
              <w:rPr>
                <w:rFonts w:ascii="Cambria" w:hAnsi="Cambria" w:cs="Calibri"/>
                <w:color w:val="auto"/>
              </w:rPr>
              <w:t>rs.</w:t>
            </w:r>
          </w:p>
        </w:tc>
      </w:tr>
    </w:tbl>
    <w:p w14:paraId="36EBDCB4" w14:textId="77777777" w:rsidR="000C5263" w:rsidRPr="009C4202" w:rsidRDefault="000C5263" w:rsidP="009D3900">
      <w:pPr>
        <w:pStyle w:val="BodyText"/>
        <w:kinsoku w:val="0"/>
        <w:overflowPunct w:val="0"/>
        <w:ind w:left="0" w:right="144"/>
        <w:jc w:val="both"/>
        <w:rPr>
          <w:rFonts w:ascii="Cambria" w:hAnsi="Cambria" w:cs="Calibri"/>
          <w:color w:val="auto"/>
        </w:rPr>
      </w:pPr>
    </w:p>
    <w:tbl>
      <w:tblPr>
        <w:tblStyle w:val="TableGrid"/>
        <w:tblW w:w="0" w:type="auto"/>
        <w:tblLook w:val="04A0" w:firstRow="1" w:lastRow="0" w:firstColumn="1" w:lastColumn="0" w:noHBand="0" w:noVBand="1"/>
      </w:tblPr>
      <w:tblGrid>
        <w:gridCol w:w="2515"/>
        <w:gridCol w:w="1170"/>
        <w:gridCol w:w="2160"/>
        <w:gridCol w:w="1080"/>
        <w:gridCol w:w="2633"/>
        <w:gridCol w:w="1232"/>
      </w:tblGrid>
      <w:tr w:rsidR="009C4202" w:rsidRPr="009C4202" w14:paraId="1DEAB7AA" w14:textId="77777777" w:rsidTr="003C725D">
        <w:trPr>
          <w:trHeight w:val="314"/>
        </w:trPr>
        <w:tc>
          <w:tcPr>
            <w:tcW w:w="3685" w:type="dxa"/>
            <w:gridSpan w:val="2"/>
            <w:shd w:val="clear" w:color="auto" w:fill="ACCBF9" w:themeFill="background2"/>
          </w:tcPr>
          <w:p w14:paraId="5A2C7D74"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July</w:t>
            </w:r>
          </w:p>
        </w:tc>
        <w:tc>
          <w:tcPr>
            <w:tcW w:w="3240" w:type="dxa"/>
            <w:gridSpan w:val="2"/>
            <w:shd w:val="clear" w:color="auto" w:fill="ACCBF9" w:themeFill="background2"/>
          </w:tcPr>
          <w:p w14:paraId="77D59F0F"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August</w:t>
            </w:r>
          </w:p>
        </w:tc>
        <w:tc>
          <w:tcPr>
            <w:tcW w:w="3865" w:type="dxa"/>
            <w:gridSpan w:val="2"/>
            <w:shd w:val="clear" w:color="auto" w:fill="ACCBF9" w:themeFill="background2"/>
          </w:tcPr>
          <w:p w14:paraId="5943ED12"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September</w:t>
            </w:r>
          </w:p>
        </w:tc>
      </w:tr>
      <w:tr w:rsidR="009C4202" w:rsidRPr="009C4202" w14:paraId="7BA97EAC" w14:textId="77777777" w:rsidTr="00C875D4">
        <w:tc>
          <w:tcPr>
            <w:tcW w:w="2515" w:type="dxa"/>
            <w:shd w:val="clear" w:color="auto" w:fill="auto"/>
          </w:tcPr>
          <w:p w14:paraId="5094AC5B" w14:textId="702D3AD2"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170" w:type="dxa"/>
            <w:shd w:val="clear" w:color="auto" w:fill="auto"/>
          </w:tcPr>
          <w:p w14:paraId="72A4F05A" w14:textId="32F2A517" w:rsidR="00F745EF" w:rsidRPr="009C4202" w:rsidRDefault="000537BB" w:rsidP="00F745EF">
            <w:pPr>
              <w:pStyle w:val="BodyText"/>
              <w:kinsoku w:val="0"/>
              <w:overflowPunct w:val="0"/>
              <w:ind w:left="0" w:right="144"/>
              <w:jc w:val="both"/>
              <w:rPr>
                <w:rFonts w:ascii="Cambria" w:hAnsi="Cambria" w:cs="Calibri"/>
                <w:color w:val="auto"/>
              </w:rPr>
            </w:pPr>
            <w:r>
              <w:rPr>
                <w:rFonts w:ascii="Cambria" w:hAnsi="Cambria" w:cs="Calibri"/>
                <w:color w:val="auto"/>
              </w:rPr>
              <w:t>2</w:t>
            </w:r>
            <w:r w:rsidR="00F745EF" w:rsidRPr="009C4202">
              <w:rPr>
                <w:rFonts w:ascii="Cambria" w:hAnsi="Cambria" w:cs="Calibri"/>
                <w:color w:val="auto"/>
              </w:rPr>
              <w:t xml:space="preserve"> </w:t>
            </w:r>
            <w:r w:rsidR="00CE5F3D">
              <w:rPr>
                <w:rFonts w:ascii="Cambria" w:hAnsi="Cambria" w:cs="Calibri"/>
                <w:color w:val="auto"/>
              </w:rPr>
              <w:t>h</w:t>
            </w:r>
            <w:r w:rsidR="00E116B0">
              <w:rPr>
                <w:rFonts w:ascii="Cambria" w:hAnsi="Cambria" w:cs="Calibri"/>
                <w:color w:val="auto"/>
              </w:rPr>
              <w:t>rs.</w:t>
            </w:r>
          </w:p>
        </w:tc>
        <w:tc>
          <w:tcPr>
            <w:tcW w:w="2160" w:type="dxa"/>
            <w:shd w:val="clear" w:color="auto" w:fill="auto"/>
          </w:tcPr>
          <w:p w14:paraId="3CA5AFF8" w14:textId="32012E92"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080" w:type="dxa"/>
            <w:shd w:val="clear" w:color="auto" w:fill="auto"/>
          </w:tcPr>
          <w:p w14:paraId="3B5C9FED" w14:textId="3A5F167A"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 </w:t>
            </w:r>
            <w:r w:rsidR="000537BB">
              <w:rPr>
                <w:rFonts w:ascii="Cambria" w:hAnsi="Cambria" w:cs="Calibri"/>
                <w:color w:val="auto"/>
              </w:rPr>
              <w:t xml:space="preserve">2 </w:t>
            </w:r>
            <w:r w:rsidR="00C875D4">
              <w:rPr>
                <w:rFonts w:ascii="Cambria" w:hAnsi="Cambria" w:cs="Calibri"/>
                <w:color w:val="auto"/>
              </w:rPr>
              <w:t>h</w:t>
            </w:r>
            <w:r w:rsidR="00E116B0">
              <w:rPr>
                <w:rFonts w:ascii="Cambria" w:hAnsi="Cambria" w:cs="Calibri"/>
                <w:color w:val="auto"/>
              </w:rPr>
              <w:t>rs.</w:t>
            </w:r>
          </w:p>
        </w:tc>
        <w:tc>
          <w:tcPr>
            <w:tcW w:w="2633" w:type="dxa"/>
            <w:shd w:val="clear" w:color="auto" w:fill="auto"/>
          </w:tcPr>
          <w:p w14:paraId="6B7010FA" w14:textId="65621D73"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232" w:type="dxa"/>
            <w:shd w:val="clear" w:color="auto" w:fill="auto"/>
          </w:tcPr>
          <w:p w14:paraId="45482468" w14:textId="577F1CA0" w:rsidR="00F745EF" w:rsidRPr="009C4202" w:rsidRDefault="00C3646C" w:rsidP="00F745EF">
            <w:pPr>
              <w:pStyle w:val="BodyText"/>
              <w:kinsoku w:val="0"/>
              <w:overflowPunct w:val="0"/>
              <w:ind w:left="0" w:right="144"/>
              <w:jc w:val="both"/>
              <w:rPr>
                <w:rFonts w:ascii="Cambria" w:hAnsi="Cambria" w:cs="Calibri"/>
                <w:color w:val="auto"/>
              </w:rPr>
            </w:pPr>
            <w:r>
              <w:rPr>
                <w:rFonts w:ascii="Cambria" w:hAnsi="Cambria" w:cs="Calibri"/>
                <w:color w:val="auto"/>
              </w:rPr>
              <w:t xml:space="preserve">2 </w:t>
            </w:r>
            <w:r w:rsidR="000F1CE3">
              <w:rPr>
                <w:rFonts w:ascii="Cambria" w:hAnsi="Cambria" w:cs="Calibri"/>
                <w:color w:val="auto"/>
              </w:rPr>
              <w:t>h</w:t>
            </w:r>
            <w:r w:rsidR="00E116B0">
              <w:rPr>
                <w:rFonts w:ascii="Cambria" w:hAnsi="Cambria" w:cs="Calibri"/>
                <w:color w:val="auto"/>
              </w:rPr>
              <w:t>rs.</w:t>
            </w:r>
          </w:p>
        </w:tc>
      </w:tr>
      <w:tr w:rsidR="009C4202" w:rsidRPr="009C4202" w14:paraId="418415EE" w14:textId="77777777" w:rsidTr="00C875D4">
        <w:tc>
          <w:tcPr>
            <w:tcW w:w="2515" w:type="dxa"/>
          </w:tcPr>
          <w:p w14:paraId="306D84F8" w14:textId="617048A5"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170" w:type="dxa"/>
          </w:tcPr>
          <w:p w14:paraId="7492FAED" w14:textId="4B125597" w:rsidR="00F745EF" w:rsidRPr="009C4202" w:rsidRDefault="004D7841" w:rsidP="00F745EF">
            <w:pPr>
              <w:pStyle w:val="BodyText"/>
              <w:kinsoku w:val="0"/>
              <w:overflowPunct w:val="0"/>
              <w:ind w:left="0" w:right="144"/>
              <w:jc w:val="both"/>
              <w:rPr>
                <w:rFonts w:ascii="Cambria" w:hAnsi="Cambria" w:cs="Calibri"/>
                <w:color w:val="auto"/>
              </w:rPr>
            </w:pPr>
            <w:r>
              <w:rPr>
                <w:rFonts w:ascii="Cambria" w:hAnsi="Cambria" w:cs="Calibri"/>
                <w:color w:val="auto"/>
              </w:rPr>
              <w:t xml:space="preserve">16 </w:t>
            </w:r>
            <w:r w:rsidR="00CE5F3D">
              <w:rPr>
                <w:rFonts w:ascii="Cambria" w:hAnsi="Cambria" w:cs="Calibri"/>
                <w:color w:val="auto"/>
              </w:rPr>
              <w:t>h</w:t>
            </w:r>
            <w:r w:rsidR="00E116B0">
              <w:rPr>
                <w:rFonts w:ascii="Cambria" w:hAnsi="Cambria" w:cs="Calibri"/>
                <w:color w:val="auto"/>
              </w:rPr>
              <w:t>rs.</w:t>
            </w:r>
          </w:p>
        </w:tc>
        <w:tc>
          <w:tcPr>
            <w:tcW w:w="2160" w:type="dxa"/>
          </w:tcPr>
          <w:p w14:paraId="45B15853" w14:textId="2D1C5F0A"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080" w:type="dxa"/>
          </w:tcPr>
          <w:p w14:paraId="3F96364E" w14:textId="04BC68EF" w:rsidR="00F745EF" w:rsidRPr="009C4202" w:rsidRDefault="004D7841" w:rsidP="00F745EF">
            <w:pPr>
              <w:pStyle w:val="BodyText"/>
              <w:kinsoku w:val="0"/>
              <w:overflowPunct w:val="0"/>
              <w:ind w:left="0" w:right="144"/>
              <w:jc w:val="both"/>
              <w:rPr>
                <w:rFonts w:ascii="Cambria" w:hAnsi="Cambria" w:cs="Calibri"/>
                <w:color w:val="auto"/>
              </w:rPr>
            </w:pPr>
            <w:r>
              <w:rPr>
                <w:rFonts w:ascii="Cambria" w:hAnsi="Cambria" w:cs="Calibri"/>
                <w:color w:val="auto"/>
              </w:rPr>
              <w:t>16</w:t>
            </w:r>
            <w:r w:rsidR="00C875D4">
              <w:rPr>
                <w:rFonts w:ascii="Cambria" w:hAnsi="Cambria" w:cs="Calibri"/>
                <w:color w:val="auto"/>
              </w:rPr>
              <w:t xml:space="preserve"> h</w:t>
            </w:r>
            <w:r w:rsidR="00E116B0">
              <w:rPr>
                <w:rFonts w:ascii="Cambria" w:hAnsi="Cambria" w:cs="Calibri"/>
                <w:color w:val="auto"/>
              </w:rPr>
              <w:t>rs.</w:t>
            </w:r>
          </w:p>
        </w:tc>
        <w:tc>
          <w:tcPr>
            <w:tcW w:w="2633" w:type="dxa"/>
          </w:tcPr>
          <w:p w14:paraId="00AE1320" w14:textId="4E1CFDAB" w:rsidR="00F745EF" w:rsidRPr="009C4202" w:rsidRDefault="00F745EF" w:rsidP="00F745EF">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232" w:type="dxa"/>
          </w:tcPr>
          <w:p w14:paraId="31205C5C" w14:textId="61348C2C" w:rsidR="00F745EF" w:rsidRPr="009C4202" w:rsidRDefault="004D7841" w:rsidP="00F745EF">
            <w:pPr>
              <w:pStyle w:val="BodyText"/>
              <w:kinsoku w:val="0"/>
              <w:overflowPunct w:val="0"/>
              <w:ind w:left="0" w:right="144"/>
              <w:jc w:val="both"/>
              <w:rPr>
                <w:rFonts w:ascii="Cambria" w:hAnsi="Cambria" w:cs="Calibri"/>
                <w:color w:val="auto"/>
              </w:rPr>
            </w:pPr>
            <w:r>
              <w:rPr>
                <w:rFonts w:ascii="Cambria" w:hAnsi="Cambria" w:cs="Calibri"/>
                <w:color w:val="auto"/>
              </w:rPr>
              <w:t xml:space="preserve">16 </w:t>
            </w:r>
            <w:r w:rsidR="000F1CE3">
              <w:rPr>
                <w:rFonts w:ascii="Cambria" w:hAnsi="Cambria" w:cs="Calibri"/>
                <w:color w:val="auto"/>
              </w:rPr>
              <w:t>h</w:t>
            </w:r>
            <w:r w:rsidR="00E116B0">
              <w:rPr>
                <w:rFonts w:ascii="Cambria" w:hAnsi="Cambria" w:cs="Calibri"/>
                <w:color w:val="auto"/>
              </w:rPr>
              <w:t>rs.</w:t>
            </w:r>
          </w:p>
        </w:tc>
      </w:tr>
      <w:tr w:rsidR="009C4202" w:rsidRPr="009C4202" w14:paraId="5516C078" w14:textId="77777777" w:rsidTr="00C875D4">
        <w:tc>
          <w:tcPr>
            <w:tcW w:w="2515" w:type="dxa"/>
          </w:tcPr>
          <w:p w14:paraId="034A2F02" w14:textId="5212CA33" w:rsidR="009D3900" w:rsidRPr="009C4202" w:rsidRDefault="0084799D"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Officer Development</w:t>
            </w:r>
          </w:p>
        </w:tc>
        <w:tc>
          <w:tcPr>
            <w:tcW w:w="1170" w:type="dxa"/>
          </w:tcPr>
          <w:p w14:paraId="4FFA0BEF" w14:textId="196A679C" w:rsidR="009D3900" w:rsidRPr="009C4202" w:rsidRDefault="00BE6121" w:rsidP="00694182">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CE5F3D">
              <w:rPr>
                <w:rFonts w:ascii="Cambria" w:hAnsi="Cambria" w:cs="Calibri"/>
                <w:color w:val="auto"/>
              </w:rPr>
              <w:t>h</w:t>
            </w:r>
            <w:r w:rsidR="00E116B0">
              <w:rPr>
                <w:rFonts w:ascii="Cambria" w:hAnsi="Cambria" w:cs="Calibri"/>
                <w:color w:val="auto"/>
              </w:rPr>
              <w:t>rs.</w:t>
            </w:r>
          </w:p>
        </w:tc>
        <w:tc>
          <w:tcPr>
            <w:tcW w:w="2160" w:type="dxa"/>
          </w:tcPr>
          <w:p w14:paraId="46A8B01C" w14:textId="593BC515" w:rsidR="009D3900" w:rsidRPr="009C4202" w:rsidRDefault="006E3179"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Driver / Operator</w:t>
            </w:r>
          </w:p>
        </w:tc>
        <w:tc>
          <w:tcPr>
            <w:tcW w:w="1080" w:type="dxa"/>
          </w:tcPr>
          <w:p w14:paraId="5078FC4F" w14:textId="38E8944B" w:rsidR="009D3900" w:rsidRPr="009C4202" w:rsidRDefault="006E3179" w:rsidP="00694182">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0F1CE3">
              <w:rPr>
                <w:rFonts w:ascii="Cambria" w:hAnsi="Cambria" w:cs="Calibri"/>
                <w:color w:val="auto"/>
              </w:rPr>
              <w:t>h</w:t>
            </w:r>
            <w:r w:rsidR="00E116B0">
              <w:rPr>
                <w:rFonts w:ascii="Cambria" w:hAnsi="Cambria" w:cs="Calibri"/>
                <w:color w:val="auto"/>
              </w:rPr>
              <w:t>rs.</w:t>
            </w:r>
          </w:p>
        </w:tc>
        <w:tc>
          <w:tcPr>
            <w:tcW w:w="2633" w:type="dxa"/>
          </w:tcPr>
          <w:p w14:paraId="4C74503E" w14:textId="0260AE7E" w:rsidR="009D3900" w:rsidRPr="009C4202" w:rsidRDefault="0084799D"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Technical rescue </w:t>
            </w:r>
          </w:p>
        </w:tc>
        <w:tc>
          <w:tcPr>
            <w:tcW w:w="1232" w:type="dxa"/>
          </w:tcPr>
          <w:p w14:paraId="253749CB" w14:textId="671058C5" w:rsidR="009D3900" w:rsidRPr="009C4202" w:rsidRDefault="00CF72F2" w:rsidP="00694182">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0F1CE3">
              <w:rPr>
                <w:rFonts w:ascii="Cambria" w:hAnsi="Cambria" w:cs="Calibri"/>
                <w:color w:val="auto"/>
              </w:rPr>
              <w:t>h</w:t>
            </w:r>
            <w:r w:rsidR="00E116B0">
              <w:rPr>
                <w:rFonts w:ascii="Cambria" w:hAnsi="Cambria" w:cs="Calibri"/>
                <w:color w:val="auto"/>
              </w:rPr>
              <w:t>rs.</w:t>
            </w:r>
          </w:p>
        </w:tc>
      </w:tr>
    </w:tbl>
    <w:p w14:paraId="59C0D7D0" w14:textId="77777777" w:rsidR="009D3900" w:rsidRPr="009C4202" w:rsidRDefault="009D3900" w:rsidP="009D3900">
      <w:pPr>
        <w:pStyle w:val="BodyText"/>
        <w:kinsoku w:val="0"/>
        <w:overflowPunct w:val="0"/>
        <w:ind w:left="0" w:right="144"/>
        <w:jc w:val="both"/>
        <w:rPr>
          <w:rFonts w:ascii="Cambria" w:hAnsi="Cambria" w:cs="Calibri"/>
          <w:color w:val="auto"/>
        </w:rPr>
      </w:pPr>
    </w:p>
    <w:tbl>
      <w:tblPr>
        <w:tblStyle w:val="TableGrid"/>
        <w:tblW w:w="0" w:type="auto"/>
        <w:tblLayout w:type="fixed"/>
        <w:tblLook w:val="04A0" w:firstRow="1" w:lastRow="0" w:firstColumn="1" w:lastColumn="0" w:noHBand="0" w:noVBand="1"/>
      </w:tblPr>
      <w:tblGrid>
        <w:gridCol w:w="2515"/>
        <w:gridCol w:w="1170"/>
        <w:gridCol w:w="2160"/>
        <w:gridCol w:w="1080"/>
        <w:gridCol w:w="2633"/>
        <w:gridCol w:w="1232"/>
      </w:tblGrid>
      <w:tr w:rsidR="009C4202" w:rsidRPr="009C4202" w14:paraId="7658EF9A" w14:textId="77777777" w:rsidTr="003C725D">
        <w:tc>
          <w:tcPr>
            <w:tcW w:w="3685" w:type="dxa"/>
            <w:gridSpan w:val="2"/>
            <w:shd w:val="clear" w:color="auto" w:fill="ACCBF9" w:themeFill="background2"/>
          </w:tcPr>
          <w:p w14:paraId="562435D4"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October</w:t>
            </w:r>
          </w:p>
        </w:tc>
        <w:tc>
          <w:tcPr>
            <w:tcW w:w="3240" w:type="dxa"/>
            <w:gridSpan w:val="2"/>
            <w:shd w:val="clear" w:color="auto" w:fill="ACCBF9" w:themeFill="background2"/>
          </w:tcPr>
          <w:p w14:paraId="4631FC1A"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November</w:t>
            </w:r>
          </w:p>
        </w:tc>
        <w:tc>
          <w:tcPr>
            <w:tcW w:w="3865" w:type="dxa"/>
            <w:gridSpan w:val="2"/>
            <w:shd w:val="clear" w:color="auto" w:fill="ACCBF9" w:themeFill="background2"/>
          </w:tcPr>
          <w:p w14:paraId="06A1557A" w14:textId="77777777" w:rsidR="009D3900" w:rsidRPr="009C4202" w:rsidRDefault="009D3900" w:rsidP="00694182">
            <w:pPr>
              <w:pStyle w:val="BodyText"/>
              <w:kinsoku w:val="0"/>
              <w:overflowPunct w:val="0"/>
              <w:ind w:left="0" w:right="144"/>
              <w:jc w:val="center"/>
              <w:rPr>
                <w:rFonts w:ascii="Cambria" w:hAnsi="Cambria" w:cs="Calibri"/>
                <w:b/>
                <w:bCs/>
                <w:color w:val="auto"/>
              </w:rPr>
            </w:pPr>
            <w:r w:rsidRPr="009C4202">
              <w:rPr>
                <w:rFonts w:ascii="Cambria" w:hAnsi="Cambria" w:cs="Calibri"/>
                <w:b/>
                <w:bCs/>
                <w:color w:val="auto"/>
              </w:rPr>
              <w:t>December</w:t>
            </w:r>
          </w:p>
        </w:tc>
      </w:tr>
      <w:tr w:rsidR="009C4202" w:rsidRPr="009C4202" w14:paraId="6E220CBE" w14:textId="77777777" w:rsidTr="003C725D">
        <w:tc>
          <w:tcPr>
            <w:tcW w:w="2515" w:type="dxa"/>
            <w:shd w:val="clear" w:color="auto" w:fill="auto"/>
          </w:tcPr>
          <w:p w14:paraId="4CECCF52" w14:textId="77777777" w:rsidR="009D3900" w:rsidRPr="009C4202" w:rsidRDefault="009D3900"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170" w:type="dxa"/>
            <w:shd w:val="clear" w:color="auto" w:fill="auto"/>
          </w:tcPr>
          <w:p w14:paraId="33DA57AE" w14:textId="7CFB8EA7" w:rsidR="009D3900" w:rsidRPr="009C4202" w:rsidRDefault="000537BB" w:rsidP="00694182">
            <w:pPr>
              <w:pStyle w:val="BodyText"/>
              <w:kinsoku w:val="0"/>
              <w:overflowPunct w:val="0"/>
              <w:ind w:left="0" w:right="144"/>
              <w:jc w:val="both"/>
              <w:rPr>
                <w:rFonts w:ascii="Cambria" w:hAnsi="Cambria" w:cs="Calibri"/>
                <w:color w:val="auto"/>
              </w:rPr>
            </w:pPr>
            <w:r>
              <w:rPr>
                <w:rFonts w:ascii="Cambria" w:hAnsi="Cambria" w:cs="Calibri"/>
                <w:color w:val="auto"/>
              </w:rPr>
              <w:t>2</w:t>
            </w:r>
            <w:r w:rsidR="009D3900" w:rsidRPr="009C4202">
              <w:rPr>
                <w:rFonts w:ascii="Cambria" w:hAnsi="Cambria" w:cs="Calibri"/>
                <w:color w:val="auto"/>
              </w:rPr>
              <w:t xml:space="preserve"> </w:t>
            </w:r>
            <w:r w:rsidR="00CE5F3D">
              <w:rPr>
                <w:rFonts w:ascii="Cambria" w:hAnsi="Cambria" w:cs="Calibri"/>
                <w:color w:val="auto"/>
              </w:rPr>
              <w:t>h</w:t>
            </w:r>
            <w:r w:rsidR="00E116B0">
              <w:rPr>
                <w:rFonts w:ascii="Cambria" w:hAnsi="Cambria" w:cs="Calibri"/>
                <w:color w:val="auto"/>
              </w:rPr>
              <w:t>rs.</w:t>
            </w:r>
          </w:p>
        </w:tc>
        <w:tc>
          <w:tcPr>
            <w:tcW w:w="2160" w:type="dxa"/>
            <w:shd w:val="clear" w:color="auto" w:fill="auto"/>
          </w:tcPr>
          <w:p w14:paraId="5A626E59" w14:textId="77777777" w:rsidR="009D3900" w:rsidRPr="009C4202" w:rsidRDefault="009D3900"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080" w:type="dxa"/>
            <w:shd w:val="clear" w:color="auto" w:fill="auto"/>
          </w:tcPr>
          <w:p w14:paraId="0D3038C2" w14:textId="46D2B4A5" w:rsidR="009D3900" w:rsidRPr="009C4202" w:rsidRDefault="000537BB" w:rsidP="00694182">
            <w:pPr>
              <w:pStyle w:val="BodyText"/>
              <w:kinsoku w:val="0"/>
              <w:overflowPunct w:val="0"/>
              <w:ind w:left="0" w:right="144"/>
              <w:jc w:val="both"/>
              <w:rPr>
                <w:rFonts w:ascii="Cambria" w:hAnsi="Cambria" w:cs="Calibri"/>
                <w:color w:val="auto"/>
              </w:rPr>
            </w:pPr>
            <w:r>
              <w:rPr>
                <w:rFonts w:ascii="Cambria" w:hAnsi="Cambria" w:cs="Calibri"/>
                <w:color w:val="auto"/>
              </w:rPr>
              <w:t xml:space="preserve"> 2 </w:t>
            </w:r>
            <w:r w:rsidR="000F1CE3">
              <w:rPr>
                <w:rFonts w:ascii="Cambria" w:hAnsi="Cambria" w:cs="Calibri"/>
                <w:color w:val="auto"/>
              </w:rPr>
              <w:t>h</w:t>
            </w:r>
            <w:r w:rsidR="00E116B0">
              <w:rPr>
                <w:rFonts w:ascii="Cambria" w:hAnsi="Cambria" w:cs="Calibri"/>
                <w:color w:val="auto"/>
              </w:rPr>
              <w:t>rs.</w:t>
            </w:r>
          </w:p>
        </w:tc>
        <w:tc>
          <w:tcPr>
            <w:tcW w:w="2633" w:type="dxa"/>
            <w:shd w:val="clear" w:color="auto" w:fill="auto"/>
          </w:tcPr>
          <w:p w14:paraId="0DFE1796" w14:textId="77777777" w:rsidR="009D3900" w:rsidRPr="009C4202" w:rsidRDefault="009D3900"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EMS</w:t>
            </w:r>
          </w:p>
        </w:tc>
        <w:tc>
          <w:tcPr>
            <w:tcW w:w="1232" w:type="dxa"/>
            <w:shd w:val="clear" w:color="auto" w:fill="auto"/>
          </w:tcPr>
          <w:p w14:paraId="67DB964E" w14:textId="69C6B2AC" w:rsidR="009D3900" w:rsidRPr="009C4202" w:rsidRDefault="00C875D4" w:rsidP="00694182">
            <w:pPr>
              <w:pStyle w:val="BodyText"/>
              <w:kinsoku w:val="0"/>
              <w:overflowPunct w:val="0"/>
              <w:ind w:left="0" w:right="144"/>
              <w:jc w:val="both"/>
              <w:rPr>
                <w:rFonts w:ascii="Cambria" w:hAnsi="Cambria" w:cs="Calibri"/>
                <w:color w:val="auto"/>
              </w:rPr>
            </w:pPr>
            <w:r>
              <w:rPr>
                <w:rFonts w:ascii="Cambria" w:hAnsi="Cambria" w:cs="Calibri"/>
                <w:color w:val="auto"/>
              </w:rPr>
              <w:t>2</w:t>
            </w:r>
            <w:r w:rsidR="000537BB">
              <w:rPr>
                <w:rFonts w:ascii="Cambria" w:hAnsi="Cambria" w:cs="Calibri"/>
                <w:color w:val="auto"/>
              </w:rPr>
              <w:t xml:space="preserve"> </w:t>
            </w:r>
            <w:r w:rsidR="000F1CE3">
              <w:rPr>
                <w:rFonts w:ascii="Cambria" w:hAnsi="Cambria" w:cs="Calibri"/>
                <w:color w:val="auto"/>
              </w:rPr>
              <w:t>h</w:t>
            </w:r>
            <w:r w:rsidR="00E116B0">
              <w:rPr>
                <w:rFonts w:ascii="Cambria" w:hAnsi="Cambria" w:cs="Calibri"/>
                <w:color w:val="auto"/>
              </w:rPr>
              <w:t>rs.</w:t>
            </w:r>
          </w:p>
        </w:tc>
      </w:tr>
      <w:tr w:rsidR="009C4202" w:rsidRPr="009C4202" w14:paraId="59E33350" w14:textId="77777777" w:rsidTr="003C725D">
        <w:tc>
          <w:tcPr>
            <w:tcW w:w="2515" w:type="dxa"/>
          </w:tcPr>
          <w:p w14:paraId="2B4FD022" w14:textId="77777777" w:rsidR="009D3900" w:rsidRPr="009C4202" w:rsidRDefault="009D3900"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170" w:type="dxa"/>
          </w:tcPr>
          <w:p w14:paraId="2FF06C9D" w14:textId="7CDAD9A1" w:rsidR="009D3900" w:rsidRPr="009C4202" w:rsidRDefault="002D4052" w:rsidP="00694182">
            <w:pPr>
              <w:pStyle w:val="BodyText"/>
              <w:kinsoku w:val="0"/>
              <w:overflowPunct w:val="0"/>
              <w:ind w:left="0" w:right="144"/>
              <w:jc w:val="both"/>
              <w:rPr>
                <w:rFonts w:ascii="Cambria" w:hAnsi="Cambria" w:cs="Calibri"/>
                <w:color w:val="auto"/>
              </w:rPr>
            </w:pPr>
            <w:r>
              <w:rPr>
                <w:rFonts w:ascii="Cambria" w:hAnsi="Cambria" w:cs="Calibri"/>
                <w:color w:val="auto"/>
              </w:rPr>
              <w:t>16</w:t>
            </w:r>
            <w:r w:rsidR="000F1CE3">
              <w:rPr>
                <w:rFonts w:ascii="Cambria" w:hAnsi="Cambria" w:cs="Calibri"/>
                <w:color w:val="auto"/>
              </w:rPr>
              <w:t xml:space="preserve"> </w:t>
            </w:r>
            <w:r w:rsidR="00CE5F3D">
              <w:rPr>
                <w:rFonts w:ascii="Cambria" w:hAnsi="Cambria" w:cs="Calibri"/>
                <w:color w:val="auto"/>
              </w:rPr>
              <w:t>h</w:t>
            </w:r>
            <w:r w:rsidR="00E116B0">
              <w:rPr>
                <w:rFonts w:ascii="Cambria" w:hAnsi="Cambria" w:cs="Calibri"/>
                <w:color w:val="auto"/>
              </w:rPr>
              <w:t>rs.</w:t>
            </w:r>
          </w:p>
        </w:tc>
        <w:tc>
          <w:tcPr>
            <w:tcW w:w="2160" w:type="dxa"/>
          </w:tcPr>
          <w:p w14:paraId="358388B8" w14:textId="77777777" w:rsidR="009D3900" w:rsidRPr="009C4202" w:rsidRDefault="009D3900"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080" w:type="dxa"/>
          </w:tcPr>
          <w:p w14:paraId="1220D1D7" w14:textId="7F7B41E8" w:rsidR="009D3900" w:rsidRPr="009C4202" w:rsidRDefault="002D4052" w:rsidP="00694182">
            <w:pPr>
              <w:pStyle w:val="BodyText"/>
              <w:kinsoku w:val="0"/>
              <w:overflowPunct w:val="0"/>
              <w:ind w:left="0" w:right="144"/>
              <w:jc w:val="both"/>
              <w:rPr>
                <w:rFonts w:ascii="Cambria" w:hAnsi="Cambria" w:cs="Calibri"/>
                <w:color w:val="auto"/>
              </w:rPr>
            </w:pPr>
            <w:r>
              <w:rPr>
                <w:rFonts w:ascii="Cambria" w:hAnsi="Cambria" w:cs="Calibri"/>
                <w:color w:val="auto"/>
              </w:rPr>
              <w:t>16</w:t>
            </w:r>
            <w:r w:rsidR="00C875D4">
              <w:rPr>
                <w:rFonts w:ascii="Cambria" w:hAnsi="Cambria" w:cs="Calibri"/>
                <w:color w:val="auto"/>
              </w:rPr>
              <w:t xml:space="preserve"> </w:t>
            </w:r>
            <w:r w:rsidR="000F1CE3">
              <w:rPr>
                <w:rFonts w:ascii="Cambria" w:hAnsi="Cambria" w:cs="Calibri"/>
                <w:color w:val="auto"/>
              </w:rPr>
              <w:t>h</w:t>
            </w:r>
            <w:r w:rsidR="00E116B0">
              <w:rPr>
                <w:rFonts w:ascii="Cambria" w:hAnsi="Cambria" w:cs="Calibri"/>
                <w:color w:val="auto"/>
              </w:rPr>
              <w:t>rs.</w:t>
            </w:r>
          </w:p>
        </w:tc>
        <w:tc>
          <w:tcPr>
            <w:tcW w:w="2633" w:type="dxa"/>
          </w:tcPr>
          <w:p w14:paraId="101ED42A" w14:textId="77777777" w:rsidR="009D3900" w:rsidRPr="009C4202" w:rsidRDefault="009D3900"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 xml:space="preserve">Fire </w:t>
            </w:r>
          </w:p>
        </w:tc>
        <w:tc>
          <w:tcPr>
            <w:tcW w:w="1232" w:type="dxa"/>
          </w:tcPr>
          <w:p w14:paraId="09BE056F" w14:textId="4560695E" w:rsidR="009D3900" w:rsidRPr="009C4202" w:rsidRDefault="000C5A05" w:rsidP="00694182">
            <w:pPr>
              <w:pStyle w:val="BodyText"/>
              <w:kinsoku w:val="0"/>
              <w:overflowPunct w:val="0"/>
              <w:ind w:left="0" w:right="144"/>
              <w:jc w:val="both"/>
              <w:rPr>
                <w:rFonts w:ascii="Cambria" w:hAnsi="Cambria" w:cs="Calibri"/>
                <w:color w:val="auto"/>
              </w:rPr>
            </w:pPr>
            <w:r>
              <w:rPr>
                <w:rFonts w:ascii="Cambria" w:hAnsi="Cambria" w:cs="Calibri"/>
                <w:color w:val="auto"/>
              </w:rPr>
              <w:t>16</w:t>
            </w:r>
            <w:r w:rsidR="00C875D4">
              <w:rPr>
                <w:rFonts w:ascii="Cambria" w:hAnsi="Cambria" w:cs="Calibri"/>
                <w:color w:val="auto"/>
              </w:rPr>
              <w:t xml:space="preserve"> </w:t>
            </w:r>
            <w:r w:rsidR="000F1CE3">
              <w:rPr>
                <w:rFonts w:ascii="Cambria" w:hAnsi="Cambria" w:cs="Calibri"/>
                <w:color w:val="auto"/>
              </w:rPr>
              <w:t>h</w:t>
            </w:r>
            <w:r w:rsidR="00E116B0">
              <w:rPr>
                <w:rFonts w:ascii="Cambria" w:hAnsi="Cambria" w:cs="Calibri"/>
                <w:color w:val="auto"/>
              </w:rPr>
              <w:t>rs.</w:t>
            </w:r>
          </w:p>
        </w:tc>
      </w:tr>
      <w:tr w:rsidR="009C4202" w:rsidRPr="009C4202" w14:paraId="6D5AB6A6" w14:textId="77777777" w:rsidTr="003C725D">
        <w:tc>
          <w:tcPr>
            <w:tcW w:w="2515" w:type="dxa"/>
          </w:tcPr>
          <w:p w14:paraId="7C34628B" w14:textId="6369A431" w:rsidR="009D3900" w:rsidRPr="009C4202" w:rsidRDefault="009D0FDB"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Driver / Operator</w:t>
            </w:r>
          </w:p>
        </w:tc>
        <w:tc>
          <w:tcPr>
            <w:tcW w:w="1170" w:type="dxa"/>
          </w:tcPr>
          <w:p w14:paraId="00B57093" w14:textId="0F819DCE" w:rsidR="009D3900" w:rsidRPr="009C4202" w:rsidRDefault="0024694E" w:rsidP="00694182">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0F1CE3">
              <w:rPr>
                <w:rFonts w:ascii="Cambria" w:hAnsi="Cambria" w:cs="Calibri"/>
                <w:color w:val="auto"/>
              </w:rPr>
              <w:t>h</w:t>
            </w:r>
            <w:r w:rsidR="00E116B0">
              <w:rPr>
                <w:rFonts w:ascii="Cambria" w:hAnsi="Cambria" w:cs="Calibri"/>
                <w:color w:val="auto"/>
              </w:rPr>
              <w:t>rs.</w:t>
            </w:r>
          </w:p>
        </w:tc>
        <w:tc>
          <w:tcPr>
            <w:tcW w:w="2160" w:type="dxa"/>
          </w:tcPr>
          <w:p w14:paraId="4BAC7777" w14:textId="53F54ED0" w:rsidR="009D3900" w:rsidRPr="009C4202" w:rsidRDefault="00F745EF"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Hazardous Materials</w:t>
            </w:r>
          </w:p>
        </w:tc>
        <w:tc>
          <w:tcPr>
            <w:tcW w:w="1080" w:type="dxa"/>
          </w:tcPr>
          <w:p w14:paraId="326FF5B0" w14:textId="26C515B2" w:rsidR="009D3900" w:rsidRPr="009C4202" w:rsidRDefault="00604979" w:rsidP="00694182">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0F1CE3">
              <w:rPr>
                <w:rFonts w:ascii="Cambria" w:hAnsi="Cambria" w:cs="Calibri"/>
                <w:color w:val="auto"/>
              </w:rPr>
              <w:t>h</w:t>
            </w:r>
            <w:r w:rsidR="00E116B0">
              <w:rPr>
                <w:rFonts w:ascii="Cambria" w:hAnsi="Cambria" w:cs="Calibri"/>
                <w:color w:val="auto"/>
              </w:rPr>
              <w:t>rs.</w:t>
            </w:r>
          </w:p>
        </w:tc>
        <w:tc>
          <w:tcPr>
            <w:tcW w:w="2633" w:type="dxa"/>
          </w:tcPr>
          <w:p w14:paraId="0C311DA2" w14:textId="3444C108" w:rsidR="009D3900" w:rsidRPr="009C4202" w:rsidRDefault="009D0FDB"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Technical rescue</w:t>
            </w:r>
          </w:p>
        </w:tc>
        <w:tc>
          <w:tcPr>
            <w:tcW w:w="1232" w:type="dxa"/>
          </w:tcPr>
          <w:p w14:paraId="534A8846" w14:textId="732B22DE" w:rsidR="009D3900" w:rsidRPr="009C4202" w:rsidRDefault="009D0FDB" w:rsidP="00694182">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0F1CE3">
              <w:rPr>
                <w:rFonts w:ascii="Cambria" w:hAnsi="Cambria" w:cs="Calibri"/>
                <w:color w:val="auto"/>
              </w:rPr>
              <w:t>h</w:t>
            </w:r>
            <w:r w:rsidR="00E116B0">
              <w:rPr>
                <w:rFonts w:ascii="Cambria" w:hAnsi="Cambria" w:cs="Calibri"/>
                <w:color w:val="auto"/>
              </w:rPr>
              <w:t>rs.</w:t>
            </w:r>
          </w:p>
        </w:tc>
      </w:tr>
      <w:tr w:rsidR="009C4202" w:rsidRPr="009C4202" w14:paraId="1343BDD2" w14:textId="77777777" w:rsidTr="003C725D">
        <w:tc>
          <w:tcPr>
            <w:tcW w:w="2515" w:type="dxa"/>
          </w:tcPr>
          <w:p w14:paraId="4C1DFA9C" w14:textId="5A1DD2F8" w:rsidR="009D3900" w:rsidRPr="009C4202" w:rsidRDefault="00F745EF" w:rsidP="00694182">
            <w:pPr>
              <w:pStyle w:val="BodyText"/>
              <w:kinsoku w:val="0"/>
              <w:overflowPunct w:val="0"/>
              <w:ind w:left="0" w:right="144"/>
              <w:jc w:val="both"/>
              <w:rPr>
                <w:rFonts w:ascii="Cambria" w:hAnsi="Cambria" w:cs="Calibri"/>
                <w:color w:val="auto"/>
              </w:rPr>
            </w:pPr>
            <w:r w:rsidRPr="009C4202">
              <w:rPr>
                <w:rFonts w:ascii="Cambria" w:hAnsi="Cambria" w:cs="Calibri"/>
                <w:color w:val="auto"/>
              </w:rPr>
              <w:t>Officer Development</w:t>
            </w:r>
          </w:p>
        </w:tc>
        <w:tc>
          <w:tcPr>
            <w:tcW w:w="1170" w:type="dxa"/>
          </w:tcPr>
          <w:p w14:paraId="352419B3" w14:textId="74F7FEB1" w:rsidR="009D3900" w:rsidRPr="009C4202" w:rsidRDefault="00CC3B4E" w:rsidP="00694182">
            <w:pPr>
              <w:pStyle w:val="BodyText"/>
              <w:kinsoku w:val="0"/>
              <w:overflowPunct w:val="0"/>
              <w:ind w:left="0" w:right="144"/>
              <w:jc w:val="both"/>
              <w:rPr>
                <w:rFonts w:ascii="Cambria" w:hAnsi="Cambria" w:cs="Calibri"/>
                <w:color w:val="auto"/>
              </w:rPr>
            </w:pPr>
            <w:r>
              <w:rPr>
                <w:rFonts w:ascii="Cambria" w:hAnsi="Cambria" w:cs="Calibri"/>
                <w:color w:val="auto"/>
              </w:rPr>
              <w:t xml:space="preserve">3 </w:t>
            </w:r>
            <w:r w:rsidR="000F1CE3">
              <w:rPr>
                <w:rFonts w:ascii="Cambria" w:hAnsi="Cambria" w:cs="Calibri"/>
                <w:color w:val="auto"/>
              </w:rPr>
              <w:t>h</w:t>
            </w:r>
            <w:r w:rsidR="00E116B0">
              <w:rPr>
                <w:rFonts w:ascii="Cambria" w:hAnsi="Cambria" w:cs="Calibri"/>
                <w:color w:val="auto"/>
              </w:rPr>
              <w:t>rs.</w:t>
            </w:r>
          </w:p>
        </w:tc>
        <w:tc>
          <w:tcPr>
            <w:tcW w:w="2160" w:type="dxa"/>
          </w:tcPr>
          <w:p w14:paraId="44FAB880" w14:textId="5CAEAD8C" w:rsidR="009D3900" w:rsidRPr="009C4202" w:rsidRDefault="009D3900" w:rsidP="00694182">
            <w:pPr>
              <w:pStyle w:val="BodyText"/>
              <w:kinsoku w:val="0"/>
              <w:overflowPunct w:val="0"/>
              <w:ind w:left="0" w:right="144"/>
              <w:jc w:val="both"/>
              <w:rPr>
                <w:rFonts w:ascii="Cambria" w:hAnsi="Cambria" w:cs="Calibri"/>
                <w:color w:val="auto"/>
              </w:rPr>
            </w:pPr>
          </w:p>
        </w:tc>
        <w:tc>
          <w:tcPr>
            <w:tcW w:w="1080" w:type="dxa"/>
          </w:tcPr>
          <w:p w14:paraId="6184E37C" w14:textId="64AA4C68" w:rsidR="009D3900" w:rsidRPr="009C4202" w:rsidRDefault="009D3900" w:rsidP="00694182">
            <w:pPr>
              <w:pStyle w:val="BodyText"/>
              <w:kinsoku w:val="0"/>
              <w:overflowPunct w:val="0"/>
              <w:ind w:left="0" w:right="144"/>
              <w:jc w:val="both"/>
              <w:rPr>
                <w:rFonts w:ascii="Cambria" w:hAnsi="Cambria" w:cs="Calibri"/>
                <w:color w:val="auto"/>
              </w:rPr>
            </w:pPr>
          </w:p>
        </w:tc>
        <w:tc>
          <w:tcPr>
            <w:tcW w:w="2633" w:type="dxa"/>
          </w:tcPr>
          <w:p w14:paraId="4217F5D9" w14:textId="77777777" w:rsidR="009D3900" w:rsidRPr="009C4202" w:rsidRDefault="009D3900" w:rsidP="00694182">
            <w:pPr>
              <w:pStyle w:val="BodyText"/>
              <w:kinsoku w:val="0"/>
              <w:overflowPunct w:val="0"/>
              <w:ind w:left="0" w:right="144"/>
              <w:jc w:val="both"/>
              <w:rPr>
                <w:rFonts w:ascii="Cambria" w:hAnsi="Cambria" w:cs="Calibri"/>
                <w:color w:val="auto"/>
              </w:rPr>
            </w:pPr>
          </w:p>
        </w:tc>
        <w:tc>
          <w:tcPr>
            <w:tcW w:w="1232" w:type="dxa"/>
          </w:tcPr>
          <w:p w14:paraId="2C3F4B98" w14:textId="77777777" w:rsidR="009D3900" w:rsidRPr="009C4202" w:rsidRDefault="009D3900" w:rsidP="00694182">
            <w:pPr>
              <w:pStyle w:val="BodyText"/>
              <w:kinsoku w:val="0"/>
              <w:overflowPunct w:val="0"/>
              <w:ind w:left="0" w:right="144"/>
              <w:jc w:val="both"/>
              <w:rPr>
                <w:rFonts w:ascii="Cambria" w:hAnsi="Cambria" w:cs="Calibri"/>
                <w:color w:val="auto"/>
              </w:rPr>
            </w:pPr>
          </w:p>
        </w:tc>
      </w:tr>
    </w:tbl>
    <w:p w14:paraId="61B9D31A" w14:textId="77777777" w:rsidR="00272324" w:rsidRDefault="00272324" w:rsidP="00272324">
      <w:pPr>
        <w:pStyle w:val="Heading1"/>
        <w:pBdr>
          <w:bottom w:val="single" w:sz="18" w:space="1" w:color="85B2F6" w:themeColor="background2" w:themeShade="E6"/>
        </w:pBdr>
        <w:rPr>
          <w:rFonts w:ascii="Cambria" w:hAnsi="Cambria"/>
          <w:sz w:val="24"/>
          <w:szCs w:val="24"/>
        </w:rPr>
      </w:pPr>
      <w:bookmarkStart w:id="2" w:name="_Toc88246199"/>
    </w:p>
    <w:p w14:paraId="432FACB5" w14:textId="77777777" w:rsidR="007D594B" w:rsidRDefault="007D594B" w:rsidP="007D594B"/>
    <w:p w14:paraId="2DD55C38" w14:textId="77777777" w:rsidR="007D594B" w:rsidRDefault="007D594B" w:rsidP="007D594B"/>
    <w:p w14:paraId="3DFDA3EB" w14:textId="77777777" w:rsidR="007D594B" w:rsidRDefault="007D594B" w:rsidP="007D594B"/>
    <w:p w14:paraId="2A367E27" w14:textId="77777777" w:rsidR="007D594B" w:rsidRDefault="007D594B" w:rsidP="007D594B"/>
    <w:p w14:paraId="13D732AB" w14:textId="77777777" w:rsidR="007D594B" w:rsidRDefault="007D594B" w:rsidP="007D594B"/>
    <w:p w14:paraId="6A872526" w14:textId="77777777" w:rsidR="007D594B" w:rsidRDefault="007D594B" w:rsidP="007D594B"/>
    <w:p w14:paraId="394CBC75" w14:textId="77777777" w:rsidR="007D594B" w:rsidRDefault="007D594B" w:rsidP="007D594B"/>
    <w:p w14:paraId="5C73DD67" w14:textId="77777777" w:rsidR="007D594B" w:rsidRDefault="007D594B" w:rsidP="007D594B"/>
    <w:p w14:paraId="2D5FE81D" w14:textId="77777777" w:rsidR="007D594B" w:rsidRDefault="007D594B" w:rsidP="007D594B"/>
    <w:p w14:paraId="011FABCC" w14:textId="77777777" w:rsidR="007D594B" w:rsidRDefault="007D594B" w:rsidP="007D594B"/>
    <w:p w14:paraId="3DC86514" w14:textId="77777777" w:rsidR="007D594B" w:rsidRDefault="007D594B" w:rsidP="007D594B"/>
    <w:p w14:paraId="1C10470A" w14:textId="77777777" w:rsidR="007D594B" w:rsidRDefault="007D594B" w:rsidP="007D594B"/>
    <w:p w14:paraId="14EF3C74" w14:textId="77777777" w:rsidR="007D594B" w:rsidRDefault="007D594B" w:rsidP="007D594B"/>
    <w:p w14:paraId="40F30951" w14:textId="77777777" w:rsidR="007D594B" w:rsidRDefault="007D594B" w:rsidP="007D594B"/>
    <w:p w14:paraId="4E8E8116" w14:textId="77777777" w:rsidR="007D594B" w:rsidRDefault="007D594B" w:rsidP="007D594B"/>
    <w:p w14:paraId="7982C1B5" w14:textId="77777777" w:rsidR="007D594B" w:rsidRDefault="007D594B" w:rsidP="007D594B"/>
    <w:p w14:paraId="7F885679" w14:textId="77777777" w:rsidR="0030543F" w:rsidRDefault="0030543F" w:rsidP="00272324">
      <w:pPr>
        <w:pStyle w:val="Heading1"/>
        <w:pBdr>
          <w:bottom w:val="single" w:sz="18" w:space="1" w:color="85B2F6" w:themeColor="background2" w:themeShade="E6"/>
        </w:pBdr>
        <w:rPr>
          <w:rFonts w:ascii="Cambria" w:hAnsi="Cambria"/>
          <w:sz w:val="24"/>
          <w:szCs w:val="24"/>
        </w:rPr>
      </w:pPr>
    </w:p>
    <w:p w14:paraId="0753BB38" w14:textId="046DB368" w:rsidR="00D22276" w:rsidRDefault="00D22276" w:rsidP="00272324">
      <w:pPr>
        <w:pStyle w:val="Heading1"/>
        <w:pBdr>
          <w:bottom w:val="single" w:sz="18" w:space="1" w:color="85B2F6" w:themeColor="background2" w:themeShade="E6"/>
        </w:pBdr>
        <w:rPr>
          <w:rFonts w:ascii="Cambria" w:hAnsi="Cambria"/>
          <w:sz w:val="24"/>
          <w:szCs w:val="24"/>
        </w:rPr>
      </w:pPr>
      <w:r>
        <w:rPr>
          <w:rFonts w:ascii="Cambria" w:hAnsi="Cambria"/>
          <w:sz w:val="24"/>
          <w:szCs w:val="24"/>
        </w:rPr>
        <w:t>Fire Suppression / Operations</w:t>
      </w:r>
    </w:p>
    <w:bookmarkEnd w:id="2"/>
    <w:p w14:paraId="63168855" w14:textId="77777777" w:rsidR="009D3900" w:rsidRPr="00C6146A" w:rsidRDefault="009D3900" w:rsidP="009D3900">
      <w:pPr>
        <w:pStyle w:val="BodyText"/>
        <w:kinsoku w:val="0"/>
        <w:overflowPunct w:val="0"/>
        <w:ind w:left="0" w:right="257"/>
        <w:jc w:val="both"/>
        <w:rPr>
          <w:rFonts w:ascii="Cambria" w:hAnsi="Cambria" w:cs="Calibri"/>
          <w:spacing w:val="-1"/>
        </w:rPr>
      </w:pPr>
    </w:p>
    <w:p w14:paraId="72790C47" w14:textId="48DC4F45"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rPr>
        <w:t>T</w:t>
      </w:r>
      <w:r w:rsidRPr="00C6146A">
        <w:rPr>
          <w:rFonts w:ascii="Cambria" w:hAnsi="Cambria" w:cs="Calibri"/>
          <w:spacing w:val="-2"/>
        </w:rPr>
        <w:t>h</w:t>
      </w:r>
      <w:r w:rsidRPr="00C6146A">
        <w:rPr>
          <w:rFonts w:ascii="Cambria" w:hAnsi="Cambria" w:cs="Calibri"/>
        </w:rPr>
        <w:t>ese</w:t>
      </w:r>
      <w:r w:rsidRPr="00C6146A">
        <w:rPr>
          <w:rFonts w:ascii="Cambria" w:hAnsi="Cambria" w:cs="Calibri"/>
          <w:w w:val="99"/>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3"/>
        </w:rPr>
        <w:t xml:space="preserve"> </w:t>
      </w:r>
      <w:r w:rsidR="008C5602" w:rsidRPr="008C5602">
        <w:rPr>
          <w:rFonts w:ascii="Cambria" w:hAnsi="Cambria" w:cs="Calibri"/>
        </w:rPr>
        <w:t>aim to increase department personnel's ability</w:t>
      </w:r>
      <w:r w:rsidRPr="00C6146A">
        <w:rPr>
          <w:rFonts w:ascii="Cambria" w:hAnsi="Cambria" w:cs="Calibri"/>
          <w:spacing w:val="-2"/>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5"/>
        </w:rPr>
        <w:t xml:space="preserve"> </w:t>
      </w:r>
      <w:r w:rsidRPr="00C6146A">
        <w:rPr>
          <w:rFonts w:ascii="Cambria" w:hAnsi="Cambria" w:cs="Calibri"/>
        </w:rPr>
        <w:t>a</w:t>
      </w:r>
      <w:r w:rsidRPr="00C6146A">
        <w:rPr>
          <w:rFonts w:ascii="Cambria" w:hAnsi="Cambria" w:cs="Calibri"/>
          <w:spacing w:val="1"/>
        </w:rPr>
        <w:t>dd</w:t>
      </w:r>
      <w:r w:rsidRPr="00C6146A">
        <w:rPr>
          <w:rFonts w:ascii="Cambria" w:hAnsi="Cambria" w:cs="Calibri"/>
        </w:rPr>
        <w:t>res</w:t>
      </w:r>
      <w:r w:rsidRPr="00C6146A">
        <w:rPr>
          <w:rFonts w:ascii="Cambria" w:hAnsi="Cambria" w:cs="Calibri"/>
          <w:spacing w:val="-1"/>
        </w:rPr>
        <w:t>s</w:t>
      </w:r>
      <w:r w:rsidRPr="00C6146A">
        <w:rPr>
          <w:rFonts w:ascii="Cambria" w:hAnsi="Cambria" w:cs="Calibri"/>
        </w:rPr>
        <w:t>ing</w:t>
      </w:r>
      <w:r w:rsidRPr="00C6146A">
        <w:rPr>
          <w:rFonts w:ascii="Cambria" w:hAnsi="Cambria" w:cs="Calibri"/>
          <w:spacing w:val="-3"/>
        </w:rPr>
        <w:t xml:space="preserve"> </w:t>
      </w:r>
      <w:r w:rsidR="001D1548">
        <w:rPr>
          <w:rFonts w:ascii="Cambria" w:hAnsi="Cambria" w:cs="Calibri"/>
        </w:rPr>
        <w:t>low-frequency</w:t>
      </w:r>
      <w:r w:rsidRPr="00C6146A">
        <w:rPr>
          <w:rFonts w:ascii="Cambria" w:hAnsi="Cambria" w:cs="Calibri"/>
          <w:spacing w:val="-3"/>
        </w:rPr>
        <w:t xml:space="preserve"> </w:t>
      </w:r>
      <w:r w:rsidRPr="00C6146A">
        <w:rPr>
          <w:rFonts w:ascii="Cambria" w:hAnsi="Cambria" w:cs="Calibri"/>
        </w:rPr>
        <w:t>/</w:t>
      </w:r>
      <w:r w:rsidRPr="00C6146A">
        <w:rPr>
          <w:rFonts w:ascii="Cambria" w:hAnsi="Cambria" w:cs="Calibri"/>
          <w:spacing w:val="-2"/>
        </w:rPr>
        <w:t xml:space="preserve"> </w:t>
      </w:r>
      <w:r w:rsidR="00AA447A">
        <w:rPr>
          <w:rFonts w:ascii="Cambria" w:hAnsi="Cambria" w:cs="Calibri"/>
          <w:spacing w:val="1"/>
        </w:rPr>
        <w:t>high-risk</w:t>
      </w:r>
      <w:r w:rsidRPr="00C6146A">
        <w:rPr>
          <w:rFonts w:ascii="Cambria" w:hAnsi="Cambria" w:cs="Calibri"/>
          <w:spacing w:val="-3"/>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7"/>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w w:val="99"/>
        </w:rPr>
        <w:t xml:space="preserve"> </w:t>
      </w:r>
      <w:r w:rsidRPr="00C6146A">
        <w:rPr>
          <w:rFonts w:ascii="Cambria" w:hAnsi="Cambria" w:cs="Calibri"/>
        </w:rPr>
        <w:t>establi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13"/>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11"/>
        </w:rPr>
        <w:t xml:space="preserve"> </w:t>
      </w:r>
      <w:r w:rsidRPr="00C6146A">
        <w:rPr>
          <w:rFonts w:ascii="Cambria" w:hAnsi="Cambria" w:cs="Calibri"/>
        </w:rPr>
        <w:t>e</w:t>
      </w:r>
      <w:r w:rsidRPr="00C6146A">
        <w:rPr>
          <w:rFonts w:ascii="Cambria" w:hAnsi="Cambria" w:cs="Calibri"/>
          <w:spacing w:val="-1"/>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14"/>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3"/>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11"/>
        </w:rPr>
        <w:t xml:space="preserve"> </w:t>
      </w:r>
      <w:r w:rsidR="007D743E">
        <w:rPr>
          <w:rFonts w:ascii="Cambria" w:hAnsi="Cambria" w:cs="Calibri"/>
          <w:spacing w:val="2"/>
        </w:rPr>
        <w:t>utilizes</w:t>
      </w:r>
      <w:r w:rsidRPr="00C6146A">
        <w:rPr>
          <w:rFonts w:ascii="Cambria" w:hAnsi="Cambria" w:cs="Calibri"/>
          <w:spacing w:val="12"/>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6"/>
        </w:rPr>
        <w:t xml:space="preserve"> </w:t>
      </w:r>
      <w:r w:rsidRPr="00C6146A">
        <w:rPr>
          <w:rFonts w:ascii="Cambria" w:hAnsi="Cambria" w:cs="Calibri"/>
          <w:spacing w:val="-5"/>
        </w:rPr>
        <w:t>m</w:t>
      </w:r>
      <w:r w:rsidRPr="00C6146A">
        <w:rPr>
          <w:rFonts w:ascii="Cambria" w:hAnsi="Cambria" w:cs="Calibri"/>
          <w:spacing w:val="3"/>
        </w:rPr>
        <w:t>o</w:t>
      </w:r>
      <w:r w:rsidRPr="00C6146A">
        <w:rPr>
          <w:rFonts w:ascii="Cambria" w:hAnsi="Cambria" w:cs="Calibri"/>
          <w:spacing w:val="-1"/>
        </w:rPr>
        <w:t>s</w:t>
      </w:r>
      <w:r w:rsidRPr="00C6146A">
        <w:rPr>
          <w:rFonts w:ascii="Cambria" w:hAnsi="Cambria" w:cs="Calibri"/>
        </w:rPr>
        <w:t>t</w:t>
      </w:r>
      <w:r w:rsidRPr="00C6146A">
        <w:rPr>
          <w:rFonts w:ascii="Cambria" w:hAnsi="Cambria" w:cs="Calibri"/>
          <w:spacing w:val="12"/>
        </w:rPr>
        <w:t xml:space="preserve"> c</w:t>
      </w:r>
      <w:r w:rsidRPr="00C6146A">
        <w:rPr>
          <w:rFonts w:ascii="Cambria" w:hAnsi="Cambria" w:cs="Calibri"/>
          <w:spacing w:val="-2"/>
        </w:rPr>
        <w:t>u</w:t>
      </w:r>
      <w:r w:rsidRPr="00C6146A">
        <w:rPr>
          <w:rFonts w:ascii="Cambria" w:hAnsi="Cambria" w:cs="Calibri"/>
        </w:rPr>
        <w:t>rre</w:t>
      </w:r>
      <w:r w:rsidRPr="00C6146A">
        <w:rPr>
          <w:rFonts w:ascii="Cambria" w:hAnsi="Cambria" w:cs="Calibri"/>
          <w:spacing w:val="1"/>
        </w:rPr>
        <w:t>n</w:t>
      </w:r>
      <w:r w:rsidRPr="00C6146A">
        <w:rPr>
          <w:rFonts w:ascii="Cambria" w:hAnsi="Cambria" w:cs="Calibri"/>
        </w:rPr>
        <w:t>t</w:t>
      </w:r>
      <w:r w:rsidRPr="00C6146A">
        <w:rPr>
          <w:rFonts w:ascii="Cambria" w:hAnsi="Cambria" w:cs="Calibri"/>
          <w:spacing w:val="11"/>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5"/>
        </w:rPr>
        <w:t xml:space="preserve"> </w:t>
      </w:r>
      <w:r w:rsidRPr="00C6146A">
        <w:rPr>
          <w:rFonts w:ascii="Cambria" w:hAnsi="Cambria" w:cs="Calibri"/>
          <w:spacing w:val="-2"/>
        </w:rPr>
        <w:t>n</w:t>
      </w:r>
      <w:r w:rsidRPr="00C6146A">
        <w:rPr>
          <w:rFonts w:ascii="Cambria" w:hAnsi="Cambria" w:cs="Calibri"/>
        </w:rPr>
        <w:t>ati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2"/>
        </w:rPr>
        <w:t>l</w:t>
      </w:r>
      <w:r w:rsidRPr="00C6146A">
        <w:rPr>
          <w:rFonts w:ascii="Cambria" w:hAnsi="Cambria" w:cs="Calibri"/>
        </w:rPr>
        <w:t>y</w:t>
      </w:r>
      <w:r w:rsidRPr="00C6146A">
        <w:rPr>
          <w:rFonts w:ascii="Cambria" w:hAnsi="Cambria" w:cs="Calibri"/>
          <w:spacing w:val="11"/>
        </w:rPr>
        <w:t xml:space="preserve"> </w:t>
      </w:r>
      <w:r w:rsidRPr="00C6146A">
        <w:rPr>
          <w:rFonts w:ascii="Cambria" w:hAnsi="Cambria" w:cs="Calibri"/>
        </w:rPr>
        <w:t>acce</w:t>
      </w:r>
      <w:r w:rsidRPr="00C6146A">
        <w:rPr>
          <w:rFonts w:ascii="Cambria" w:hAnsi="Cambria" w:cs="Calibri"/>
          <w:spacing w:val="1"/>
        </w:rPr>
        <w:t>p</w:t>
      </w:r>
      <w:r w:rsidRPr="00C6146A">
        <w:rPr>
          <w:rFonts w:ascii="Cambria" w:hAnsi="Cambria" w:cs="Calibri"/>
        </w:rPr>
        <w:t>ted</w:t>
      </w:r>
      <w:r w:rsidRPr="00C6146A">
        <w:rPr>
          <w:rFonts w:ascii="Cambria" w:hAnsi="Cambria" w:cs="Calibri"/>
          <w:spacing w:val="13"/>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w:t>
      </w:r>
      <w:r w:rsidRPr="00C6146A">
        <w:rPr>
          <w:rFonts w:ascii="Cambria" w:hAnsi="Cambria" w:cs="Calibri"/>
          <w:spacing w:val="-1"/>
        </w:rPr>
        <w:t>s</w:t>
      </w:r>
      <w:r w:rsidRPr="00C6146A">
        <w:rPr>
          <w:rFonts w:ascii="Cambria" w:hAnsi="Cambria" w:cs="Calibri"/>
          <w:spacing w:val="2"/>
        </w:rPr>
        <w:t>i</w:t>
      </w:r>
      <w:r w:rsidRPr="00C6146A">
        <w:rPr>
          <w:rFonts w:ascii="Cambria" w:hAnsi="Cambria" w:cs="Calibri"/>
        </w:rPr>
        <w:t>te</w:t>
      </w:r>
      <w:r w:rsidRPr="00C6146A">
        <w:rPr>
          <w:rFonts w:ascii="Cambria" w:hAnsi="Cambria" w:cs="Calibri"/>
          <w:w w:val="99"/>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rPr>
        <w:t>i</w:t>
      </w:r>
      <w:r w:rsidRPr="00C6146A">
        <w:rPr>
          <w:rFonts w:ascii="Cambria" w:hAnsi="Cambria" w:cs="Calibri"/>
          <w:spacing w:val="1"/>
        </w:rPr>
        <w:t>l</w:t>
      </w:r>
      <w:r w:rsidRPr="00C6146A">
        <w:rPr>
          <w:rFonts w:ascii="Cambria" w:hAnsi="Cambria" w:cs="Calibri"/>
        </w:rPr>
        <w:t>ls</w:t>
      </w:r>
      <w:r w:rsidRPr="00C6146A">
        <w:rPr>
          <w:rFonts w:ascii="Cambria" w:hAnsi="Cambria" w:cs="Calibri"/>
          <w:spacing w:val="-7"/>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4"/>
        </w:rPr>
        <w:t xml:space="preserve"> </w:t>
      </w:r>
      <w:r w:rsidRPr="00C6146A">
        <w:rPr>
          <w:rFonts w:ascii="Cambria" w:hAnsi="Cambria" w:cs="Calibri"/>
          <w:spacing w:val="-2"/>
        </w:rPr>
        <w:t>kn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le</w:t>
      </w:r>
      <w:r w:rsidRPr="00C6146A">
        <w:rPr>
          <w:rFonts w:ascii="Cambria" w:hAnsi="Cambria" w:cs="Calibri"/>
          <w:spacing w:val="3"/>
        </w:rPr>
        <w:t>d</w:t>
      </w:r>
      <w:r w:rsidRPr="00C6146A">
        <w:rPr>
          <w:rFonts w:ascii="Cambria" w:hAnsi="Cambria" w:cs="Calibri"/>
          <w:spacing w:val="-2"/>
        </w:rPr>
        <w:t>g</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6"/>
        </w:rPr>
        <w:t xml:space="preserve"> </w:t>
      </w:r>
      <w:r w:rsidRPr="00C6146A">
        <w:rPr>
          <w:rFonts w:ascii="Cambria" w:hAnsi="Cambria" w:cs="Calibri"/>
          <w:spacing w:val="-2"/>
        </w:rPr>
        <w:t>f</w:t>
      </w:r>
      <w:r w:rsidRPr="00C6146A">
        <w:rPr>
          <w:rFonts w:ascii="Cambria" w:hAnsi="Cambria" w:cs="Calibri"/>
        </w:rPr>
        <w:t>ire</w:t>
      </w:r>
      <w:r w:rsidRPr="00C6146A">
        <w:rPr>
          <w:rFonts w:ascii="Cambria" w:hAnsi="Cambria" w:cs="Calibri"/>
          <w:spacing w:val="-6"/>
        </w:rPr>
        <w:t xml:space="preserve"> </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spacing w:val="1"/>
        </w:rPr>
        <w:t>pp</w:t>
      </w:r>
      <w:r w:rsidRPr="00C6146A">
        <w:rPr>
          <w:rFonts w:ascii="Cambria" w:hAnsi="Cambria" w:cs="Calibri"/>
        </w:rPr>
        <w:t>res</w:t>
      </w:r>
      <w:r w:rsidRPr="00C6146A">
        <w:rPr>
          <w:rFonts w:ascii="Cambria" w:hAnsi="Cambria" w:cs="Calibri"/>
          <w:spacing w:val="-1"/>
        </w:rPr>
        <w:t>s</w:t>
      </w:r>
      <w:r w:rsidRPr="00C6146A">
        <w:rPr>
          <w:rFonts w:ascii="Cambria" w:hAnsi="Cambria" w:cs="Calibri"/>
        </w:rPr>
        <w:t>i</w:t>
      </w:r>
      <w:r w:rsidRPr="00C6146A">
        <w:rPr>
          <w:rFonts w:ascii="Cambria" w:hAnsi="Cambria" w:cs="Calibri"/>
          <w:spacing w:val="3"/>
        </w:rPr>
        <w:t>o</w:t>
      </w:r>
      <w:r w:rsidRPr="00C6146A">
        <w:rPr>
          <w:rFonts w:ascii="Cambria" w:hAnsi="Cambria" w:cs="Calibri"/>
        </w:rPr>
        <w:t>n</w:t>
      </w:r>
      <w:r w:rsidRPr="00C6146A">
        <w:rPr>
          <w:rFonts w:ascii="Cambria" w:hAnsi="Cambria" w:cs="Calibri"/>
          <w:spacing w:val="-7"/>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5"/>
        </w:rPr>
        <w:t xml:space="preserve"> </w:t>
      </w:r>
      <w:r w:rsidRPr="00C6146A">
        <w:rPr>
          <w:rFonts w:ascii="Cambria" w:hAnsi="Cambria" w:cs="Calibri"/>
          <w:spacing w:val="-2"/>
        </w:rPr>
        <w:t>f</w:t>
      </w:r>
      <w:r w:rsidRPr="00C6146A">
        <w:rPr>
          <w:rFonts w:ascii="Cambria" w:hAnsi="Cambria" w:cs="Calibri"/>
        </w:rPr>
        <w:t>ir</w:t>
      </w:r>
      <w:r w:rsidRPr="00C6146A">
        <w:rPr>
          <w:rFonts w:ascii="Cambria" w:hAnsi="Cambria" w:cs="Calibri"/>
          <w:spacing w:val="2"/>
        </w:rPr>
        <w:t>e</w:t>
      </w:r>
      <w:r w:rsidRPr="00C6146A">
        <w:rPr>
          <w:rFonts w:ascii="Cambria" w:hAnsi="Cambria" w:cs="Calibri"/>
        </w:rPr>
        <w:t>fi</w:t>
      </w:r>
      <w:r w:rsidRPr="00C6146A">
        <w:rPr>
          <w:rFonts w:ascii="Cambria" w:hAnsi="Cambria" w:cs="Calibri"/>
          <w:spacing w:val="-2"/>
        </w:rPr>
        <w:t>g</w:t>
      </w:r>
      <w:r w:rsidRPr="00C6146A">
        <w:rPr>
          <w:rFonts w:ascii="Cambria" w:hAnsi="Cambria" w:cs="Calibri"/>
          <w:spacing w:val="1"/>
        </w:rPr>
        <w:t>h</w:t>
      </w:r>
      <w:r w:rsidRPr="00C6146A">
        <w:rPr>
          <w:rFonts w:ascii="Cambria" w:hAnsi="Cambria" w:cs="Calibri"/>
        </w:rPr>
        <w:t>ter</w:t>
      </w:r>
      <w:r w:rsidRPr="00C6146A">
        <w:rPr>
          <w:rFonts w:ascii="Cambria" w:hAnsi="Cambria" w:cs="Calibri"/>
          <w:spacing w:val="-5"/>
        </w:rPr>
        <w:t xml:space="preserve"> </w:t>
      </w:r>
      <w:r w:rsidRPr="00C6146A">
        <w:rPr>
          <w:rFonts w:ascii="Cambria" w:hAnsi="Cambria" w:cs="Calibri"/>
          <w:spacing w:val="-1"/>
        </w:rPr>
        <w:t>s</w:t>
      </w:r>
      <w:r w:rsidRPr="00C6146A">
        <w:rPr>
          <w:rFonts w:ascii="Cambria" w:hAnsi="Cambria" w:cs="Calibri"/>
        </w:rPr>
        <w:t>a</w:t>
      </w:r>
      <w:r w:rsidRPr="00C6146A">
        <w:rPr>
          <w:rFonts w:ascii="Cambria" w:hAnsi="Cambria" w:cs="Calibri"/>
          <w:spacing w:val="-2"/>
        </w:rPr>
        <w:t>f</w:t>
      </w:r>
      <w:r w:rsidRPr="00C6146A">
        <w:rPr>
          <w:rFonts w:ascii="Cambria" w:hAnsi="Cambria" w:cs="Calibri"/>
          <w:spacing w:val="2"/>
        </w:rPr>
        <w:t>et</w:t>
      </w:r>
      <w:r w:rsidRPr="00C6146A">
        <w:rPr>
          <w:rFonts w:ascii="Cambria" w:hAnsi="Cambria" w:cs="Calibri"/>
          <w:spacing w:val="-5"/>
        </w:rPr>
        <w:t>y</w:t>
      </w:r>
      <w:r w:rsidRPr="00C6146A">
        <w:rPr>
          <w:rFonts w:ascii="Cambria" w:hAnsi="Cambria" w:cs="Calibri"/>
        </w:rPr>
        <w:t>.</w:t>
      </w:r>
    </w:p>
    <w:p w14:paraId="28D8F31C" w14:textId="77777777" w:rsidR="009D3900" w:rsidRPr="00C6146A" w:rsidRDefault="009D3900" w:rsidP="00A027CF">
      <w:pPr>
        <w:pStyle w:val="BodyText"/>
        <w:kinsoku w:val="0"/>
        <w:overflowPunct w:val="0"/>
        <w:ind w:left="0" w:right="0"/>
        <w:jc w:val="both"/>
        <w:rPr>
          <w:rFonts w:ascii="Cambria" w:hAnsi="Cambria" w:cs="Calibri"/>
        </w:rPr>
      </w:pPr>
    </w:p>
    <w:p w14:paraId="25F341A1" w14:textId="53794452"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1"/>
        </w:rPr>
        <w:t xml:space="preserve"> </w:t>
      </w:r>
      <w:r w:rsidRPr="00C6146A">
        <w:rPr>
          <w:rFonts w:ascii="Cambria" w:hAnsi="Cambria" w:cs="Calibri"/>
        </w:rPr>
        <w:t>establi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41"/>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42"/>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4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41"/>
        </w:rPr>
        <w:t xml:space="preserve"> </w:t>
      </w:r>
      <w:r w:rsidRPr="00C6146A">
        <w:rPr>
          <w:rFonts w:ascii="Cambria" w:hAnsi="Cambria" w:cs="Calibri"/>
        </w:rPr>
        <w:t>in</w:t>
      </w:r>
      <w:r w:rsidRPr="00C6146A">
        <w:rPr>
          <w:rFonts w:ascii="Cambria" w:hAnsi="Cambria" w:cs="Calibri"/>
          <w:spacing w:val="39"/>
        </w:rPr>
        <w:t xml:space="preserve"> </w:t>
      </w:r>
      <w:r w:rsidRPr="00C6146A">
        <w:rPr>
          <w:rFonts w:ascii="Cambria" w:hAnsi="Cambria" w:cs="Calibri"/>
        </w:rPr>
        <w:t>a</w:t>
      </w:r>
      <w:r w:rsidRPr="00C6146A">
        <w:rPr>
          <w:rFonts w:ascii="Cambria" w:hAnsi="Cambria" w:cs="Calibri"/>
          <w:spacing w:val="1"/>
        </w:rPr>
        <w:t>dd</w:t>
      </w:r>
      <w:r w:rsidRPr="00C6146A">
        <w:rPr>
          <w:rFonts w:ascii="Cambria" w:hAnsi="Cambria" w:cs="Calibri"/>
        </w:rPr>
        <w:t>ition</w:t>
      </w:r>
      <w:r w:rsidRPr="00C6146A">
        <w:rPr>
          <w:rFonts w:ascii="Cambria" w:hAnsi="Cambria" w:cs="Calibri"/>
          <w:spacing w:val="39"/>
        </w:rPr>
        <w:t xml:space="preserve"> </w:t>
      </w:r>
      <w:r w:rsidRPr="00C6146A">
        <w:rPr>
          <w:rFonts w:ascii="Cambria" w:hAnsi="Cambria" w:cs="Calibri"/>
        </w:rPr>
        <w:t>to</w:t>
      </w:r>
      <w:r w:rsidRPr="00C6146A">
        <w:rPr>
          <w:rFonts w:ascii="Cambria" w:hAnsi="Cambria" w:cs="Calibri"/>
          <w:spacing w:val="4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1"/>
        </w:rPr>
        <w:t xml:space="preserve"> </w:t>
      </w:r>
      <w:r w:rsidRPr="00C6146A">
        <w:rPr>
          <w:rFonts w:ascii="Cambria" w:hAnsi="Cambria" w:cs="Calibri"/>
          <w:spacing w:val="2"/>
        </w:rPr>
        <w:t>e</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b</w:t>
      </w:r>
      <w:r w:rsidRPr="00C6146A">
        <w:rPr>
          <w:rFonts w:ascii="Cambria" w:hAnsi="Cambria" w:cs="Calibri"/>
        </w:rPr>
        <w:t>l</w:t>
      </w:r>
      <w:r w:rsidRPr="00C6146A">
        <w:rPr>
          <w:rFonts w:ascii="Cambria" w:hAnsi="Cambria" w:cs="Calibri"/>
          <w:spacing w:val="1"/>
        </w:rPr>
        <w:t>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44"/>
        </w:rPr>
        <w:t xml:space="preserve"> </w:t>
      </w:r>
      <w:r w:rsidRPr="00C6146A">
        <w:rPr>
          <w:rFonts w:ascii="Cambria" w:hAnsi="Cambria" w:cs="Calibri"/>
          <w:spacing w:val="-2"/>
        </w:rPr>
        <w:t>m</w:t>
      </w:r>
      <w:r w:rsidRPr="00C6146A">
        <w:rPr>
          <w:rFonts w:ascii="Cambria" w:hAnsi="Cambria" w:cs="Calibri"/>
        </w:rPr>
        <w:t>in</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1"/>
        </w:rPr>
        <w:t>u</w:t>
      </w:r>
      <w:r w:rsidRPr="00C6146A">
        <w:rPr>
          <w:rFonts w:ascii="Cambria" w:hAnsi="Cambria" w:cs="Calibri"/>
        </w:rPr>
        <w:t>m</w:t>
      </w:r>
      <w:r w:rsidRPr="00C6146A">
        <w:rPr>
          <w:rFonts w:ascii="Cambria" w:hAnsi="Cambria" w:cs="Calibri"/>
          <w:spacing w:val="39"/>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39"/>
        </w:rPr>
        <w:t xml:space="preserve"> </w:t>
      </w:r>
      <w:r w:rsidRPr="00C6146A">
        <w:rPr>
          <w:rFonts w:ascii="Cambria" w:hAnsi="Cambria" w:cs="Calibri"/>
          <w:spacing w:val="-1"/>
        </w:rPr>
        <w:t>s</w:t>
      </w:r>
      <w:r w:rsidRPr="00C6146A">
        <w:rPr>
          <w:rFonts w:ascii="Cambria" w:hAnsi="Cambria" w:cs="Calibri"/>
        </w:rPr>
        <w:t>t</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rd</w:t>
      </w:r>
      <w:r w:rsidRPr="00C6146A">
        <w:rPr>
          <w:rFonts w:ascii="Cambria" w:hAnsi="Cambria" w:cs="Calibri"/>
        </w:rPr>
        <w:t>s</w:t>
      </w:r>
      <w:r w:rsidRPr="00C6146A">
        <w:rPr>
          <w:rFonts w:ascii="Cambria" w:hAnsi="Cambria" w:cs="Calibri"/>
          <w:spacing w:val="41"/>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 xml:space="preserve">cted </w:t>
      </w:r>
      <w:r w:rsidRPr="00C6146A">
        <w:rPr>
          <w:rFonts w:ascii="Cambria" w:hAnsi="Cambria" w:cs="Calibri"/>
          <w:spacing w:val="3"/>
        </w:rPr>
        <w:t>b</w:t>
      </w:r>
      <w:r w:rsidRPr="00C6146A">
        <w:rPr>
          <w:rFonts w:ascii="Cambria" w:hAnsi="Cambria" w:cs="Calibri"/>
        </w:rPr>
        <w:t>y</w:t>
      </w:r>
      <w:r w:rsidRPr="00C6146A">
        <w:rPr>
          <w:rFonts w:ascii="Cambria" w:hAnsi="Cambria" w:cs="Calibri"/>
          <w:spacing w:val="37"/>
        </w:rPr>
        <w:t xml:space="preserve"> </w:t>
      </w:r>
      <w:r w:rsidRPr="00C6146A">
        <w:rPr>
          <w:rFonts w:ascii="Cambria" w:hAnsi="Cambria" w:cs="Calibri"/>
        </w:rPr>
        <w:t>all</w:t>
      </w:r>
      <w:r w:rsidRPr="00C6146A">
        <w:rPr>
          <w:rFonts w:ascii="Cambria" w:hAnsi="Cambria" w:cs="Calibri"/>
          <w:spacing w:val="40"/>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3"/>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2"/>
        </w:rPr>
        <w:t>nn</w:t>
      </w:r>
      <w:r w:rsidRPr="00C6146A">
        <w:rPr>
          <w:rFonts w:ascii="Cambria" w:hAnsi="Cambria" w:cs="Calibri"/>
          <w:spacing w:val="2"/>
        </w:rPr>
        <w:t>e</w:t>
      </w:r>
      <w:r w:rsidRPr="00C6146A">
        <w:rPr>
          <w:rFonts w:ascii="Cambria" w:hAnsi="Cambria" w:cs="Calibri"/>
        </w:rPr>
        <w:t>l</w:t>
      </w:r>
      <w:r w:rsidRPr="00C6146A">
        <w:rPr>
          <w:rFonts w:ascii="Cambria" w:hAnsi="Cambria" w:cs="Calibri"/>
          <w:w w:val="99"/>
        </w:rPr>
        <w:t xml:space="preserve"> </w:t>
      </w:r>
      <w:r w:rsidRPr="00C6146A">
        <w:rPr>
          <w:rFonts w:ascii="Cambria" w:hAnsi="Cambria" w:cs="Calibri"/>
        </w:rPr>
        <w:t>as</w:t>
      </w:r>
      <w:r w:rsidRPr="00C6146A">
        <w:rPr>
          <w:rFonts w:ascii="Cambria" w:hAnsi="Cambria" w:cs="Calibri"/>
          <w:spacing w:val="-1"/>
        </w:rPr>
        <w:t>s</w:t>
      </w:r>
      <w:r w:rsidRPr="00C6146A">
        <w:rPr>
          <w:rFonts w:ascii="Cambria" w:hAnsi="Cambria" w:cs="Calibri"/>
          <w:spacing w:val="2"/>
        </w:rPr>
        <w:t>i</w:t>
      </w:r>
      <w:r w:rsidRPr="00C6146A">
        <w:rPr>
          <w:rFonts w:ascii="Cambria" w:hAnsi="Cambria" w:cs="Calibri"/>
          <w:spacing w:val="-2"/>
        </w:rPr>
        <w:t>gn</w:t>
      </w:r>
      <w:r w:rsidRPr="00C6146A">
        <w:rPr>
          <w:rFonts w:ascii="Cambria" w:hAnsi="Cambria" w:cs="Calibri"/>
        </w:rPr>
        <w:t>ed to</w:t>
      </w:r>
      <w:r w:rsidRPr="00C6146A">
        <w:rPr>
          <w:rFonts w:ascii="Cambria" w:hAnsi="Cambria" w:cs="Calibri"/>
          <w:spacing w:val="1"/>
        </w:rPr>
        <w:t xml:space="preserve"> op</w:t>
      </w:r>
      <w:r w:rsidRPr="00C6146A">
        <w:rPr>
          <w:rFonts w:ascii="Cambria" w:hAnsi="Cambria" w:cs="Calibri"/>
        </w:rPr>
        <w:t>e</w:t>
      </w:r>
      <w:r w:rsidRPr="00C6146A">
        <w:rPr>
          <w:rFonts w:ascii="Cambria" w:hAnsi="Cambria" w:cs="Calibri"/>
          <w:spacing w:val="1"/>
        </w:rPr>
        <w:t>r</w:t>
      </w:r>
      <w:r w:rsidRPr="00C6146A">
        <w:rPr>
          <w:rFonts w:ascii="Cambria" w:hAnsi="Cambria" w:cs="Calibri"/>
        </w:rPr>
        <w:t>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s</w:t>
      </w:r>
      <w:r w:rsidRPr="00C6146A">
        <w:rPr>
          <w:rFonts w:ascii="Cambria" w:hAnsi="Cambria" w:cs="Calibri"/>
          <w:spacing w:val="1"/>
        </w:rPr>
        <w:t xml:space="preserve"> b</w:t>
      </w:r>
      <w:r w:rsidRPr="00C6146A">
        <w:rPr>
          <w:rFonts w:ascii="Cambria" w:hAnsi="Cambria" w:cs="Calibri"/>
        </w:rPr>
        <w:t>y</w:t>
      </w:r>
      <w:r w:rsidRPr="00C6146A">
        <w:rPr>
          <w:rFonts w:ascii="Cambria" w:hAnsi="Cambria" w:cs="Calibri"/>
          <w:spacing w:val="-4"/>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2"/>
        </w:rPr>
        <w:t>m</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4"/>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
        </w:rPr>
        <w:t>f</w:t>
      </w:r>
      <w:r w:rsidRPr="00C6146A">
        <w:rPr>
          <w:rFonts w:ascii="Cambria" w:hAnsi="Cambria" w:cs="Calibri"/>
        </w:rPr>
        <w:t>ice</w:t>
      </w:r>
      <w:r w:rsidRPr="00C6146A">
        <w:rPr>
          <w:rFonts w:ascii="Cambria" w:hAnsi="Cambria" w:cs="Calibri"/>
          <w:spacing w:val="1"/>
        </w:rPr>
        <w:t>r</w:t>
      </w:r>
      <w:r w:rsidRPr="00C6146A">
        <w:rPr>
          <w:rFonts w:ascii="Cambria" w:hAnsi="Cambria" w:cs="Calibri"/>
        </w:rPr>
        <w:t xml:space="preserve">s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 t</w:t>
      </w:r>
      <w:r w:rsidRPr="00C6146A">
        <w:rPr>
          <w:rFonts w:ascii="Cambria" w:hAnsi="Cambria" w:cs="Calibri"/>
          <w:spacing w:val="-2"/>
        </w:rPr>
        <w:t>h</w:t>
      </w:r>
      <w:r w:rsidRPr="00C6146A">
        <w:rPr>
          <w:rFonts w:ascii="Cambria" w:hAnsi="Cambria" w:cs="Calibri"/>
        </w:rPr>
        <w:t>eir respect</w:t>
      </w:r>
      <w:r w:rsidRPr="00C6146A">
        <w:rPr>
          <w:rFonts w:ascii="Cambria" w:hAnsi="Cambria" w:cs="Calibri"/>
          <w:spacing w:val="1"/>
        </w:rPr>
        <w:t>i</w:t>
      </w:r>
      <w:r w:rsidRPr="00C6146A">
        <w:rPr>
          <w:rFonts w:ascii="Cambria" w:hAnsi="Cambria" w:cs="Calibri"/>
          <w:spacing w:val="-2"/>
        </w:rPr>
        <w:t>v</w:t>
      </w:r>
      <w:r w:rsidRPr="00C6146A">
        <w:rPr>
          <w:rFonts w:ascii="Cambria" w:hAnsi="Cambria" w:cs="Calibri"/>
        </w:rPr>
        <w:t>e c</w:t>
      </w:r>
      <w:r w:rsidRPr="00C6146A">
        <w:rPr>
          <w:rFonts w:ascii="Cambria" w:hAnsi="Cambria" w:cs="Calibri"/>
          <w:spacing w:val="1"/>
        </w:rPr>
        <w:t>r</w:t>
      </w:r>
      <w:r w:rsidRPr="00C6146A">
        <w:rPr>
          <w:rFonts w:ascii="Cambria" w:hAnsi="Cambria" w:cs="Calibri"/>
          <w:spacing w:val="2"/>
        </w:rPr>
        <w:t>e</w:t>
      </w:r>
      <w:r w:rsidRPr="00C6146A">
        <w:rPr>
          <w:rFonts w:ascii="Cambria" w:hAnsi="Cambria" w:cs="Calibri"/>
          <w:spacing w:val="-3"/>
        </w:rPr>
        <w:t>w</w:t>
      </w:r>
      <w:r w:rsidRPr="00C6146A">
        <w:rPr>
          <w:rFonts w:ascii="Cambria" w:hAnsi="Cambria" w:cs="Calibri"/>
        </w:rPr>
        <w:t>s</w:t>
      </w:r>
      <w:r w:rsidRPr="00C6146A">
        <w:rPr>
          <w:rFonts w:ascii="Cambria" w:hAnsi="Cambria" w:cs="Calibri"/>
          <w:spacing w:val="-1"/>
        </w:rPr>
        <w:t xml:space="preserve"> </w:t>
      </w:r>
      <w:r w:rsidR="007D743E">
        <w:rPr>
          <w:rFonts w:ascii="Cambria" w:hAnsi="Cambria" w:cs="Calibri"/>
          <w:spacing w:val="1"/>
        </w:rPr>
        <w:t>quarterly</w:t>
      </w:r>
      <w:r w:rsidRPr="00C6146A">
        <w:rPr>
          <w:rFonts w:ascii="Cambria" w:hAnsi="Cambria" w:cs="Calibri"/>
        </w:rPr>
        <w:t>. Mi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1"/>
        </w:rPr>
        <w:t>u</w:t>
      </w:r>
      <w:r w:rsidRPr="00C6146A">
        <w:rPr>
          <w:rFonts w:ascii="Cambria" w:hAnsi="Cambria" w:cs="Calibri"/>
        </w:rPr>
        <w:t>m</w:t>
      </w:r>
      <w:r w:rsidRPr="00C6146A">
        <w:rPr>
          <w:rFonts w:ascii="Cambria" w:hAnsi="Cambria" w:cs="Calibri"/>
          <w:spacing w:val="-2"/>
        </w:rPr>
        <w:t xml:space="preserve"> </w:t>
      </w:r>
      <w:r w:rsidR="0044466B">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4"/>
        </w:rPr>
        <w:t xml:space="preserve"> </w:t>
      </w:r>
      <w:r w:rsidR="0044466B">
        <w:rPr>
          <w:rFonts w:ascii="Cambria" w:hAnsi="Cambria" w:cs="Calibri"/>
          <w:spacing w:val="1"/>
        </w:rPr>
        <w:t>S</w:t>
      </w:r>
      <w:r w:rsidRPr="00C6146A">
        <w:rPr>
          <w:rFonts w:ascii="Cambria" w:hAnsi="Cambria" w:cs="Calibri"/>
        </w:rPr>
        <w:t>ta</w:t>
      </w:r>
      <w:r w:rsidRPr="00C6146A">
        <w:rPr>
          <w:rFonts w:ascii="Cambria" w:hAnsi="Cambria" w:cs="Calibri"/>
          <w:spacing w:val="-1"/>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rd</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w w:val="99"/>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tin</w:t>
      </w:r>
      <w:r w:rsidRPr="00C6146A">
        <w:rPr>
          <w:rFonts w:ascii="Cambria" w:hAnsi="Cambria" w:cs="Calibri"/>
          <w:spacing w:val="-2"/>
        </w:rPr>
        <w:t>u</w:t>
      </w:r>
      <w:r w:rsidRPr="00C6146A">
        <w:rPr>
          <w:rFonts w:ascii="Cambria" w:hAnsi="Cambria" w:cs="Calibri"/>
        </w:rPr>
        <w:t>e</w:t>
      </w:r>
      <w:r w:rsidRPr="00C6146A">
        <w:rPr>
          <w:rFonts w:ascii="Cambria" w:hAnsi="Cambria" w:cs="Calibri"/>
          <w:spacing w:val="21"/>
        </w:rPr>
        <w:t xml:space="preserve"> </w:t>
      </w:r>
      <w:r w:rsidRPr="00C6146A">
        <w:rPr>
          <w:rFonts w:ascii="Cambria" w:hAnsi="Cambria" w:cs="Calibri"/>
        </w:rPr>
        <w:t>to</w:t>
      </w:r>
      <w:r w:rsidRPr="00C6146A">
        <w:rPr>
          <w:rFonts w:ascii="Cambria" w:hAnsi="Cambria" w:cs="Calibri"/>
          <w:spacing w:val="22"/>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s</w:t>
      </w:r>
      <w:r w:rsidRPr="00C6146A">
        <w:rPr>
          <w:rFonts w:ascii="Cambria" w:hAnsi="Cambria" w:cs="Calibri"/>
          <w:spacing w:val="21"/>
        </w:rPr>
        <w:t xml:space="preserve"> </w:t>
      </w:r>
      <w:r w:rsidRPr="00C6146A">
        <w:rPr>
          <w:rFonts w:ascii="Cambria" w:hAnsi="Cambria" w:cs="Calibri"/>
          <w:spacing w:val="3"/>
        </w:rPr>
        <w:t>o</w:t>
      </w:r>
      <w:r w:rsidRPr="00C6146A">
        <w:rPr>
          <w:rFonts w:ascii="Cambria" w:hAnsi="Cambria" w:cs="Calibri"/>
        </w:rPr>
        <w:t>n</w:t>
      </w:r>
      <w:r w:rsidRPr="00C6146A">
        <w:rPr>
          <w:rFonts w:ascii="Cambria" w:hAnsi="Cambria" w:cs="Calibri"/>
          <w:spacing w:val="2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1"/>
        </w:rPr>
        <w:t xml:space="preserve"> </w:t>
      </w:r>
      <w:r w:rsidRPr="00CE1B8C">
        <w:rPr>
          <w:rFonts w:ascii="Cambria" w:hAnsi="Cambria" w:cs="Calibri"/>
          <w:spacing w:val="-2"/>
        </w:rPr>
        <w:t>L</w:t>
      </w:r>
      <w:r w:rsidRPr="00CE1B8C">
        <w:rPr>
          <w:rFonts w:ascii="Cambria" w:hAnsi="Cambria" w:cs="Calibri"/>
        </w:rPr>
        <w:t>a</w:t>
      </w:r>
      <w:r w:rsidRPr="00CE1B8C">
        <w:rPr>
          <w:rFonts w:ascii="Cambria" w:hAnsi="Cambria" w:cs="Calibri"/>
          <w:spacing w:val="1"/>
        </w:rPr>
        <w:t>dd</w:t>
      </w:r>
      <w:r w:rsidRPr="00CE1B8C">
        <w:rPr>
          <w:rFonts w:ascii="Cambria" w:hAnsi="Cambria" w:cs="Calibri"/>
        </w:rPr>
        <w:t>e</w:t>
      </w:r>
      <w:r w:rsidRPr="00CE1B8C">
        <w:rPr>
          <w:rFonts w:ascii="Cambria" w:hAnsi="Cambria" w:cs="Calibri"/>
          <w:spacing w:val="1"/>
        </w:rPr>
        <w:t>r</w:t>
      </w:r>
      <w:r w:rsidRPr="00CE1B8C">
        <w:rPr>
          <w:rFonts w:ascii="Cambria" w:hAnsi="Cambria" w:cs="Calibri"/>
          <w:spacing w:val="-1"/>
        </w:rPr>
        <w:t>s</w:t>
      </w:r>
      <w:r w:rsidRPr="00CE1B8C">
        <w:rPr>
          <w:rFonts w:ascii="Cambria" w:hAnsi="Cambria" w:cs="Calibri"/>
        </w:rPr>
        <w:t>,</w:t>
      </w:r>
      <w:r w:rsidRPr="00CE1B8C">
        <w:rPr>
          <w:rFonts w:ascii="Cambria" w:hAnsi="Cambria" w:cs="Calibri"/>
          <w:spacing w:val="22"/>
        </w:rPr>
        <w:t xml:space="preserve"> </w:t>
      </w:r>
      <w:r w:rsidRPr="00CE1B8C">
        <w:rPr>
          <w:rFonts w:ascii="Cambria" w:hAnsi="Cambria" w:cs="Calibri"/>
        </w:rPr>
        <w:t>S</w:t>
      </w:r>
      <w:r w:rsidRPr="00CE1B8C">
        <w:rPr>
          <w:rFonts w:ascii="Cambria" w:hAnsi="Cambria" w:cs="Calibri"/>
          <w:spacing w:val="-2"/>
        </w:rPr>
        <w:t>C</w:t>
      </w:r>
      <w:r w:rsidRPr="00CE1B8C">
        <w:rPr>
          <w:rFonts w:ascii="Cambria" w:hAnsi="Cambria" w:cs="Calibri"/>
          <w:spacing w:val="3"/>
        </w:rPr>
        <w:t>B</w:t>
      </w:r>
      <w:r w:rsidRPr="00CE1B8C">
        <w:rPr>
          <w:rFonts w:ascii="Cambria" w:hAnsi="Cambria" w:cs="Calibri"/>
          <w:spacing w:val="-3"/>
        </w:rPr>
        <w:t>A</w:t>
      </w:r>
      <w:r w:rsidRPr="00CE1B8C">
        <w:rPr>
          <w:rFonts w:ascii="Cambria" w:hAnsi="Cambria" w:cs="Calibri"/>
        </w:rPr>
        <w:t>,</w:t>
      </w:r>
      <w:r w:rsidRPr="00CE1B8C">
        <w:rPr>
          <w:rFonts w:ascii="Cambria" w:hAnsi="Cambria" w:cs="Calibri"/>
          <w:spacing w:val="22"/>
        </w:rPr>
        <w:t xml:space="preserve"> </w:t>
      </w:r>
      <w:r w:rsidRPr="00CE1B8C">
        <w:rPr>
          <w:rFonts w:ascii="Cambria" w:hAnsi="Cambria" w:cs="Calibri"/>
        </w:rPr>
        <w:t>Fir</w:t>
      </w:r>
      <w:r w:rsidRPr="00CE1B8C">
        <w:rPr>
          <w:rFonts w:ascii="Cambria" w:hAnsi="Cambria" w:cs="Calibri"/>
          <w:spacing w:val="3"/>
        </w:rPr>
        <w:t>e</w:t>
      </w:r>
      <w:r w:rsidRPr="00CE1B8C">
        <w:rPr>
          <w:rFonts w:ascii="Cambria" w:hAnsi="Cambria" w:cs="Calibri"/>
          <w:spacing w:val="-2"/>
        </w:rPr>
        <w:t>f</w:t>
      </w:r>
      <w:r w:rsidRPr="00CE1B8C">
        <w:rPr>
          <w:rFonts w:ascii="Cambria" w:hAnsi="Cambria" w:cs="Calibri"/>
          <w:spacing w:val="2"/>
        </w:rPr>
        <w:t>i</w:t>
      </w:r>
      <w:r w:rsidRPr="00CE1B8C">
        <w:rPr>
          <w:rFonts w:ascii="Cambria" w:hAnsi="Cambria" w:cs="Calibri"/>
          <w:spacing w:val="-2"/>
        </w:rPr>
        <w:t>gh</w:t>
      </w:r>
      <w:r w:rsidRPr="00CE1B8C">
        <w:rPr>
          <w:rFonts w:ascii="Cambria" w:hAnsi="Cambria" w:cs="Calibri"/>
        </w:rPr>
        <w:t>ter</w:t>
      </w:r>
      <w:r w:rsidRPr="00CE1B8C">
        <w:rPr>
          <w:rFonts w:ascii="Cambria" w:hAnsi="Cambria" w:cs="Calibri"/>
          <w:spacing w:val="24"/>
        </w:rPr>
        <w:t xml:space="preserve"> </w:t>
      </w:r>
      <w:r w:rsidRPr="00CE1B8C">
        <w:rPr>
          <w:rFonts w:ascii="Cambria" w:hAnsi="Cambria" w:cs="Calibri"/>
        </w:rPr>
        <w:t>S</w:t>
      </w:r>
      <w:r w:rsidRPr="00CE1B8C">
        <w:rPr>
          <w:rFonts w:ascii="Cambria" w:hAnsi="Cambria" w:cs="Calibri"/>
          <w:spacing w:val="-2"/>
        </w:rPr>
        <w:t>u</w:t>
      </w:r>
      <w:r w:rsidRPr="00CE1B8C">
        <w:rPr>
          <w:rFonts w:ascii="Cambria" w:hAnsi="Cambria" w:cs="Calibri"/>
        </w:rPr>
        <w:t>r</w:t>
      </w:r>
      <w:r w:rsidRPr="00CE1B8C">
        <w:rPr>
          <w:rFonts w:ascii="Cambria" w:hAnsi="Cambria" w:cs="Calibri"/>
          <w:spacing w:val="1"/>
        </w:rPr>
        <w:t>v</w:t>
      </w:r>
      <w:r w:rsidRPr="00CE1B8C">
        <w:rPr>
          <w:rFonts w:ascii="Cambria" w:hAnsi="Cambria" w:cs="Calibri"/>
        </w:rPr>
        <w:t>i</w:t>
      </w:r>
      <w:r w:rsidRPr="00CE1B8C">
        <w:rPr>
          <w:rFonts w:ascii="Cambria" w:hAnsi="Cambria" w:cs="Calibri"/>
          <w:spacing w:val="-2"/>
        </w:rPr>
        <w:t>v</w:t>
      </w:r>
      <w:r w:rsidRPr="00CE1B8C">
        <w:rPr>
          <w:rFonts w:ascii="Cambria" w:hAnsi="Cambria" w:cs="Calibri"/>
        </w:rPr>
        <w:t>al,</w:t>
      </w:r>
      <w:r w:rsidRPr="00CE1B8C">
        <w:rPr>
          <w:rFonts w:ascii="Cambria" w:hAnsi="Cambria" w:cs="Calibri"/>
          <w:spacing w:val="25"/>
        </w:rPr>
        <w:t xml:space="preserve"> </w:t>
      </w:r>
      <w:r w:rsidRPr="00CE1B8C">
        <w:rPr>
          <w:rFonts w:ascii="Cambria" w:hAnsi="Cambria" w:cs="Calibri"/>
        </w:rPr>
        <w:t>Fire</w:t>
      </w:r>
      <w:r w:rsidRPr="00CE1B8C">
        <w:rPr>
          <w:rFonts w:ascii="Cambria" w:hAnsi="Cambria" w:cs="Calibri"/>
          <w:spacing w:val="22"/>
        </w:rPr>
        <w:t xml:space="preserve"> </w:t>
      </w:r>
      <w:r w:rsidRPr="00CE1B8C">
        <w:rPr>
          <w:rFonts w:ascii="Cambria" w:hAnsi="Cambria" w:cs="Calibri"/>
          <w:spacing w:val="3"/>
        </w:rPr>
        <w:t>T</w:t>
      </w:r>
      <w:r w:rsidRPr="00CE1B8C">
        <w:rPr>
          <w:rFonts w:ascii="Cambria" w:hAnsi="Cambria" w:cs="Calibri"/>
        </w:rPr>
        <w:t>rai</w:t>
      </w:r>
      <w:r w:rsidRPr="00CE1B8C">
        <w:rPr>
          <w:rFonts w:ascii="Cambria" w:hAnsi="Cambria" w:cs="Calibri"/>
          <w:spacing w:val="-1"/>
        </w:rPr>
        <w:t>n</w:t>
      </w:r>
      <w:r w:rsidRPr="00CE1B8C">
        <w:rPr>
          <w:rFonts w:ascii="Cambria" w:hAnsi="Cambria" w:cs="Calibri"/>
        </w:rPr>
        <w:t>i</w:t>
      </w:r>
      <w:r w:rsidRPr="00CE1B8C">
        <w:rPr>
          <w:rFonts w:ascii="Cambria" w:hAnsi="Cambria" w:cs="Calibri"/>
          <w:spacing w:val="-2"/>
        </w:rPr>
        <w:t>ng</w:t>
      </w:r>
      <w:r w:rsidRPr="00CE1B8C">
        <w:rPr>
          <w:rFonts w:ascii="Cambria" w:hAnsi="Cambria" w:cs="Calibri"/>
        </w:rPr>
        <w:t>,</w:t>
      </w:r>
      <w:r w:rsidRPr="00CE1B8C">
        <w:rPr>
          <w:rFonts w:ascii="Cambria" w:hAnsi="Cambria" w:cs="Calibri"/>
          <w:spacing w:val="22"/>
        </w:rPr>
        <w:t xml:space="preserve"> </w:t>
      </w:r>
      <w:r w:rsidRPr="00CE1B8C">
        <w:rPr>
          <w:rFonts w:ascii="Cambria" w:hAnsi="Cambria" w:cs="Calibri"/>
          <w:spacing w:val="2"/>
        </w:rPr>
        <w:t>a</w:t>
      </w:r>
      <w:r w:rsidRPr="00CE1B8C">
        <w:rPr>
          <w:rFonts w:ascii="Cambria" w:hAnsi="Cambria" w:cs="Calibri"/>
          <w:spacing w:val="-2"/>
        </w:rPr>
        <w:t>n</w:t>
      </w:r>
      <w:r w:rsidRPr="00CE1B8C">
        <w:rPr>
          <w:rFonts w:ascii="Cambria" w:hAnsi="Cambria" w:cs="Calibri"/>
        </w:rPr>
        <w:t>d</w:t>
      </w:r>
      <w:r w:rsidRPr="00CE1B8C">
        <w:rPr>
          <w:rFonts w:ascii="Cambria" w:hAnsi="Cambria" w:cs="Calibri"/>
          <w:spacing w:val="22"/>
        </w:rPr>
        <w:t xml:space="preserve"> </w:t>
      </w:r>
      <w:r w:rsidRPr="00CE1B8C">
        <w:rPr>
          <w:rFonts w:ascii="Cambria" w:hAnsi="Cambria" w:cs="Calibri"/>
          <w:spacing w:val="1"/>
        </w:rPr>
        <w:t>141</w:t>
      </w:r>
      <w:r w:rsidRPr="00CE1B8C">
        <w:rPr>
          <w:rFonts w:ascii="Cambria" w:hAnsi="Cambria" w:cs="Calibri"/>
        </w:rPr>
        <w:t>0</w:t>
      </w:r>
      <w:r w:rsidRPr="00CE1B8C">
        <w:rPr>
          <w:rFonts w:ascii="Cambria" w:hAnsi="Cambria" w:cs="Calibri"/>
          <w:w w:val="99"/>
        </w:rPr>
        <w:t xml:space="preserve"> </w:t>
      </w:r>
      <w:r w:rsidRPr="00CE1B8C">
        <w:rPr>
          <w:rFonts w:ascii="Cambria" w:hAnsi="Cambria" w:cs="Calibri"/>
        </w:rPr>
        <w:t>E</w:t>
      </w:r>
      <w:r w:rsidRPr="00CE1B8C">
        <w:rPr>
          <w:rFonts w:ascii="Cambria" w:hAnsi="Cambria" w:cs="Calibri"/>
          <w:spacing w:val="-2"/>
        </w:rPr>
        <w:t>v</w:t>
      </w:r>
      <w:r w:rsidRPr="00CE1B8C">
        <w:rPr>
          <w:rFonts w:ascii="Cambria" w:hAnsi="Cambria" w:cs="Calibri"/>
          <w:spacing w:val="1"/>
        </w:rPr>
        <w:t>o</w:t>
      </w:r>
      <w:r w:rsidRPr="00CE1B8C">
        <w:rPr>
          <w:rFonts w:ascii="Cambria" w:hAnsi="Cambria" w:cs="Calibri"/>
        </w:rPr>
        <w:t>l</w:t>
      </w:r>
      <w:r w:rsidRPr="00CE1B8C">
        <w:rPr>
          <w:rFonts w:ascii="Cambria" w:hAnsi="Cambria" w:cs="Calibri"/>
          <w:spacing w:val="-2"/>
        </w:rPr>
        <w:t>u</w:t>
      </w:r>
      <w:r w:rsidRPr="00CE1B8C">
        <w:rPr>
          <w:rFonts w:ascii="Cambria" w:hAnsi="Cambria" w:cs="Calibri"/>
        </w:rPr>
        <w:t>ti</w:t>
      </w:r>
      <w:r w:rsidRPr="00CE1B8C">
        <w:rPr>
          <w:rFonts w:ascii="Cambria" w:hAnsi="Cambria" w:cs="Calibri"/>
          <w:spacing w:val="3"/>
        </w:rPr>
        <w:t>o</w:t>
      </w:r>
      <w:r w:rsidRPr="00CE1B8C">
        <w:rPr>
          <w:rFonts w:ascii="Cambria" w:hAnsi="Cambria" w:cs="Calibri"/>
          <w:spacing w:val="-2"/>
        </w:rPr>
        <w:t>n</w:t>
      </w:r>
      <w:r w:rsidRPr="00CE1B8C">
        <w:rPr>
          <w:rFonts w:ascii="Cambria" w:hAnsi="Cambria" w:cs="Calibri"/>
          <w:spacing w:val="-1"/>
        </w:rPr>
        <w:t>s</w:t>
      </w:r>
      <w:r w:rsidRPr="00CE1B8C">
        <w:rPr>
          <w:rFonts w:ascii="Cambria" w:hAnsi="Cambria" w:cs="Calibri"/>
        </w:rPr>
        <w:t>.</w:t>
      </w:r>
      <w:r w:rsidRPr="00C6146A">
        <w:rPr>
          <w:rFonts w:ascii="Cambria" w:hAnsi="Cambria" w:cs="Calibri"/>
          <w:spacing w:val="45"/>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5"/>
        </w:rPr>
        <w:t xml:space="preserve"> </w:t>
      </w:r>
      <w:r w:rsidR="006104EA">
        <w:rPr>
          <w:rFonts w:ascii="Cambria" w:hAnsi="Cambria" w:cs="Calibri"/>
          <w:spacing w:val="-2"/>
        </w:rPr>
        <w:t>minimum company standards aim</w:t>
      </w:r>
      <w:r w:rsidRPr="00C6146A">
        <w:rPr>
          <w:rFonts w:ascii="Cambria" w:hAnsi="Cambria" w:cs="Calibri"/>
          <w:spacing w:val="-1"/>
        </w:rPr>
        <w:t xml:space="preserve"> </w:t>
      </w:r>
      <w:r w:rsidRPr="00C6146A">
        <w:rPr>
          <w:rFonts w:ascii="Cambria" w:hAnsi="Cambria" w:cs="Calibri"/>
        </w:rPr>
        <w:t>to</w:t>
      </w:r>
      <w:r w:rsidRPr="00C6146A">
        <w:rPr>
          <w:rFonts w:ascii="Cambria" w:hAnsi="Cambria" w:cs="Calibri"/>
          <w:spacing w:val="-2"/>
        </w:rPr>
        <w:t xml:space="preserve"> </w:t>
      </w:r>
      <w:r w:rsidRPr="00C6146A">
        <w:rPr>
          <w:rFonts w:ascii="Cambria" w:hAnsi="Cambria" w:cs="Calibri"/>
          <w:spacing w:val="1"/>
        </w:rPr>
        <w:t>d</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1"/>
        </w:rPr>
        <w:t>on</w:t>
      </w:r>
      <w:r w:rsidRPr="00C6146A">
        <w:rPr>
          <w:rFonts w:ascii="Cambria" w:hAnsi="Cambria" w:cs="Calibri"/>
          <w:spacing w:val="-1"/>
        </w:rPr>
        <w:t>s</w:t>
      </w:r>
      <w:r w:rsidRPr="00C6146A">
        <w:rPr>
          <w:rFonts w:ascii="Cambria" w:hAnsi="Cambria" w:cs="Calibri"/>
        </w:rPr>
        <w:t>trate</w:t>
      </w:r>
      <w:r w:rsidRPr="00C6146A">
        <w:rPr>
          <w:rFonts w:ascii="Cambria" w:hAnsi="Cambria" w:cs="Calibri"/>
          <w:spacing w:val="-1"/>
        </w:rPr>
        <w:t xml:space="preserve"> </w:t>
      </w:r>
      <w:r w:rsidRPr="00C6146A">
        <w:rPr>
          <w:rFonts w:ascii="Cambria" w:hAnsi="Cambria" w:cs="Calibri"/>
          <w:spacing w:val="-2"/>
        </w:rPr>
        <w:t>m</w:t>
      </w:r>
      <w:r w:rsidRPr="00C6146A">
        <w:rPr>
          <w:rFonts w:ascii="Cambria" w:hAnsi="Cambria" w:cs="Calibri"/>
        </w:rPr>
        <w:t>aste</w:t>
      </w:r>
      <w:r w:rsidRPr="00C6146A">
        <w:rPr>
          <w:rFonts w:ascii="Cambria" w:hAnsi="Cambria" w:cs="Calibri"/>
          <w:spacing w:val="3"/>
        </w:rPr>
        <w:t>r</w:t>
      </w:r>
      <w:r w:rsidRPr="00C6146A">
        <w:rPr>
          <w:rFonts w:ascii="Cambria" w:hAnsi="Cambria" w:cs="Calibri"/>
        </w:rPr>
        <w:t>y</w:t>
      </w:r>
      <w:r w:rsidRPr="00C6146A">
        <w:rPr>
          <w:rFonts w:ascii="Cambria" w:hAnsi="Cambria" w:cs="Calibri"/>
          <w:spacing w:val="-5"/>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r</w:t>
      </w:r>
      <w:r w:rsidRPr="00C6146A">
        <w:rPr>
          <w:rFonts w:ascii="Cambria" w:hAnsi="Cambria" w:cs="Calibri"/>
          <w:spacing w:val="1"/>
        </w:rPr>
        <w:t>oug</w:t>
      </w:r>
      <w:r w:rsidRPr="00C6146A">
        <w:rPr>
          <w:rFonts w:ascii="Cambria" w:hAnsi="Cambria" w:cs="Calibri"/>
        </w:rPr>
        <w:t>h</w:t>
      </w:r>
      <w:r w:rsidRPr="00C6146A">
        <w:rPr>
          <w:rFonts w:ascii="Cambria" w:hAnsi="Cambria" w:cs="Calibri"/>
          <w:spacing w:val="-5"/>
        </w:rPr>
        <w:t xml:space="preserve"> </w:t>
      </w:r>
      <w:r w:rsidRPr="00C6146A">
        <w:rPr>
          <w:rFonts w:ascii="Cambria" w:hAnsi="Cambria" w:cs="Calibri"/>
        </w:rPr>
        <w:t>re</w:t>
      </w:r>
      <w:r w:rsidRPr="00C6146A">
        <w:rPr>
          <w:rFonts w:ascii="Cambria" w:hAnsi="Cambria" w:cs="Calibri"/>
          <w:spacing w:val="1"/>
        </w:rPr>
        <w:t>p</w:t>
      </w:r>
      <w:r w:rsidRPr="00C6146A">
        <w:rPr>
          <w:rFonts w:ascii="Cambria" w:hAnsi="Cambria" w:cs="Calibri"/>
        </w:rPr>
        <w:t>etition</w:t>
      </w:r>
      <w:r w:rsidRPr="00C6146A">
        <w:rPr>
          <w:rFonts w:ascii="Cambria" w:hAnsi="Cambria" w:cs="Calibri"/>
          <w:spacing w:val="-4"/>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1"/>
        </w:rPr>
        <w:t xml:space="preserve"> </w:t>
      </w:r>
      <w:r w:rsidRPr="00C6146A">
        <w:rPr>
          <w:rFonts w:ascii="Cambria" w:hAnsi="Cambria" w:cs="Calibri"/>
        </w:rPr>
        <w:t>ea</w:t>
      </w:r>
      <w:r w:rsidRPr="00C6146A">
        <w:rPr>
          <w:rFonts w:ascii="Cambria" w:hAnsi="Cambria" w:cs="Calibri"/>
          <w:spacing w:val="2"/>
        </w:rPr>
        <w:t>c</w:t>
      </w:r>
      <w:r w:rsidRPr="00C6146A">
        <w:rPr>
          <w:rFonts w:ascii="Cambria" w:hAnsi="Cambria" w:cs="Calibri"/>
        </w:rPr>
        <w:t>h</w:t>
      </w:r>
      <w:r w:rsidRPr="00C6146A">
        <w:rPr>
          <w:rFonts w:ascii="Cambria" w:hAnsi="Cambria" w:cs="Calibri"/>
          <w:spacing w:val="-5"/>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6"/>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rPr>
        <w:t>a</w:t>
      </w:r>
      <w:r w:rsidRPr="00C6146A">
        <w:rPr>
          <w:rFonts w:ascii="Cambria" w:hAnsi="Cambria" w:cs="Calibri"/>
          <w:spacing w:val="1"/>
        </w:rPr>
        <w:t>d</w:t>
      </w:r>
      <w:r w:rsidRPr="00C6146A">
        <w:rPr>
          <w:rFonts w:ascii="Cambria" w:hAnsi="Cambria" w:cs="Calibri"/>
          <w:spacing w:val="3"/>
        </w:rPr>
        <w:t>o</w:t>
      </w:r>
      <w:r w:rsidRPr="00C6146A">
        <w:rPr>
          <w:rFonts w:ascii="Cambria" w:hAnsi="Cambria" w:cs="Calibri"/>
          <w:spacing w:val="1"/>
        </w:rPr>
        <w:t>p</w:t>
      </w:r>
      <w:r w:rsidRPr="00C6146A">
        <w:rPr>
          <w:rFonts w:ascii="Cambria" w:hAnsi="Cambria" w:cs="Calibri"/>
        </w:rPr>
        <w:t>t</w:t>
      </w:r>
      <w:r w:rsidRPr="00C6146A">
        <w:rPr>
          <w:rFonts w:ascii="Cambria" w:hAnsi="Cambria" w:cs="Calibri"/>
          <w:spacing w:val="-3"/>
        </w:rPr>
        <w:t>e</w:t>
      </w:r>
      <w:r w:rsidRPr="00C6146A">
        <w:rPr>
          <w:rFonts w:ascii="Cambria" w:hAnsi="Cambria" w:cs="Calibri"/>
        </w:rPr>
        <w:t>d</w:t>
      </w:r>
      <w:r w:rsidRPr="00C6146A">
        <w:rPr>
          <w:rFonts w:ascii="Cambria" w:hAnsi="Cambria" w:cs="Calibri"/>
          <w:w w:val="99"/>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18"/>
        </w:rPr>
        <w:t xml:space="preserve"> </w:t>
      </w:r>
      <w:r w:rsidR="00972296">
        <w:rPr>
          <w:rFonts w:ascii="Cambria" w:hAnsi="Cambria" w:cs="Calibri"/>
          <w:spacing w:val="1"/>
        </w:rPr>
        <w:t>quarterly</w:t>
      </w:r>
      <w:r w:rsidRPr="00C6146A">
        <w:rPr>
          <w:rFonts w:ascii="Cambria" w:hAnsi="Cambria" w:cs="Calibri"/>
        </w:rPr>
        <w:t>.</w:t>
      </w:r>
      <w:r w:rsidRPr="00C6146A">
        <w:rPr>
          <w:rFonts w:ascii="Cambria" w:hAnsi="Cambria" w:cs="Calibri"/>
          <w:spacing w:val="38"/>
        </w:rPr>
        <w:t xml:space="preserve"> </w:t>
      </w:r>
      <w:r w:rsidRPr="00C6146A">
        <w:rPr>
          <w:rFonts w:ascii="Cambria" w:hAnsi="Cambria" w:cs="Calibri"/>
          <w:spacing w:val="-1"/>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17"/>
        </w:rPr>
        <w:t xml:space="preserve"> </w:t>
      </w:r>
      <w:r w:rsidRPr="00C6146A">
        <w:rPr>
          <w:rFonts w:ascii="Cambria" w:hAnsi="Cambria" w:cs="Calibri"/>
          <w:spacing w:val="3"/>
        </w:rPr>
        <w:t>o</w:t>
      </w:r>
      <w:r w:rsidRPr="00C6146A">
        <w:rPr>
          <w:rFonts w:ascii="Cambria" w:hAnsi="Cambria" w:cs="Calibri"/>
          <w:spacing w:val="-2"/>
        </w:rPr>
        <w:t>ff</w:t>
      </w:r>
      <w:r w:rsidRPr="00C6146A">
        <w:rPr>
          <w:rFonts w:ascii="Cambria" w:hAnsi="Cambria" w:cs="Calibri"/>
        </w:rPr>
        <w:t>ice</w:t>
      </w:r>
      <w:r w:rsidRPr="00C6146A">
        <w:rPr>
          <w:rFonts w:ascii="Cambria" w:hAnsi="Cambria" w:cs="Calibri"/>
          <w:spacing w:val="3"/>
        </w:rPr>
        <w:t>r</w:t>
      </w:r>
      <w:r w:rsidRPr="00C6146A">
        <w:rPr>
          <w:rFonts w:ascii="Cambria" w:hAnsi="Cambria" w:cs="Calibri"/>
        </w:rPr>
        <w:t>s</w:t>
      </w:r>
      <w:r w:rsidRPr="00C6146A">
        <w:rPr>
          <w:rFonts w:ascii="Cambria" w:hAnsi="Cambria" w:cs="Calibri"/>
          <w:spacing w:val="19"/>
        </w:rPr>
        <w:t xml:space="preserve"> </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spacing w:val="1"/>
        </w:rPr>
        <w:t>ou</w:t>
      </w:r>
      <w:r w:rsidRPr="00C6146A">
        <w:rPr>
          <w:rFonts w:ascii="Cambria" w:hAnsi="Cambria" w:cs="Calibri"/>
        </w:rPr>
        <w:t>ld</w:t>
      </w:r>
      <w:r w:rsidRPr="00C6146A">
        <w:rPr>
          <w:rFonts w:ascii="Cambria" w:hAnsi="Cambria" w:cs="Calibri"/>
          <w:spacing w:val="19"/>
        </w:rPr>
        <w:t xml:space="preserve"> </w:t>
      </w:r>
      <w:r w:rsidRPr="00C6146A">
        <w:rPr>
          <w:rFonts w:ascii="Cambria" w:hAnsi="Cambria" w:cs="Calibri"/>
        </w:rPr>
        <w:t>e</w:t>
      </w:r>
      <w:r w:rsidRPr="00C6146A">
        <w:rPr>
          <w:rFonts w:ascii="Cambria" w:hAnsi="Cambria" w:cs="Calibri"/>
          <w:spacing w:val="1"/>
        </w:rPr>
        <w:t>ns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18"/>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17"/>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on</w:t>
      </w:r>
      <w:r w:rsidRPr="00C6146A">
        <w:rPr>
          <w:rFonts w:ascii="Cambria" w:hAnsi="Cambria" w:cs="Calibri"/>
          <w:spacing w:val="-2"/>
        </w:rPr>
        <w:t>n</w:t>
      </w:r>
      <w:r w:rsidRPr="00C6146A">
        <w:rPr>
          <w:rFonts w:ascii="Cambria" w:hAnsi="Cambria" w:cs="Calibri"/>
        </w:rPr>
        <w:t>el</w:t>
      </w:r>
      <w:r w:rsidRPr="00C6146A">
        <w:rPr>
          <w:rFonts w:ascii="Cambria" w:hAnsi="Cambria" w:cs="Calibri"/>
          <w:spacing w:val="34"/>
        </w:rPr>
        <w:t xml:space="preserve"> </w:t>
      </w:r>
      <w:r w:rsidR="001D1548">
        <w:rPr>
          <w:rFonts w:ascii="Cambria" w:hAnsi="Cambria" w:cs="Calibri"/>
          <w:spacing w:val="1"/>
        </w:rPr>
        <w:t>performs</w:t>
      </w:r>
      <w:r w:rsidRPr="00C6146A">
        <w:rPr>
          <w:rFonts w:ascii="Cambria" w:hAnsi="Cambria" w:cs="Calibri"/>
          <w:spacing w:val="18"/>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ese</w:t>
      </w:r>
      <w:r w:rsidRPr="00C6146A">
        <w:rPr>
          <w:rFonts w:ascii="Cambria" w:hAnsi="Cambria" w:cs="Calibri"/>
          <w:spacing w:val="19"/>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rPr>
        <w:t>il</w:t>
      </w:r>
      <w:r w:rsidRPr="00C6146A">
        <w:rPr>
          <w:rFonts w:ascii="Cambria" w:hAnsi="Cambria" w:cs="Calibri"/>
          <w:spacing w:val="1"/>
        </w:rPr>
        <w:t>l</w:t>
      </w:r>
      <w:r w:rsidRPr="00C6146A">
        <w:rPr>
          <w:rFonts w:ascii="Cambria" w:hAnsi="Cambria" w:cs="Calibri"/>
        </w:rPr>
        <w:t>s</w:t>
      </w:r>
      <w:r w:rsidRPr="00C6146A">
        <w:rPr>
          <w:rFonts w:ascii="Cambria" w:hAnsi="Cambria" w:cs="Calibri"/>
          <w:spacing w:val="18"/>
        </w:rPr>
        <w:t xml:space="preserve"> </w:t>
      </w:r>
      <w:r w:rsidRPr="00C6146A">
        <w:rPr>
          <w:rFonts w:ascii="Cambria" w:hAnsi="Cambria" w:cs="Calibri"/>
          <w:spacing w:val="2"/>
        </w:rPr>
        <w:t>a</w:t>
      </w:r>
      <w:r w:rsidRPr="00C6146A">
        <w:rPr>
          <w:rFonts w:ascii="Cambria" w:hAnsi="Cambria" w:cs="Calibri"/>
        </w:rPr>
        <w:t>s</w:t>
      </w:r>
      <w:r w:rsidRPr="00C6146A">
        <w:rPr>
          <w:rFonts w:ascii="Cambria" w:hAnsi="Cambria" w:cs="Calibri"/>
          <w:spacing w:val="18"/>
        </w:rPr>
        <w:t xml:space="preserve"> </w:t>
      </w:r>
      <w:r w:rsidRPr="00C6146A">
        <w:rPr>
          <w:rFonts w:ascii="Cambria" w:hAnsi="Cambria" w:cs="Calibri"/>
          <w:spacing w:val="2"/>
        </w:rPr>
        <w:t>i</w:t>
      </w:r>
      <w:r w:rsidRPr="00C6146A">
        <w:rPr>
          <w:rFonts w:ascii="Cambria" w:hAnsi="Cambria" w:cs="Calibri"/>
        </w:rPr>
        <w:t>f</w:t>
      </w:r>
      <w:r w:rsidRPr="00C6146A">
        <w:rPr>
          <w:rFonts w:ascii="Cambria" w:hAnsi="Cambria" w:cs="Calibri"/>
          <w:spacing w:val="18"/>
        </w:rPr>
        <w:t xml:space="preserve"> </w:t>
      </w:r>
      <w:r w:rsidRPr="00C6146A">
        <w:rPr>
          <w:rFonts w:ascii="Cambria" w:hAnsi="Cambria" w:cs="Calibri"/>
        </w:rPr>
        <w:t>in</w:t>
      </w:r>
      <w:r w:rsidRPr="00C6146A">
        <w:rPr>
          <w:rFonts w:ascii="Cambria" w:hAnsi="Cambria" w:cs="Calibri"/>
          <w:spacing w:val="19"/>
        </w:rPr>
        <w:t xml:space="preserve"> </w:t>
      </w:r>
      <w:r w:rsidR="00EA67C8">
        <w:rPr>
          <w:rFonts w:ascii="Cambria" w:hAnsi="Cambria" w:cs="Calibri"/>
        </w:rPr>
        <w:t>an actual</w:t>
      </w:r>
      <w:r w:rsidRPr="00C6146A">
        <w:rPr>
          <w:rFonts w:ascii="Cambria" w:hAnsi="Cambria" w:cs="Calibri"/>
          <w:w w:val="99"/>
        </w:rPr>
        <w:t xml:space="preserve"> </w:t>
      </w:r>
      <w:r w:rsidRPr="00C6146A">
        <w:rPr>
          <w:rFonts w:ascii="Cambria" w:hAnsi="Cambria" w:cs="Calibri"/>
          <w:spacing w:val="-1"/>
        </w:rPr>
        <w:t>s</w:t>
      </w:r>
      <w:r w:rsidRPr="00C6146A">
        <w:rPr>
          <w:rFonts w:ascii="Cambria" w:hAnsi="Cambria" w:cs="Calibri"/>
        </w:rPr>
        <w:t>it</w:t>
      </w:r>
      <w:r w:rsidRPr="00C6146A">
        <w:rPr>
          <w:rFonts w:ascii="Cambria" w:hAnsi="Cambria" w:cs="Calibri"/>
          <w:spacing w:val="-2"/>
        </w:rPr>
        <w:t>u</w:t>
      </w:r>
      <w:r w:rsidRPr="00C6146A">
        <w:rPr>
          <w:rFonts w:ascii="Cambria" w:hAnsi="Cambria" w:cs="Calibri"/>
          <w:spacing w:val="2"/>
        </w:rPr>
        <w:t>a</w:t>
      </w:r>
      <w:r w:rsidRPr="00C6146A">
        <w:rPr>
          <w:rFonts w:ascii="Cambria" w:hAnsi="Cambria" w:cs="Calibri"/>
        </w:rPr>
        <w:t>tion</w:t>
      </w:r>
      <w:r w:rsidRPr="00C6146A">
        <w:rPr>
          <w:rFonts w:ascii="Cambria" w:hAnsi="Cambria" w:cs="Calibri"/>
          <w:spacing w:val="8"/>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th</w:t>
      </w:r>
      <w:r w:rsidRPr="00C6146A">
        <w:rPr>
          <w:rFonts w:ascii="Cambria" w:hAnsi="Cambria" w:cs="Calibri"/>
          <w:spacing w:val="8"/>
        </w:rPr>
        <w:t xml:space="preserve"> </w:t>
      </w:r>
      <w:r w:rsidRPr="00C6146A">
        <w:rPr>
          <w:rFonts w:ascii="Cambria" w:hAnsi="Cambria" w:cs="Calibri"/>
        </w:rPr>
        <w:t>atte</w:t>
      </w:r>
      <w:r w:rsidRPr="00C6146A">
        <w:rPr>
          <w:rFonts w:ascii="Cambria" w:hAnsi="Cambria" w:cs="Calibri"/>
          <w:spacing w:val="1"/>
        </w:rPr>
        <w:t>n</w:t>
      </w:r>
      <w:r w:rsidRPr="00C6146A">
        <w:rPr>
          <w:rFonts w:ascii="Cambria" w:hAnsi="Cambria" w:cs="Calibri"/>
        </w:rPr>
        <w:t>tion</w:t>
      </w:r>
      <w:r w:rsidRPr="00C6146A">
        <w:rPr>
          <w:rFonts w:ascii="Cambria" w:hAnsi="Cambria" w:cs="Calibri"/>
          <w:spacing w:val="6"/>
        </w:rPr>
        <w:t xml:space="preserve"> </w:t>
      </w:r>
      <w:r w:rsidRPr="00C6146A">
        <w:rPr>
          <w:rFonts w:ascii="Cambria" w:hAnsi="Cambria" w:cs="Calibri"/>
        </w:rPr>
        <w:t>to</w:t>
      </w:r>
      <w:r w:rsidRPr="00C6146A">
        <w:rPr>
          <w:rFonts w:ascii="Cambria" w:hAnsi="Cambria" w:cs="Calibri"/>
          <w:spacing w:val="11"/>
        </w:rPr>
        <w:t xml:space="preserve"> </w:t>
      </w:r>
      <w:r w:rsidRPr="00C6146A">
        <w:rPr>
          <w:rFonts w:ascii="Cambria" w:hAnsi="Cambria" w:cs="Calibri"/>
          <w:spacing w:val="-1"/>
        </w:rPr>
        <w:t>s</w:t>
      </w:r>
      <w:r w:rsidRPr="00C6146A">
        <w:rPr>
          <w:rFonts w:ascii="Cambria" w:hAnsi="Cambria" w:cs="Calibri"/>
          <w:spacing w:val="1"/>
        </w:rPr>
        <w:t>p</w:t>
      </w:r>
      <w:r w:rsidRPr="00C6146A">
        <w:rPr>
          <w:rFonts w:ascii="Cambria" w:hAnsi="Cambria" w:cs="Calibri"/>
        </w:rPr>
        <w:t>eed</w:t>
      </w:r>
      <w:r w:rsidRPr="00C6146A">
        <w:rPr>
          <w:rFonts w:ascii="Cambria" w:hAnsi="Cambria" w:cs="Calibri"/>
          <w:spacing w:val="9"/>
        </w:rPr>
        <w:t xml:space="preserve"> </w:t>
      </w:r>
      <w:r w:rsidR="00091354">
        <w:rPr>
          <w:rFonts w:ascii="Cambria" w:hAnsi="Cambria" w:cs="Calibri"/>
        </w:rPr>
        <w:t>and</w:t>
      </w:r>
      <w:r w:rsidRPr="00C6146A">
        <w:rPr>
          <w:rFonts w:ascii="Cambria" w:hAnsi="Cambria" w:cs="Calibri"/>
          <w:spacing w:val="9"/>
        </w:rPr>
        <w:t xml:space="preserve"> </w:t>
      </w:r>
      <w:r w:rsidRPr="00C6146A">
        <w:rPr>
          <w:rFonts w:ascii="Cambria" w:hAnsi="Cambria" w:cs="Calibri"/>
          <w:spacing w:val="1"/>
        </w:rPr>
        <w:t>p</w:t>
      </w:r>
      <w:r w:rsidRPr="00C6146A">
        <w:rPr>
          <w:rFonts w:ascii="Cambria" w:hAnsi="Cambria" w:cs="Calibri"/>
          <w:spacing w:val="4"/>
        </w:rPr>
        <w:t>r</w:t>
      </w:r>
      <w:r w:rsidRPr="00C6146A">
        <w:rPr>
          <w:rFonts w:ascii="Cambria" w:hAnsi="Cambria" w:cs="Calibri"/>
          <w:spacing w:val="1"/>
        </w:rPr>
        <w:t>o</w:t>
      </w:r>
      <w:r w:rsidRPr="00C6146A">
        <w:rPr>
          <w:rFonts w:ascii="Cambria" w:hAnsi="Cambria" w:cs="Calibri"/>
          <w:spacing w:val="-2"/>
        </w:rPr>
        <w:t>f</w:t>
      </w:r>
      <w:r w:rsidRPr="00C6146A">
        <w:rPr>
          <w:rFonts w:ascii="Cambria" w:hAnsi="Cambria" w:cs="Calibri"/>
        </w:rPr>
        <w:t>icie</w:t>
      </w:r>
      <w:r w:rsidRPr="00C6146A">
        <w:rPr>
          <w:rFonts w:ascii="Cambria" w:hAnsi="Cambria" w:cs="Calibri"/>
          <w:spacing w:val="-1"/>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6"/>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6"/>
        </w:rPr>
        <w:t xml:space="preserve"> </w:t>
      </w:r>
      <w:r w:rsidRPr="00C6146A">
        <w:rPr>
          <w:rFonts w:ascii="Cambria" w:hAnsi="Cambria" w:cs="Calibri"/>
          <w:spacing w:val="3"/>
        </w:rPr>
        <w:t>d</w:t>
      </w:r>
      <w:r w:rsidRPr="00C6146A">
        <w:rPr>
          <w:rFonts w:ascii="Cambria" w:hAnsi="Cambria" w:cs="Calibri"/>
        </w:rPr>
        <w:t>etail</w:t>
      </w:r>
      <w:r w:rsidRPr="00C6146A">
        <w:rPr>
          <w:rFonts w:ascii="Cambria" w:hAnsi="Cambria" w:cs="Calibri"/>
          <w:spacing w:val="1"/>
        </w:rPr>
        <w:t>s</w:t>
      </w:r>
      <w:r w:rsidRPr="00C6146A">
        <w:rPr>
          <w:rFonts w:ascii="Cambria" w:hAnsi="Cambria" w:cs="Calibri"/>
        </w:rPr>
        <w:t xml:space="preserve"> and</w:t>
      </w:r>
      <w:r w:rsidRPr="00C6146A">
        <w:rPr>
          <w:rFonts w:ascii="Cambria" w:hAnsi="Cambria" w:cs="Calibri"/>
          <w:spacing w:val="9"/>
        </w:rPr>
        <w:t xml:space="preserve"> </w:t>
      </w:r>
      <w:r w:rsidRPr="00C6146A">
        <w:rPr>
          <w:rFonts w:ascii="Cambria" w:hAnsi="Cambria" w:cs="Calibri"/>
        </w:rPr>
        <w:t>ta</w:t>
      </w:r>
      <w:r w:rsidRPr="00C6146A">
        <w:rPr>
          <w:rFonts w:ascii="Cambria" w:hAnsi="Cambria" w:cs="Calibri"/>
          <w:spacing w:val="-1"/>
        </w:rPr>
        <w:t>k</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9"/>
        </w:rPr>
        <w:t xml:space="preserve"> </w:t>
      </w:r>
      <w:r w:rsidRPr="00C6146A">
        <w:rPr>
          <w:rFonts w:ascii="Cambria" w:hAnsi="Cambria" w:cs="Calibri"/>
          <w:spacing w:val="-2"/>
        </w:rPr>
        <w:t>n</w:t>
      </w:r>
      <w:r w:rsidRPr="00C6146A">
        <w:rPr>
          <w:rFonts w:ascii="Cambria" w:hAnsi="Cambria" w:cs="Calibri"/>
        </w:rPr>
        <w:t>ece</w:t>
      </w:r>
      <w:r w:rsidRPr="00C6146A">
        <w:rPr>
          <w:rFonts w:ascii="Cambria" w:hAnsi="Cambria" w:cs="Calibri"/>
          <w:spacing w:val="1"/>
        </w:rPr>
        <w:t>s</w:t>
      </w:r>
      <w:r w:rsidRPr="00C6146A">
        <w:rPr>
          <w:rFonts w:ascii="Cambria" w:hAnsi="Cambria" w:cs="Calibri"/>
          <w:spacing w:val="-1"/>
        </w:rPr>
        <w:t>s</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7"/>
        </w:rPr>
        <w:t xml:space="preserve"> </w:t>
      </w:r>
      <w:r w:rsidRPr="00C6146A">
        <w:rPr>
          <w:rFonts w:ascii="Cambria" w:hAnsi="Cambria" w:cs="Calibri"/>
          <w:spacing w:val="-1"/>
        </w:rPr>
        <w:t>s</w:t>
      </w:r>
      <w:r w:rsidRPr="00C6146A">
        <w:rPr>
          <w:rFonts w:ascii="Cambria" w:hAnsi="Cambria" w:cs="Calibri"/>
        </w:rPr>
        <w:t>te</w:t>
      </w:r>
      <w:r w:rsidRPr="00C6146A">
        <w:rPr>
          <w:rFonts w:ascii="Cambria" w:hAnsi="Cambria" w:cs="Calibri"/>
          <w:spacing w:val="1"/>
        </w:rPr>
        <w:t>p</w:t>
      </w:r>
      <w:r w:rsidRPr="00C6146A">
        <w:rPr>
          <w:rFonts w:ascii="Cambria" w:hAnsi="Cambria" w:cs="Calibri"/>
        </w:rPr>
        <w:t>s</w:t>
      </w:r>
      <w:r w:rsidRPr="00C6146A">
        <w:rPr>
          <w:rFonts w:ascii="Cambria" w:hAnsi="Cambria" w:cs="Calibri"/>
          <w:spacing w:val="7"/>
        </w:rPr>
        <w:t xml:space="preserve"> </w:t>
      </w:r>
      <w:r w:rsidRPr="00C6146A">
        <w:rPr>
          <w:rFonts w:ascii="Cambria" w:hAnsi="Cambria" w:cs="Calibri"/>
        </w:rPr>
        <w:t>to</w:t>
      </w:r>
      <w:r w:rsidRPr="00C6146A">
        <w:rPr>
          <w:rFonts w:ascii="Cambria" w:hAnsi="Cambria" w:cs="Calibri"/>
          <w:spacing w:val="10"/>
        </w:rPr>
        <w:t xml:space="preserve"> </w:t>
      </w:r>
      <w:r w:rsidRPr="00C6146A">
        <w:rPr>
          <w:rFonts w:ascii="Cambria" w:hAnsi="Cambria" w:cs="Calibri"/>
          <w:spacing w:val="-2"/>
        </w:rPr>
        <w:t>m</w:t>
      </w:r>
      <w:r w:rsidRPr="00C6146A">
        <w:rPr>
          <w:rFonts w:ascii="Cambria" w:hAnsi="Cambria" w:cs="Calibri"/>
        </w:rPr>
        <w:t>aster</w:t>
      </w:r>
      <w:r w:rsidRPr="00C6146A">
        <w:rPr>
          <w:rFonts w:ascii="Cambria" w:hAnsi="Cambria" w:cs="Calibri"/>
          <w:spacing w:val="8"/>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spacing w:val="3"/>
        </w:rPr>
        <w:t>r</w:t>
      </w:r>
      <w:r w:rsidRPr="00C6146A">
        <w:rPr>
          <w:rFonts w:ascii="Cambria" w:hAnsi="Cambria" w:cs="Calibri"/>
          <w:spacing w:val="-5"/>
        </w:rPr>
        <w:t>m</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ce</w:t>
      </w:r>
      <w:r w:rsidRPr="00C6146A">
        <w:rPr>
          <w:rFonts w:ascii="Cambria" w:hAnsi="Cambria" w:cs="Calibri"/>
          <w:spacing w:val="8"/>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w w:val="99"/>
        </w:rPr>
        <w:t xml:space="preserve"> </w:t>
      </w:r>
      <w:r w:rsidRPr="00C6146A">
        <w:rPr>
          <w:rFonts w:ascii="Cambria" w:hAnsi="Cambria" w:cs="Calibri"/>
        </w:rPr>
        <w:t>each</w:t>
      </w:r>
      <w:r w:rsidRPr="00C6146A">
        <w:rPr>
          <w:rFonts w:ascii="Cambria" w:hAnsi="Cambria" w:cs="Calibri"/>
          <w:spacing w:val="23"/>
        </w:rPr>
        <w:t xml:space="preserve"> </w:t>
      </w:r>
      <w:r w:rsidRPr="00C6146A">
        <w:rPr>
          <w:rFonts w:ascii="Cambria" w:hAnsi="Cambria" w:cs="Calibri"/>
        </w:rPr>
        <w:t>c</w:t>
      </w:r>
      <w:r w:rsidRPr="00C6146A">
        <w:rPr>
          <w:rFonts w:ascii="Cambria" w:hAnsi="Cambria" w:cs="Calibri"/>
          <w:spacing w:val="1"/>
        </w:rPr>
        <w:t>r</w:t>
      </w:r>
      <w:r w:rsidRPr="00C6146A">
        <w:rPr>
          <w:rFonts w:ascii="Cambria" w:hAnsi="Cambria" w:cs="Calibri"/>
          <w:spacing w:val="2"/>
        </w:rPr>
        <w:t>e</w:t>
      </w:r>
      <w:r w:rsidRPr="00C6146A">
        <w:rPr>
          <w:rFonts w:ascii="Cambria" w:hAnsi="Cambria" w:cs="Calibri"/>
        </w:rPr>
        <w:t>w</w:t>
      </w:r>
      <w:r w:rsidRPr="00C6146A">
        <w:rPr>
          <w:rFonts w:ascii="Cambria" w:hAnsi="Cambria" w:cs="Calibri"/>
          <w:spacing w:val="24"/>
        </w:rPr>
        <w:t xml:space="preserve"> </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1"/>
        </w:rPr>
        <w:t>b</w:t>
      </w:r>
      <w:r w:rsidRPr="00C6146A">
        <w:rPr>
          <w:rFonts w:ascii="Cambria" w:hAnsi="Cambria" w:cs="Calibri"/>
        </w:rPr>
        <w:t>e</w:t>
      </w:r>
      <w:r w:rsidRPr="00C6146A">
        <w:rPr>
          <w:rFonts w:ascii="Cambria" w:hAnsi="Cambria" w:cs="Calibri"/>
          <w:spacing w:val="1"/>
        </w:rPr>
        <w:t>r</w:t>
      </w:r>
      <w:r w:rsidRPr="00C6146A">
        <w:rPr>
          <w:rFonts w:ascii="Cambria" w:hAnsi="Cambria" w:cs="Calibri"/>
        </w:rPr>
        <w:t>.</w:t>
      </w:r>
      <w:r w:rsidRPr="00C6146A">
        <w:rPr>
          <w:rFonts w:ascii="Cambria" w:hAnsi="Cambria" w:cs="Calibri"/>
          <w:spacing w:val="1"/>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4"/>
        </w:rPr>
        <w:t xml:space="preserve"> </w:t>
      </w:r>
      <w:r w:rsidRPr="00C6146A">
        <w:rPr>
          <w:rFonts w:ascii="Cambria" w:hAnsi="Cambria" w:cs="Calibri"/>
          <w:spacing w:val="1"/>
        </w:rPr>
        <w:t>B</w:t>
      </w:r>
      <w:r w:rsidRPr="00C6146A">
        <w:rPr>
          <w:rFonts w:ascii="Cambria" w:hAnsi="Cambria" w:cs="Calibri"/>
        </w:rPr>
        <w:t>attali</w:t>
      </w:r>
      <w:r w:rsidRPr="00C6146A">
        <w:rPr>
          <w:rFonts w:ascii="Cambria" w:hAnsi="Cambria" w:cs="Calibri"/>
          <w:spacing w:val="1"/>
        </w:rPr>
        <w:t>o</w:t>
      </w:r>
      <w:r w:rsidRPr="00C6146A">
        <w:rPr>
          <w:rFonts w:ascii="Cambria" w:hAnsi="Cambria" w:cs="Calibri"/>
        </w:rPr>
        <w:t>n</w:t>
      </w:r>
      <w:r w:rsidRPr="00C6146A">
        <w:rPr>
          <w:rFonts w:ascii="Cambria" w:hAnsi="Cambria" w:cs="Calibri"/>
          <w:spacing w:val="30"/>
        </w:rPr>
        <w:t xml:space="preserve"> </w:t>
      </w:r>
      <w:r w:rsidRPr="00C6146A">
        <w:rPr>
          <w:rFonts w:ascii="Cambria" w:hAnsi="Cambria" w:cs="Calibri"/>
          <w:spacing w:val="-1"/>
        </w:rPr>
        <w:t>C</w:t>
      </w:r>
      <w:r w:rsidRPr="00C6146A">
        <w:rPr>
          <w:rFonts w:ascii="Cambria" w:hAnsi="Cambria" w:cs="Calibri"/>
          <w:spacing w:val="-2"/>
        </w:rPr>
        <w:t>h</w:t>
      </w:r>
      <w:r w:rsidRPr="00C6146A">
        <w:rPr>
          <w:rFonts w:ascii="Cambria" w:hAnsi="Cambria" w:cs="Calibri"/>
        </w:rPr>
        <w:t>i</w:t>
      </w:r>
      <w:r w:rsidRPr="00C6146A">
        <w:rPr>
          <w:rFonts w:ascii="Cambria" w:hAnsi="Cambria" w:cs="Calibri"/>
          <w:spacing w:val="2"/>
        </w:rPr>
        <w:t>e</w:t>
      </w:r>
      <w:r w:rsidRPr="00C6146A">
        <w:rPr>
          <w:rFonts w:ascii="Cambria" w:hAnsi="Cambria" w:cs="Calibri"/>
        </w:rPr>
        <w:t>f</w:t>
      </w:r>
      <w:r w:rsidRPr="00C6146A">
        <w:rPr>
          <w:rFonts w:ascii="Cambria" w:hAnsi="Cambria" w:cs="Calibri"/>
          <w:spacing w:val="29"/>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7"/>
        </w:rPr>
        <w:t xml:space="preserve"> </w:t>
      </w:r>
      <w:r w:rsidR="008C34D2">
        <w:rPr>
          <w:rFonts w:ascii="Cambria" w:hAnsi="Cambria" w:cs="Calibri"/>
          <w:spacing w:val="3"/>
        </w:rPr>
        <w:t>Training</w:t>
      </w:r>
      <w:r w:rsidRPr="00C6146A">
        <w:rPr>
          <w:rFonts w:ascii="Cambria" w:hAnsi="Cambria" w:cs="Calibri"/>
          <w:spacing w:val="34"/>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24"/>
        </w:rPr>
        <w:t xml:space="preserve"> </w:t>
      </w:r>
      <w:r w:rsidRPr="00C6146A">
        <w:rPr>
          <w:rFonts w:ascii="Cambria" w:hAnsi="Cambria" w:cs="Calibri"/>
        </w:rPr>
        <w:t>c</w:t>
      </w:r>
      <w:r w:rsidRPr="00C6146A">
        <w:rPr>
          <w:rFonts w:ascii="Cambria" w:hAnsi="Cambria" w:cs="Calibri"/>
          <w:spacing w:val="1"/>
        </w:rPr>
        <w:t>oo</w:t>
      </w:r>
      <w:r w:rsidRPr="00C6146A">
        <w:rPr>
          <w:rFonts w:ascii="Cambria" w:hAnsi="Cambria" w:cs="Calibri"/>
        </w:rPr>
        <w:t>r</w:t>
      </w:r>
      <w:r w:rsidRPr="00C6146A">
        <w:rPr>
          <w:rFonts w:ascii="Cambria" w:hAnsi="Cambria" w:cs="Calibri"/>
          <w:spacing w:val="1"/>
        </w:rPr>
        <w:t>d</w:t>
      </w:r>
      <w:r w:rsidRPr="00C6146A">
        <w:rPr>
          <w:rFonts w:ascii="Cambria" w:hAnsi="Cambria" w:cs="Calibri"/>
        </w:rPr>
        <w:t>i</w:t>
      </w:r>
      <w:r w:rsidRPr="00C6146A">
        <w:rPr>
          <w:rFonts w:ascii="Cambria" w:hAnsi="Cambria" w:cs="Calibri"/>
          <w:spacing w:val="-2"/>
        </w:rPr>
        <w:t>n</w:t>
      </w:r>
      <w:r w:rsidRPr="00C6146A">
        <w:rPr>
          <w:rFonts w:ascii="Cambria" w:hAnsi="Cambria" w:cs="Calibri"/>
        </w:rPr>
        <w:t>ate</w:t>
      </w:r>
      <w:r w:rsidRPr="00C6146A">
        <w:rPr>
          <w:rFonts w:ascii="Cambria" w:hAnsi="Cambria" w:cs="Calibri"/>
          <w:spacing w:val="24"/>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4"/>
        </w:rPr>
        <w:t xml:space="preserve"> </w:t>
      </w:r>
      <w:r w:rsidRPr="00C6146A">
        <w:rPr>
          <w:rFonts w:ascii="Cambria" w:hAnsi="Cambria" w:cs="Calibri"/>
        </w:rPr>
        <w:t>t</w:t>
      </w:r>
      <w:r w:rsidRPr="00C6146A">
        <w:rPr>
          <w:rFonts w:ascii="Cambria" w:hAnsi="Cambria" w:cs="Calibri"/>
          <w:spacing w:val="3"/>
        </w:rPr>
        <w: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23"/>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2"/>
        </w:rPr>
        <w:t>t</w:t>
      </w:r>
      <w:r w:rsidRPr="00C6146A">
        <w:rPr>
          <w:rFonts w:ascii="Cambria" w:hAnsi="Cambria" w:cs="Calibri"/>
          <w:spacing w:val="-6"/>
        </w:rPr>
        <w:t>w</w:t>
      </w:r>
      <w:r w:rsidRPr="00C6146A">
        <w:rPr>
          <w:rFonts w:ascii="Cambria" w:hAnsi="Cambria" w:cs="Calibri"/>
        </w:rPr>
        <w:t>e</w:t>
      </w:r>
      <w:r w:rsidRPr="00C6146A">
        <w:rPr>
          <w:rFonts w:ascii="Cambria" w:hAnsi="Cambria" w:cs="Calibri"/>
          <w:spacing w:val="3"/>
        </w:rPr>
        <w:t>e</w:t>
      </w:r>
      <w:r w:rsidRPr="00C6146A">
        <w:rPr>
          <w:rFonts w:ascii="Cambria" w:hAnsi="Cambria" w:cs="Calibri"/>
        </w:rPr>
        <w:t>n</w:t>
      </w:r>
      <w:r w:rsidRPr="00C6146A">
        <w:rPr>
          <w:rFonts w:ascii="Cambria" w:hAnsi="Cambria" w:cs="Calibri"/>
          <w:spacing w:val="23"/>
        </w:rPr>
        <w:t xml:space="preserve"> </w:t>
      </w:r>
      <w:r w:rsidRPr="00C6146A">
        <w:rPr>
          <w:rFonts w:ascii="Cambria" w:hAnsi="Cambria" w:cs="Calibri"/>
          <w:spacing w:val="2"/>
        </w:rPr>
        <w:t>M</w:t>
      </w:r>
      <w:r w:rsidRPr="00C6146A">
        <w:rPr>
          <w:rFonts w:ascii="Cambria" w:hAnsi="Cambria" w:cs="Calibri"/>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3"/>
        </w:rPr>
        <w:t>u</w:t>
      </w:r>
      <w:r w:rsidRPr="00C6146A">
        <w:rPr>
          <w:rFonts w:ascii="Cambria" w:hAnsi="Cambria" w:cs="Calibri"/>
        </w:rPr>
        <w:t>m</w:t>
      </w:r>
      <w:r w:rsidRPr="00C6146A">
        <w:rPr>
          <w:rFonts w:ascii="Cambria" w:hAnsi="Cambria" w:cs="Calibri"/>
          <w:spacing w:val="25"/>
        </w:rPr>
        <w:t xml:space="preserve"> </w:t>
      </w:r>
      <w:r w:rsidRPr="00C6146A">
        <w:rPr>
          <w:rFonts w:ascii="Cambria" w:hAnsi="Cambria" w:cs="Calibri"/>
          <w:spacing w:val="-1"/>
        </w:rPr>
        <w:t>C</w:t>
      </w:r>
      <w:r w:rsidRPr="00C6146A">
        <w:rPr>
          <w:rFonts w:ascii="Cambria" w:hAnsi="Cambria" w:cs="Calibri"/>
          <w:spacing w:val="3"/>
        </w:rPr>
        <w:t>o</w:t>
      </w:r>
      <w:r w:rsidRPr="00C6146A">
        <w:rPr>
          <w:rFonts w:ascii="Cambria" w:hAnsi="Cambria" w:cs="Calibri"/>
          <w:spacing w:val="-2"/>
        </w:rPr>
        <w:t>m</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n</w:t>
      </w:r>
      <w:r w:rsidRPr="00C6146A">
        <w:rPr>
          <w:rFonts w:ascii="Cambria" w:hAnsi="Cambria" w:cs="Calibri"/>
        </w:rPr>
        <w:t>y</w:t>
      </w:r>
      <w:r w:rsidRPr="00C6146A">
        <w:rPr>
          <w:rFonts w:ascii="Cambria" w:hAnsi="Cambria" w:cs="Calibri"/>
          <w:w w:val="99"/>
        </w:rPr>
        <w:t xml:space="preserve"> </w:t>
      </w:r>
      <w:r w:rsidRPr="00C6146A">
        <w:rPr>
          <w:rFonts w:ascii="Cambria" w:hAnsi="Cambria" w:cs="Calibri"/>
        </w:rPr>
        <w:t>Sta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rd</w:t>
      </w:r>
      <w:r w:rsidRPr="00C6146A">
        <w:rPr>
          <w:rFonts w:ascii="Cambria" w:hAnsi="Cambria" w:cs="Calibri"/>
        </w:rPr>
        <w:t>s</w:t>
      </w:r>
      <w:r w:rsidRPr="00C6146A">
        <w:rPr>
          <w:rFonts w:ascii="Cambria" w:hAnsi="Cambria" w:cs="Calibri"/>
          <w:spacing w:val="-3"/>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5"/>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2"/>
        </w:rPr>
        <w:t xml:space="preserve"> </w:t>
      </w:r>
      <w:r w:rsidRPr="00C6146A">
        <w:rPr>
          <w:rFonts w:ascii="Cambria" w:hAnsi="Cambria" w:cs="Calibri"/>
        </w:rPr>
        <w:t>ea</w:t>
      </w:r>
      <w:r w:rsidRPr="00C6146A">
        <w:rPr>
          <w:rFonts w:ascii="Cambria" w:hAnsi="Cambria" w:cs="Calibri"/>
          <w:spacing w:val="-1"/>
        </w:rPr>
        <w:t>s</w:t>
      </w:r>
      <w:r w:rsidRPr="00C6146A">
        <w:rPr>
          <w:rFonts w:ascii="Cambria" w:hAnsi="Cambria" w:cs="Calibri"/>
        </w:rPr>
        <w:t>e</w:t>
      </w:r>
      <w:r w:rsidRPr="00C6146A">
        <w:rPr>
          <w:rFonts w:ascii="Cambria" w:hAnsi="Cambria" w:cs="Calibri"/>
          <w:spacing w:val="-1"/>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3"/>
        </w:rPr>
        <w:t xml:space="preserve"> </w:t>
      </w:r>
      <w:r w:rsidRPr="00C6146A">
        <w:rPr>
          <w:rFonts w:ascii="Cambria" w:hAnsi="Cambria" w:cs="Calibri"/>
        </w:rPr>
        <w:t>tr</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iti</w:t>
      </w:r>
      <w:r w:rsidRPr="00C6146A">
        <w:rPr>
          <w:rFonts w:ascii="Cambria" w:hAnsi="Cambria" w:cs="Calibri"/>
          <w:spacing w:val="2"/>
        </w:rPr>
        <w:t>o</w:t>
      </w:r>
      <w:r w:rsidRPr="00C6146A">
        <w:rPr>
          <w:rFonts w:ascii="Cambria" w:hAnsi="Cambria" w:cs="Calibri"/>
        </w:rPr>
        <w:t>n</w:t>
      </w:r>
      <w:r w:rsidRPr="00C6146A">
        <w:rPr>
          <w:rFonts w:ascii="Cambria" w:hAnsi="Cambria" w:cs="Calibri"/>
          <w:spacing w:val="-3"/>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2"/>
        </w:rPr>
        <w:t xml:space="preserve"> </w:t>
      </w:r>
      <w:r w:rsidRPr="00C6146A">
        <w:rPr>
          <w:rFonts w:ascii="Cambria" w:hAnsi="Cambria" w:cs="Calibri"/>
          <w:spacing w:val="3"/>
        </w:rPr>
        <w:t>r</w:t>
      </w:r>
      <w:r w:rsidRPr="00C6146A">
        <w:rPr>
          <w:rFonts w:ascii="Cambria" w:hAnsi="Cambria" w:cs="Calibri"/>
        </w:rPr>
        <w:t>ei</w:t>
      </w:r>
      <w:r w:rsidRPr="00C6146A">
        <w:rPr>
          <w:rFonts w:ascii="Cambria" w:hAnsi="Cambria" w:cs="Calibri"/>
          <w:spacing w:val="1"/>
        </w:rPr>
        <w:t>n</w:t>
      </w:r>
      <w:r w:rsidRPr="00C6146A">
        <w:rPr>
          <w:rFonts w:ascii="Cambria" w:hAnsi="Cambria" w:cs="Calibri"/>
          <w:spacing w:val="5"/>
        </w:rPr>
        <w:t>f</w:t>
      </w:r>
      <w:r w:rsidRPr="00C6146A">
        <w:rPr>
          <w:rFonts w:ascii="Cambria" w:hAnsi="Cambria" w:cs="Calibri"/>
          <w:spacing w:val="1"/>
        </w:rPr>
        <w:t>o</w:t>
      </w:r>
      <w:r w:rsidRPr="00C6146A">
        <w:rPr>
          <w:rFonts w:ascii="Cambria" w:hAnsi="Cambria" w:cs="Calibri"/>
        </w:rPr>
        <w:t>rc</w:t>
      </w:r>
      <w:r w:rsidRPr="00C6146A">
        <w:rPr>
          <w:rFonts w:ascii="Cambria" w:hAnsi="Cambria" w:cs="Calibri"/>
          <w:spacing w:val="3"/>
        </w:rPr>
        <w:t>e</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2"/>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3"/>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rPr>
        <w:t>ill</w:t>
      </w:r>
      <w:r w:rsidRPr="00C6146A">
        <w:rPr>
          <w:rFonts w:ascii="Cambria" w:hAnsi="Cambria" w:cs="Calibri"/>
          <w:spacing w:val="-3"/>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v</w:t>
      </w:r>
      <w:r w:rsidRPr="00C6146A">
        <w:rPr>
          <w:rFonts w:ascii="Cambria" w:hAnsi="Cambria" w:cs="Calibri"/>
          <w:spacing w:val="2"/>
        </w:rPr>
        <w:t>el</w:t>
      </w:r>
      <w:r w:rsidRPr="00C6146A">
        <w:rPr>
          <w:rFonts w:ascii="Cambria" w:hAnsi="Cambria" w:cs="Calibri"/>
          <w:spacing w:val="1"/>
        </w:rPr>
        <w:t>op</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2"/>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spacing w:val="2"/>
        </w:rPr>
        <w:t>i</w:t>
      </w:r>
      <w:r w:rsidRPr="00C6146A">
        <w:rPr>
          <w:rFonts w:ascii="Cambria" w:hAnsi="Cambria" w:cs="Calibri"/>
        </w:rPr>
        <w:t xml:space="preserve">lls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2"/>
        </w:rPr>
        <w:t xml:space="preserve"> </w:t>
      </w:r>
      <w:r w:rsidR="00736536" w:rsidRPr="00C6146A">
        <w:rPr>
          <w:rFonts w:ascii="Cambria" w:hAnsi="Cambria" w:cs="Calibri"/>
        </w:rPr>
        <w:t>a</w:t>
      </w:r>
      <w:r w:rsidR="00736536" w:rsidRPr="00C6146A">
        <w:rPr>
          <w:rFonts w:ascii="Cambria" w:hAnsi="Cambria" w:cs="Calibri"/>
          <w:spacing w:val="1"/>
        </w:rPr>
        <w:t>d</w:t>
      </w:r>
      <w:r w:rsidR="00736536" w:rsidRPr="00C6146A">
        <w:rPr>
          <w:rFonts w:ascii="Cambria" w:hAnsi="Cambria" w:cs="Calibri"/>
        </w:rPr>
        <w:t>j</w:t>
      </w:r>
      <w:r w:rsidR="00736536" w:rsidRPr="00C6146A">
        <w:rPr>
          <w:rFonts w:ascii="Cambria" w:hAnsi="Cambria" w:cs="Calibri"/>
          <w:spacing w:val="-2"/>
        </w:rPr>
        <w:t>u</w:t>
      </w:r>
      <w:r w:rsidR="00736536" w:rsidRPr="00C6146A">
        <w:rPr>
          <w:rFonts w:ascii="Cambria" w:hAnsi="Cambria" w:cs="Calibri"/>
          <w:spacing w:val="-1"/>
        </w:rPr>
        <w:t>s</w:t>
      </w:r>
      <w:r w:rsidR="00736536" w:rsidRPr="00C6146A">
        <w:rPr>
          <w:rFonts w:ascii="Cambria" w:hAnsi="Cambria" w:cs="Calibri"/>
        </w:rPr>
        <w:t>ted</w:t>
      </w:r>
      <w:r w:rsidRPr="00C6146A">
        <w:rPr>
          <w:rFonts w:ascii="Cambria" w:hAnsi="Cambria" w:cs="Calibri"/>
          <w:spacing w:val="22"/>
        </w:rPr>
        <w:t xml:space="preserve"> </w:t>
      </w:r>
      <w:r w:rsidR="008C34D2">
        <w:rPr>
          <w:rFonts w:ascii="Cambria" w:hAnsi="Cambria" w:cs="Calibri"/>
          <w:spacing w:val="-2"/>
        </w:rPr>
        <w:t>quarterly</w:t>
      </w:r>
      <w:r w:rsidRPr="00C6146A">
        <w:rPr>
          <w:rFonts w:ascii="Cambria" w:hAnsi="Cambria" w:cs="Calibri"/>
          <w:spacing w:val="25"/>
        </w:rPr>
        <w:t xml:space="preserve"> </w:t>
      </w:r>
      <w:r w:rsidRPr="00C6146A">
        <w:rPr>
          <w:rFonts w:ascii="Cambria" w:hAnsi="Cambria" w:cs="Calibri"/>
          <w:spacing w:val="-2"/>
        </w:rPr>
        <w:t>u</w:t>
      </w:r>
      <w:r w:rsidRPr="00C6146A">
        <w:rPr>
          <w:rFonts w:ascii="Cambria" w:hAnsi="Cambria" w:cs="Calibri"/>
          <w:spacing w:val="1"/>
        </w:rPr>
        <w:t>po</w:t>
      </w:r>
      <w:r w:rsidRPr="00C6146A">
        <w:rPr>
          <w:rFonts w:ascii="Cambria" w:hAnsi="Cambria" w:cs="Calibri"/>
        </w:rPr>
        <w:t>n</w:t>
      </w:r>
      <w:r w:rsidRPr="00C6146A">
        <w:rPr>
          <w:rFonts w:ascii="Cambria" w:hAnsi="Cambria" w:cs="Calibri"/>
          <w:spacing w:val="2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5"/>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23"/>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t</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rPr>
        <w:t>n</w:t>
      </w:r>
      <w:r w:rsidRPr="00C6146A">
        <w:rPr>
          <w:rFonts w:ascii="Cambria" w:hAnsi="Cambria" w:cs="Calibri"/>
          <w:spacing w:val="21"/>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2"/>
        </w:rPr>
        <w:t xml:space="preserve"> </w:t>
      </w:r>
      <w:r w:rsidRPr="00C6146A">
        <w:rPr>
          <w:rFonts w:ascii="Cambria" w:hAnsi="Cambria" w:cs="Calibri"/>
          <w:spacing w:val="2"/>
        </w:rPr>
        <w:t>Annual Training Plan</w:t>
      </w:r>
      <w:r w:rsidRPr="00C6146A">
        <w:rPr>
          <w:rFonts w:ascii="Cambria" w:hAnsi="Cambria" w:cs="Calibri"/>
          <w:spacing w:val="22"/>
        </w:rPr>
        <w:t xml:space="preserve"> </w:t>
      </w:r>
      <w:r w:rsidR="001729B1">
        <w:rPr>
          <w:rFonts w:ascii="Cambria" w:hAnsi="Cambria" w:cs="Calibri"/>
        </w:rPr>
        <w:t>and</w:t>
      </w:r>
      <w:r w:rsidRPr="00C6146A">
        <w:rPr>
          <w:rFonts w:ascii="Cambria" w:hAnsi="Cambria" w:cs="Calibri"/>
          <w:spacing w:val="21"/>
        </w:rPr>
        <w:t xml:space="preserve"> </w:t>
      </w:r>
      <w:r w:rsidRPr="00C6146A">
        <w:rPr>
          <w:rFonts w:ascii="Cambria" w:hAnsi="Cambria" w:cs="Calibri"/>
        </w:rPr>
        <w:t>i</w:t>
      </w:r>
      <w:r w:rsidRPr="00C6146A">
        <w:rPr>
          <w:rFonts w:ascii="Cambria" w:hAnsi="Cambria" w:cs="Calibri"/>
          <w:spacing w:val="3"/>
        </w:rPr>
        <w:t>d</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1"/>
        </w:rPr>
        <w:t>i</w:t>
      </w:r>
      <w:r w:rsidRPr="00C6146A">
        <w:rPr>
          <w:rFonts w:ascii="Cambria" w:hAnsi="Cambria" w:cs="Calibri"/>
          <w:spacing w:val="-2"/>
        </w:rPr>
        <w:t>f</w:t>
      </w:r>
      <w:r w:rsidRPr="00C6146A">
        <w:rPr>
          <w:rFonts w:ascii="Cambria" w:hAnsi="Cambria" w:cs="Calibri"/>
        </w:rPr>
        <w:t>ied</w:t>
      </w:r>
      <w:r w:rsidRPr="00C6146A">
        <w:rPr>
          <w:rFonts w:ascii="Cambria" w:hAnsi="Cambria" w:cs="Calibri"/>
          <w:spacing w:val="33"/>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2"/>
        </w:rPr>
        <w:t>f</w:t>
      </w:r>
      <w:r w:rsidRPr="00C6146A">
        <w:rPr>
          <w:rFonts w:ascii="Cambria" w:hAnsi="Cambria" w:cs="Calibri"/>
        </w:rPr>
        <w:t>i</w:t>
      </w:r>
      <w:r w:rsidRPr="00C6146A">
        <w:rPr>
          <w:rFonts w:ascii="Cambria" w:hAnsi="Cambria" w:cs="Calibri"/>
          <w:spacing w:val="2"/>
        </w:rPr>
        <w:t>c</w:t>
      </w:r>
      <w:r w:rsidRPr="00C6146A">
        <w:rPr>
          <w:rFonts w:ascii="Cambria" w:hAnsi="Cambria" w:cs="Calibri"/>
        </w:rPr>
        <w:t>ie</w:t>
      </w:r>
      <w:r w:rsidRPr="00C6146A">
        <w:rPr>
          <w:rFonts w:ascii="Cambria" w:hAnsi="Cambria" w:cs="Calibri"/>
          <w:spacing w:val="-1"/>
        </w:rPr>
        <w:t>n</w:t>
      </w:r>
      <w:r w:rsidRPr="00C6146A">
        <w:rPr>
          <w:rFonts w:ascii="Cambria" w:hAnsi="Cambria" w:cs="Calibri"/>
        </w:rPr>
        <w:t>ci</w:t>
      </w:r>
      <w:r w:rsidRPr="00C6146A">
        <w:rPr>
          <w:rFonts w:ascii="Cambria" w:hAnsi="Cambria" w:cs="Calibri"/>
          <w:spacing w:val="2"/>
        </w:rPr>
        <w:t>e</w:t>
      </w:r>
      <w:r w:rsidRPr="00C6146A">
        <w:rPr>
          <w:rFonts w:ascii="Cambria" w:hAnsi="Cambria" w:cs="Calibri"/>
        </w:rPr>
        <w:t>s</w:t>
      </w:r>
      <w:r w:rsidRPr="00C6146A">
        <w:rPr>
          <w:rFonts w:ascii="Cambria" w:hAnsi="Cambria" w:cs="Calibri"/>
          <w:spacing w:val="24"/>
        </w:rPr>
        <w:t xml:space="preserve"> </w:t>
      </w:r>
      <w:r w:rsidRPr="00C6146A">
        <w:rPr>
          <w:rFonts w:ascii="Cambria" w:hAnsi="Cambria" w:cs="Calibri"/>
          <w:spacing w:val="-2"/>
        </w:rPr>
        <w:t>n</w:t>
      </w:r>
      <w:r w:rsidRPr="00C6146A">
        <w:rPr>
          <w:rFonts w:ascii="Cambria" w:hAnsi="Cambria" w:cs="Calibri"/>
          <w:spacing w:val="1"/>
        </w:rPr>
        <w:t>o</w:t>
      </w:r>
      <w:r w:rsidRPr="00C6146A">
        <w:rPr>
          <w:rFonts w:ascii="Cambria" w:hAnsi="Cambria" w:cs="Calibri"/>
        </w:rPr>
        <w:t>ted</w:t>
      </w:r>
      <w:r w:rsidRPr="00C6146A">
        <w:rPr>
          <w:rFonts w:ascii="Cambria" w:hAnsi="Cambria" w:cs="Calibri"/>
          <w:spacing w:val="23"/>
        </w:rPr>
        <w:t xml:space="preserve"> </w:t>
      </w:r>
      <w:r w:rsidRPr="00C6146A">
        <w:rPr>
          <w:rFonts w:ascii="Cambria" w:hAnsi="Cambria" w:cs="Calibri"/>
          <w:spacing w:val="1"/>
        </w:rPr>
        <w:t>du</w:t>
      </w:r>
      <w:r w:rsidRPr="00C6146A">
        <w:rPr>
          <w:rFonts w:ascii="Cambria" w:hAnsi="Cambria" w:cs="Calibri"/>
        </w:rPr>
        <w:t>ri</w:t>
      </w:r>
      <w:r w:rsidRPr="00C6146A">
        <w:rPr>
          <w:rFonts w:ascii="Cambria" w:hAnsi="Cambria" w:cs="Calibri"/>
          <w:spacing w:val="-2"/>
        </w:rPr>
        <w:t>n</w:t>
      </w:r>
      <w:r w:rsidRPr="00C6146A">
        <w:rPr>
          <w:rFonts w:ascii="Cambria" w:hAnsi="Cambria" w:cs="Calibri"/>
        </w:rPr>
        <w:t>g</w:t>
      </w:r>
      <w:r w:rsidRPr="00C6146A">
        <w:rPr>
          <w:rFonts w:ascii="Cambria" w:hAnsi="Cambria" w:cs="Calibri"/>
          <w:w w:val="99"/>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ng</w:t>
      </w:r>
      <w:r w:rsidRPr="00C6146A">
        <w:rPr>
          <w:rFonts w:ascii="Cambria" w:hAnsi="Cambria" w:cs="Calibri"/>
        </w:rPr>
        <w:t>,</w:t>
      </w:r>
      <w:r w:rsidRPr="00C6146A">
        <w:rPr>
          <w:rFonts w:ascii="Cambria" w:hAnsi="Cambria" w:cs="Calibri"/>
          <w:spacing w:val="-6"/>
        </w:rPr>
        <w:t xml:space="preserve"> </w:t>
      </w:r>
      <w:r w:rsidRPr="00C6146A">
        <w:rPr>
          <w:rFonts w:ascii="Cambria" w:hAnsi="Cambria" w:cs="Calibri"/>
          <w:spacing w:val="1"/>
        </w:rPr>
        <w:t>o</w:t>
      </w:r>
      <w:r w:rsidRPr="00C6146A">
        <w:rPr>
          <w:rFonts w:ascii="Cambria" w:hAnsi="Cambria" w:cs="Calibri"/>
        </w:rPr>
        <w:t>n</w:t>
      </w:r>
      <w:r w:rsidRPr="00C6146A">
        <w:rPr>
          <w:rFonts w:ascii="Cambria" w:hAnsi="Cambria" w:cs="Calibri"/>
          <w:spacing w:val="-7"/>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6"/>
        </w:rPr>
        <w:t xml:space="preserve"> </w:t>
      </w:r>
      <w:r w:rsidR="001729B1">
        <w:rPr>
          <w:rFonts w:ascii="Cambria" w:hAnsi="Cambria" w:cs="Calibri"/>
        </w:rPr>
        <w:t>fire ground</w:t>
      </w:r>
      <w:r w:rsidRPr="00C6146A">
        <w:rPr>
          <w:rFonts w:ascii="Cambria" w:hAnsi="Cambria" w:cs="Calibri"/>
        </w:rPr>
        <w:t>,</w:t>
      </w:r>
      <w:r w:rsidRPr="00C6146A">
        <w:rPr>
          <w:rFonts w:ascii="Cambria" w:hAnsi="Cambria" w:cs="Calibri"/>
          <w:spacing w:val="-6"/>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4"/>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spacing w:val="1"/>
        </w:rPr>
        <w:t>g</w:t>
      </w:r>
      <w:r w:rsidRPr="00C6146A">
        <w:rPr>
          <w:rFonts w:ascii="Cambria" w:hAnsi="Cambria" w:cs="Calibri"/>
        </w:rPr>
        <w:t>h</w:t>
      </w:r>
      <w:r w:rsidRPr="00C6146A">
        <w:rPr>
          <w:rFonts w:ascii="Cambria" w:hAnsi="Cambria" w:cs="Calibri"/>
          <w:spacing w:val="-7"/>
        </w:rPr>
        <w:t xml:space="preserve"> </w:t>
      </w:r>
      <w:r w:rsidR="001729B1">
        <w:rPr>
          <w:rFonts w:ascii="Cambria" w:hAnsi="Cambria" w:cs="Calibri"/>
          <w:spacing w:val="1"/>
        </w:rPr>
        <w:t>post-incident</w:t>
      </w:r>
      <w:r w:rsidRPr="00C6146A">
        <w:rPr>
          <w:rFonts w:ascii="Cambria" w:hAnsi="Cambria" w:cs="Calibri"/>
          <w:spacing w:val="-6"/>
        </w:rPr>
        <w:t xml:space="preserve"> </w:t>
      </w:r>
      <w:r w:rsidRPr="00C6146A">
        <w:rPr>
          <w:rFonts w:ascii="Cambria" w:hAnsi="Cambria" w:cs="Calibri"/>
        </w:rPr>
        <w:t>a</w:t>
      </w:r>
      <w:r w:rsidRPr="00C6146A">
        <w:rPr>
          <w:rFonts w:ascii="Cambria" w:hAnsi="Cambria" w:cs="Calibri"/>
          <w:spacing w:val="-2"/>
        </w:rPr>
        <w:t>n</w:t>
      </w:r>
      <w:r w:rsidRPr="00C6146A">
        <w:rPr>
          <w:rFonts w:ascii="Cambria" w:hAnsi="Cambria" w:cs="Calibri"/>
        </w:rPr>
        <w:t>a</w:t>
      </w:r>
      <w:r w:rsidRPr="00C6146A">
        <w:rPr>
          <w:rFonts w:ascii="Cambria" w:hAnsi="Cambria" w:cs="Calibri"/>
          <w:spacing w:val="2"/>
        </w:rPr>
        <w:t>l</w:t>
      </w:r>
      <w:r w:rsidRPr="00C6146A">
        <w:rPr>
          <w:rFonts w:ascii="Cambria" w:hAnsi="Cambria" w:cs="Calibri"/>
          <w:spacing w:val="-2"/>
        </w:rPr>
        <w:t>y</w:t>
      </w:r>
      <w:r w:rsidRPr="00C6146A">
        <w:rPr>
          <w:rFonts w:ascii="Cambria" w:hAnsi="Cambria" w:cs="Calibri"/>
          <w:spacing w:val="4"/>
        </w:rPr>
        <w:t>s</w:t>
      </w:r>
      <w:r w:rsidRPr="00C6146A">
        <w:rPr>
          <w:rFonts w:ascii="Cambria" w:hAnsi="Cambria" w:cs="Calibri"/>
        </w:rPr>
        <w:t>i</w:t>
      </w:r>
      <w:r w:rsidRPr="00C6146A">
        <w:rPr>
          <w:rFonts w:ascii="Cambria" w:hAnsi="Cambria" w:cs="Calibri"/>
          <w:spacing w:val="-1"/>
        </w:rPr>
        <w:t>s</w:t>
      </w:r>
      <w:r w:rsidRPr="00C6146A">
        <w:rPr>
          <w:rFonts w:ascii="Cambria" w:hAnsi="Cambria" w:cs="Calibri"/>
        </w:rPr>
        <w:t>.</w:t>
      </w:r>
    </w:p>
    <w:p w14:paraId="002989C5" w14:textId="77777777" w:rsidR="009D3900" w:rsidRPr="00C6146A" w:rsidRDefault="009D3900" w:rsidP="00A027CF">
      <w:pPr>
        <w:kinsoku w:val="0"/>
        <w:overflowPunct w:val="0"/>
        <w:spacing w:after="0" w:line="240" w:lineRule="auto"/>
        <w:rPr>
          <w:rFonts w:ascii="Cambria" w:hAnsi="Cambria" w:cs="Calibri"/>
          <w:sz w:val="24"/>
          <w:szCs w:val="24"/>
        </w:rPr>
      </w:pPr>
    </w:p>
    <w:p w14:paraId="5496FA98" w14:textId="52DF8315"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rPr>
        <w:t>ing</w:t>
      </w:r>
      <w:r w:rsidRPr="00C6146A">
        <w:rPr>
          <w:rFonts w:ascii="Cambria" w:hAnsi="Cambria" w:cs="Calibri"/>
          <w:spacing w:val="2"/>
        </w:rPr>
        <w:t xml:space="preserve"> </w:t>
      </w:r>
      <w:r w:rsidRPr="00C6146A">
        <w:rPr>
          <w:rFonts w:ascii="Cambria" w:hAnsi="Cambria" w:cs="Calibri"/>
          <w:spacing w:val="1"/>
        </w:rPr>
        <w:t>p</w:t>
      </w:r>
      <w:r w:rsidRPr="00C6146A">
        <w:rPr>
          <w:rFonts w:ascii="Cambria" w:hAnsi="Cambria" w:cs="Calibri"/>
        </w:rPr>
        <w:t>lan</w:t>
      </w:r>
      <w:r w:rsidRPr="00C6146A">
        <w:rPr>
          <w:rFonts w:ascii="Cambria" w:hAnsi="Cambria" w:cs="Calibri"/>
          <w:spacing w:val="3"/>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2"/>
        </w:rPr>
        <w:t xml:space="preserve"> </w:t>
      </w:r>
      <w:r w:rsidRPr="00C6146A">
        <w:rPr>
          <w:rFonts w:ascii="Cambria" w:hAnsi="Cambria" w:cs="Calibri"/>
        </w:rPr>
        <w:t>all</w:t>
      </w:r>
      <w:r w:rsidRPr="00C6146A">
        <w:rPr>
          <w:rFonts w:ascii="Cambria" w:hAnsi="Cambria" w:cs="Calibri"/>
          <w:spacing w:val="3"/>
        </w:rPr>
        <w:t>o</w:t>
      </w:r>
      <w:r w:rsidRPr="00C6146A">
        <w:rPr>
          <w:rFonts w:ascii="Cambria" w:hAnsi="Cambria" w:cs="Calibri"/>
        </w:rPr>
        <w:t xml:space="preserve">w </w:t>
      </w:r>
      <w:r w:rsidRPr="00C6146A">
        <w:rPr>
          <w:rFonts w:ascii="Cambria" w:hAnsi="Cambria" w:cs="Calibri"/>
          <w:spacing w:val="2"/>
        </w:rPr>
        <w:t>a</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ate</w:t>
      </w:r>
      <w:r w:rsidRPr="00C6146A">
        <w:rPr>
          <w:rFonts w:ascii="Cambria" w:hAnsi="Cambria" w:cs="Calibri"/>
          <w:spacing w:val="3"/>
        </w:rPr>
        <w:t xml:space="preserve"> </w:t>
      </w:r>
      <w:r w:rsidRPr="00C6146A">
        <w:rPr>
          <w:rFonts w:ascii="Cambria" w:hAnsi="Cambria" w:cs="Calibri"/>
        </w:rPr>
        <w:t>t</w:t>
      </w:r>
      <w:r w:rsidRPr="00C6146A">
        <w:rPr>
          <w:rFonts w:ascii="Cambria" w:hAnsi="Cambria" w:cs="Calibri"/>
          <w:spacing w:val="1"/>
        </w:rPr>
        <w:t>i</w:t>
      </w:r>
      <w:r w:rsidRPr="00C6146A">
        <w:rPr>
          <w:rFonts w:ascii="Cambria" w:hAnsi="Cambria" w:cs="Calibri"/>
          <w:spacing w:val="-5"/>
        </w:rPr>
        <w:t>m</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1"/>
        </w:rPr>
        <w:t xml:space="preserve"> </w:t>
      </w:r>
      <w:r w:rsidRPr="00C6146A">
        <w:rPr>
          <w:rFonts w:ascii="Cambria" w:hAnsi="Cambria" w:cs="Calibri"/>
        </w:rPr>
        <w:t>each</w:t>
      </w:r>
      <w:r w:rsidRPr="00C6146A">
        <w:rPr>
          <w:rFonts w:ascii="Cambria" w:hAnsi="Cambria" w:cs="Calibri"/>
          <w:spacing w:val="4"/>
        </w:rPr>
        <w:t xml:space="preserve"> </w:t>
      </w:r>
      <w:r w:rsidRPr="00C6146A">
        <w:rPr>
          <w:rFonts w:ascii="Cambria" w:hAnsi="Cambria" w:cs="Calibri"/>
          <w:spacing w:val="-5"/>
        </w:rPr>
        <w:t>m</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spacing w:val="2"/>
        </w:rPr>
        <w:t>t</w:t>
      </w:r>
      <w:r w:rsidRPr="00C6146A">
        <w:rPr>
          <w:rFonts w:ascii="Cambria" w:hAnsi="Cambria" w:cs="Calibri"/>
          <w:spacing w:val="1"/>
        </w:rPr>
        <w:t>h</w:t>
      </w:r>
      <w:r w:rsidRPr="00C6146A">
        <w:rPr>
          <w:rFonts w:ascii="Cambria" w:hAnsi="Cambria" w:cs="Calibri"/>
          <w:spacing w:val="-2"/>
        </w:rPr>
        <w:t>’</w:t>
      </w:r>
      <w:r w:rsidRPr="00C6146A">
        <w:rPr>
          <w:rFonts w:ascii="Cambria" w:hAnsi="Cambria" w:cs="Calibri"/>
        </w:rPr>
        <w:t>s</w:t>
      </w:r>
      <w:r w:rsidRPr="00C6146A">
        <w:rPr>
          <w:rFonts w:ascii="Cambria" w:hAnsi="Cambria" w:cs="Calibri"/>
          <w:spacing w:val="4"/>
        </w:rPr>
        <w:t xml:space="preserve"> </w:t>
      </w:r>
      <w:r w:rsidRPr="00C6146A">
        <w:rPr>
          <w:rFonts w:ascii="Cambria" w:hAnsi="Cambria" w:cs="Calibri"/>
          <w:spacing w:val="-1"/>
        </w:rPr>
        <w:t>s</w:t>
      </w:r>
      <w:r w:rsidRPr="00C6146A">
        <w:rPr>
          <w:rFonts w:ascii="Cambria" w:hAnsi="Cambria" w:cs="Calibri"/>
        </w:rPr>
        <w:t>c</w:t>
      </w:r>
      <w:r w:rsidRPr="00C6146A">
        <w:rPr>
          <w:rFonts w:ascii="Cambria" w:hAnsi="Cambria" w:cs="Calibri"/>
          <w:spacing w:val="-1"/>
        </w:rPr>
        <w:t>h</w:t>
      </w:r>
      <w:r w:rsidRPr="00C6146A">
        <w:rPr>
          <w:rFonts w:ascii="Cambria" w:hAnsi="Cambria" w:cs="Calibri"/>
        </w:rPr>
        <w:t>e</w:t>
      </w:r>
      <w:r w:rsidRPr="00C6146A">
        <w:rPr>
          <w:rFonts w:ascii="Cambria" w:hAnsi="Cambria" w:cs="Calibri"/>
          <w:spacing w:val="1"/>
        </w:rPr>
        <w:t>du</w:t>
      </w:r>
      <w:r w:rsidRPr="00C6146A">
        <w:rPr>
          <w:rFonts w:ascii="Cambria" w:hAnsi="Cambria" w:cs="Calibri"/>
        </w:rPr>
        <w:t>le</w:t>
      </w:r>
      <w:r w:rsidRPr="00C6146A">
        <w:rPr>
          <w:rFonts w:ascii="Cambria" w:hAnsi="Cambria" w:cs="Calibri"/>
          <w:spacing w:val="3"/>
        </w:rPr>
        <w:t xml:space="preserve"> </w:t>
      </w:r>
      <w:r w:rsidR="00040F8A">
        <w:rPr>
          <w:rFonts w:ascii="Cambria" w:hAnsi="Cambria" w:cs="Calibri"/>
          <w:spacing w:val="-2"/>
        </w:rPr>
        <w:t>to complete</w:t>
      </w:r>
      <w:r w:rsidRPr="00C6146A">
        <w:rPr>
          <w:rFonts w:ascii="Cambria" w:hAnsi="Cambria" w:cs="Calibri"/>
          <w:spacing w:val="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rPr>
        <w:t>M</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3"/>
        </w:rPr>
        <w:t>u</w:t>
      </w:r>
      <w:r w:rsidRPr="00C6146A">
        <w:rPr>
          <w:rFonts w:ascii="Cambria" w:hAnsi="Cambria" w:cs="Calibri"/>
        </w:rPr>
        <w:t xml:space="preserve">m </w:t>
      </w:r>
      <w:r w:rsidRPr="00C6146A">
        <w:rPr>
          <w:rFonts w:ascii="Cambria" w:hAnsi="Cambria" w:cs="Calibri"/>
          <w:spacing w:val="-1"/>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1"/>
        </w:rPr>
        <w:t xml:space="preserve"> </w:t>
      </w:r>
      <w:r w:rsidRPr="00C6146A">
        <w:rPr>
          <w:rFonts w:ascii="Cambria" w:hAnsi="Cambria" w:cs="Calibri"/>
          <w:spacing w:val="1"/>
        </w:rPr>
        <w:t>S</w:t>
      </w:r>
      <w:r w:rsidRPr="00C6146A">
        <w:rPr>
          <w:rFonts w:ascii="Cambria" w:hAnsi="Cambria" w:cs="Calibri"/>
        </w:rPr>
        <w:t>t</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w:t>
      </w:r>
      <w:r w:rsidRPr="00C6146A">
        <w:rPr>
          <w:rFonts w:ascii="Cambria" w:hAnsi="Cambria" w:cs="Calibri"/>
        </w:rPr>
        <w:t>d</w:t>
      </w:r>
      <w:r w:rsidR="001729B1">
        <w:rPr>
          <w:rFonts w:ascii="Cambria" w:hAnsi="Cambria" w:cs="Calibri"/>
          <w:spacing w:val="1"/>
        </w:rPr>
        <w:t>. Still, it</w:t>
      </w:r>
      <w:r w:rsidRPr="00C6146A">
        <w:rPr>
          <w:rFonts w:ascii="Cambria" w:hAnsi="Cambria" w:cs="Calibri"/>
          <w:spacing w:val="39"/>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36"/>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37"/>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7"/>
        </w:rPr>
        <w:t xml:space="preserve"> </w:t>
      </w:r>
      <w:r w:rsidRPr="00C6146A">
        <w:rPr>
          <w:rFonts w:ascii="Cambria" w:hAnsi="Cambria" w:cs="Calibri"/>
        </w:rPr>
        <w:t>r</w:t>
      </w:r>
      <w:r w:rsidRPr="00C6146A">
        <w:rPr>
          <w:rFonts w:ascii="Cambria" w:hAnsi="Cambria" w:cs="Calibri"/>
          <w:spacing w:val="2"/>
        </w:rPr>
        <w:t>e</w:t>
      </w:r>
      <w:r w:rsidRPr="00C6146A">
        <w:rPr>
          <w:rFonts w:ascii="Cambria" w:hAnsi="Cambria" w:cs="Calibri"/>
          <w:spacing w:val="1"/>
        </w:rPr>
        <w:t>spo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ibili</w:t>
      </w:r>
      <w:r w:rsidRPr="00C6146A">
        <w:rPr>
          <w:rFonts w:ascii="Cambria" w:hAnsi="Cambria" w:cs="Calibri"/>
          <w:spacing w:val="1"/>
        </w:rPr>
        <w:t>t</w:t>
      </w:r>
      <w:r w:rsidRPr="00C6146A">
        <w:rPr>
          <w:rFonts w:ascii="Cambria" w:hAnsi="Cambria" w:cs="Calibri"/>
        </w:rPr>
        <w:t>y</w:t>
      </w:r>
      <w:r w:rsidRPr="00C6146A">
        <w:rPr>
          <w:rFonts w:ascii="Cambria" w:hAnsi="Cambria" w:cs="Calibri"/>
          <w:spacing w:val="35"/>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37"/>
        </w:rPr>
        <w:t xml:space="preserve"> </w:t>
      </w:r>
      <w:r w:rsidRPr="00C6146A">
        <w:rPr>
          <w:rFonts w:ascii="Cambria" w:hAnsi="Cambria" w:cs="Calibri"/>
        </w:rPr>
        <w:t>each</w:t>
      </w:r>
      <w:r w:rsidRPr="00C6146A">
        <w:rPr>
          <w:rFonts w:ascii="Cambria" w:hAnsi="Cambria" w:cs="Calibri"/>
          <w:spacing w:val="38"/>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38"/>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
        </w:rPr>
        <w:t>f</w:t>
      </w:r>
      <w:r w:rsidRPr="00C6146A">
        <w:rPr>
          <w:rFonts w:ascii="Cambria" w:hAnsi="Cambria" w:cs="Calibri"/>
        </w:rPr>
        <w:t>icer</w:t>
      </w:r>
      <w:r w:rsidRPr="00C6146A">
        <w:rPr>
          <w:rFonts w:ascii="Cambria" w:hAnsi="Cambria" w:cs="Calibri"/>
          <w:spacing w:val="38"/>
        </w:rPr>
        <w:t xml:space="preserve"> </w:t>
      </w:r>
      <w:r w:rsidRPr="00C6146A">
        <w:rPr>
          <w:rFonts w:ascii="Cambria" w:hAnsi="Cambria" w:cs="Calibri"/>
        </w:rPr>
        <w:t>to</w:t>
      </w:r>
      <w:r w:rsidRPr="00C6146A">
        <w:rPr>
          <w:rFonts w:ascii="Cambria" w:hAnsi="Cambria" w:cs="Calibri"/>
          <w:spacing w:val="40"/>
        </w:rPr>
        <w:t xml:space="preserve"> </w:t>
      </w:r>
      <w:r w:rsidRPr="00C6146A">
        <w:rPr>
          <w:rFonts w:ascii="Cambria" w:hAnsi="Cambria" w:cs="Calibri"/>
          <w:spacing w:val="-2"/>
        </w:rPr>
        <w:t>n</w:t>
      </w:r>
      <w:r w:rsidRPr="00C6146A">
        <w:rPr>
          <w:rFonts w:ascii="Cambria" w:hAnsi="Cambria" w:cs="Calibri"/>
          <w:spacing w:val="1"/>
        </w:rPr>
        <w:t>o</w:t>
      </w:r>
      <w:r w:rsidRPr="00C6146A">
        <w:rPr>
          <w:rFonts w:ascii="Cambria" w:hAnsi="Cambria" w:cs="Calibri"/>
        </w:rPr>
        <w:t>t</w:t>
      </w:r>
      <w:r w:rsidRPr="00C6146A">
        <w:rPr>
          <w:rFonts w:ascii="Cambria" w:hAnsi="Cambria" w:cs="Calibri"/>
          <w:spacing w:val="36"/>
        </w:rPr>
        <w:t xml:space="preserve"> </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2"/>
        </w:rPr>
        <w:t>l</w:t>
      </w:r>
      <w:r w:rsidRPr="00C6146A">
        <w:rPr>
          <w:rFonts w:ascii="Cambria" w:hAnsi="Cambria" w:cs="Calibri"/>
        </w:rPr>
        <w:t>y</w:t>
      </w:r>
      <w:r w:rsidRPr="00C6146A">
        <w:rPr>
          <w:rFonts w:ascii="Cambria" w:hAnsi="Cambria" w:cs="Calibri"/>
          <w:spacing w:val="35"/>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3"/>
        </w:rPr>
        <w:t>p</w:t>
      </w:r>
      <w:r w:rsidRPr="00C6146A">
        <w:rPr>
          <w:rFonts w:ascii="Cambria" w:hAnsi="Cambria" w:cs="Calibri"/>
        </w:rPr>
        <w:t>le</w:t>
      </w:r>
      <w:r w:rsidRPr="00C6146A">
        <w:rPr>
          <w:rFonts w:ascii="Cambria" w:hAnsi="Cambria" w:cs="Calibri"/>
          <w:spacing w:val="2"/>
        </w:rPr>
        <w:t>t</w:t>
      </w:r>
      <w:r w:rsidRPr="00C6146A">
        <w:rPr>
          <w:rFonts w:ascii="Cambria" w:hAnsi="Cambria" w:cs="Calibri"/>
        </w:rPr>
        <w:t>e</w:t>
      </w:r>
      <w:r w:rsidRPr="00C6146A">
        <w:rPr>
          <w:rFonts w:ascii="Cambria" w:hAnsi="Cambria" w:cs="Calibri"/>
          <w:spacing w:val="37"/>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7"/>
        </w:rPr>
        <w:t xml:space="preserve"> </w:t>
      </w:r>
      <w:r w:rsidRPr="00C6146A">
        <w:rPr>
          <w:rFonts w:ascii="Cambria" w:hAnsi="Cambria" w:cs="Calibri"/>
          <w:spacing w:val="2"/>
        </w:rPr>
        <w:t>a</w:t>
      </w:r>
      <w:r w:rsidRPr="00C6146A">
        <w:rPr>
          <w:rFonts w:ascii="Cambria" w:hAnsi="Cambria" w:cs="Calibri"/>
          <w:spacing w:val="-1"/>
        </w:rPr>
        <w:t>s</w:t>
      </w:r>
      <w:r w:rsidRPr="00C6146A">
        <w:rPr>
          <w:rFonts w:ascii="Cambria" w:hAnsi="Cambria" w:cs="Calibri"/>
          <w:spacing w:val="1"/>
        </w:rPr>
        <w:t>s</w:t>
      </w:r>
      <w:r w:rsidRPr="00C6146A">
        <w:rPr>
          <w:rFonts w:ascii="Cambria" w:hAnsi="Cambria" w:cs="Calibri"/>
        </w:rPr>
        <w:t>ig</w:t>
      </w:r>
      <w:r w:rsidRPr="00C6146A">
        <w:rPr>
          <w:rFonts w:ascii="Cambria" w:hAnsi="Cambria" w:cs="Calibri"/>
          <w:spacing w:val="-2"/>
        </w:rPr>
        <w:t>n</w:t>
      </w:r>
      <w:r w:rsidRPr="00C6146A">
        <w:rPr>
          <w:rFonts w:ascii="Cambria" w:hAnsi="Cambria" w:cs="Calibri"/>
        </w:rPr>
        <w:t>ed</w:t>
      </w:r>
      <w:r w:rsidRPr="00C6146A">
        <w:rPr>
          <w:rFonts w:ascii="Cambria" w:hAnsi="Cambria" w:cs="Calibri"/>
          <w:spacing w:val="40"/>
        </w:rPr>
        <w:t xml:space="preserve"> </w:t>
      </w:r>
      <w:r w:rsidRPr="00C6146A">
        <w:rPr>
          <w:rFonts w:ascii="Cambria" w:hAnsi="Cambria" w:cs="Calibri"/>
          <w:spacing w:val="-2"/>
        </w:rPr>
        <w:t>m</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1"/>
        </w:rPr>
        <w:t>u</w:t>
      </w:r>
      <w:r w:rsidRPr="00C6146A">
        <w:rPr>
          <w:rFonts w:ascii="Cambria" w:hAnsi="Cambria" w:cs="Calibri"/>
        </w:rPr>
        <w:t>m</w:t>
      </w:r>
      <w:r w:rsidRPr="00C6146A">
        <w:rPr>
          <w:rFonts w:ascii="Cambria" w:hAnsi="Cambria" w:cs="Calibri"/>
          <w:spacing w:val="35"/>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w w:val="99"/>
        </w:rPr>
        <w:t xml:space="preserve"> </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rd</w:t>
      </w:r>
      <w:r w:rsidRPr="00C6146A">
        <w:rPr>
          <w:rFonts w:ascii="Cambria" w:hAnsi="Cambria" w:cs="Calibri"/>
        </w:rPr>
        <w:t>s</w:t>
      </w:r>
      <w:r w:rsidRPr="00C6146A">
        <w:rPr>
          <w:rFonts w:ascii="Cambria" w:hAnsi="Cambria" w:cs="Calibri"/>
          <w:spacing w:val="18"/>
        </w:rPr>
        <w:t xml:space="preserve"> </w:t>
      </w:r>
      <w:r w:rsidR="001729B1">
        <w:rPr>
          <w:rFonts w:ascii="Cambria" w:hAnsi="Cambria" w:cs="Calibri"/>
          <w:spacing w:val="1"/>
        </w:rPr>
        <w:t>quarterly</w:t>
      </w:r>
      <w:r w:rsidRPr="00C6146A">
        <w:rPr>
          <w:rFonts w:ascii="Cambria" w:hAnsi="Cambria" w:cs="Calibri"/>
          <w:spacing w:val="19"/>
        </w:rPr>
        <w:t xml:space="preserve"> </w:t>
      </w:r>
      <w:r w:rsidRPr="00C6146A">
        <w:rPr>
          <w:rFonts w:ascii="Cambria" w:hAnsi="Cambria" w:cs="Calibri"/>
          <w:spacing w:val="1"/>
        </w:rPr>
        <w:t>b</w:t>
      </w:r>
      <w:r w:rsidRPr="00C6146A">
        <w:rPr>
          <w:rFonts w:ascii="Cambria" w:hAnsi="Cambria" w:cs="Calibri"/>
          <w:spacing w:val="-2"/>
        </w:rPr>
        <w:t>u</w:t>
      </w:r>
      <w:r w:rsidRPr="00C6146A">
        <w:rPr>
          <w:rFonts w:ascii="Cambria" w:hAnsi="Cambria" w:cs="Calibri"/>
        </w:rPr>
        <w:t>t</w:t>
      </w:r>
      <w:r w:rsidRPr="00C6146A">
        <w:rPr>
          <w:rFonts w:ascii="Cambria" w:hAnsi="Cambria" w:cs="Calibri"/>
          <w:spacing w:val="20"/>
        </w:rPr>
        <w:t xml:space="preserve"> </w:t>
      </w:r>
      <w:r w:rsidR="00040F8A">
        <w:rPr>
          <w:rFonts w:ascii="Cambria" w:hAnsi="Cambria" w:cs="Calibri"/>
        </w:rPr>
        <w:t>also to ensure</w:t>
      </w:r>
      <w:r w:rsidRPr="00C6146A">
        <w:rPr>
          <w:rFonts w:ascii="Cambria" w:hAnsi="Cambria" w:cs="Calibri"/>
          <w:spacing w:val="20"/>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20"/>
        </w:rPr>
        <w:t xml:space="preserve"> </w:t>
      </w:r>
      <w:r w:rsidRPr="00C6146A">
        <w:rPr>
          <w:rFonts w:ascii="Cambria" w:hAnsi="Cambria" w:cs="Calibri"/>
        </w:rPr>
        <w:t>ea</w:t>
      </w:r>
      <w:r w:rsidRPr="00C6146A">
        <w:rPr>
          <w:rFonts w:ascii="Cambria" w:hAnsi="Cambria" w:cs="Calibri"/>
          <w:spacing w:val="2"/>
        </w:rPr>
        <w:t>c</w:t>
      </w:r>
      <w:r w:rsidRPr="00C6146A">
        <w:rPr>
          <w:rFonts w:ascii="Cambria" w:hAnsi="Cambria" w:cs="Calibri"/>
        </w:rPr>
        <w:t>h</w:t>
      </w:r>
      <w:r w:rsidRPr="00C6146A">
        <w:rPr>
          <w:rFonts w:ascii="Cambria" w:hAnsi="Cambria" w:cs="Calibri"/>
          <w:spacing w:val="18"/>
        </w:rPr>
        <w:t xml:space="preserve"> </w:t>
      </w:r>
      <w:r w:rsidRPr="00C6146A">
        <w:rPr>
          <w:rFonts w:ascii="Cambria" w:hAnsi="Cambria" w:cs="Calibri"/>
        </w:rPr>
        <w:t>c</w:t>
      </w:r>
      <w:r w:rsidRPr="00C6146A">
        <w:rPr>
          <w:rFonts w:ascii="Cambria" w:hAnsi="Cambria" w:cs="Calibri"/>
          <w:spacing w:val="1"/>
        </w:rPr>
        <w:t>r</w:t>
      </w:r>
      <w:r w:rsidRPr="00C6146A">
        <w:rPr>
          <w:rFonts w:ascii="Cambria" w:hAnsi="Cambria" w:cs="Calibri"/>
          <w:spacing w:val="2"/>
        </w:rPr>
        <w:t>e</w:t>
      </w:r>
      <w:r w:rsidRPr="00C6146A">
        <w:rPr>
          <w:rFonts w:ascii="Cambria" w:hAnsi="Cambria" w:cs="Calibri"/>
        </w:rPr>
        <w:t>w</w:t>
      </w:r>
      <w:r w:rsidRPr="00C6146A">
        <w:rPr>
          <w:rFonts w:ascii="Cambria" w:hAnsi="Cambria" w:cs="Calibri"/>
          <w:spacing w:val="17"/>
        </w:rPr>
        <w:t xml:space="preserve"> </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spacing w:val="1"/>
        </w:rPr>
        <w:t>b</w:t>
      </w:r>
      <w:r w:rsidRPr="00C6146A">
        <w:rPr>
          <w:rFonts w:ascii="Cambria" w:hAnsi="Cambria" w:cs="Calibri"/>
        </w:rPr>
        <w:t>er</w:t>
      </w:r>
      <w:r w:rsidRPr="00C6146A">
        <w:rPr>
          <w:rFonts w:ascii="Cambria" w:hAnsi="Cambria" w:cs="Calibri"/>
          <w:spacing w:val="21"/>
        </w:rPr>
        <w:t xml:space="preserve"> </w:t>
      </w:r>
      <w:r w:rsidRPr="00C6146A">
        <w:rPr>
          <w:rFonts w:ascii="Cambria" w:hAnsi="Cambria" w:cs="Calibri"/>
          <w:spacing w:val="1"/>
        </w:rPr>
        <w:t>po</w:t>
      </w:r>
      <w:r w:rsidRPr="00C6146A">
        <w:rPr>
          <w:rFonts w:ascii="Cambria" w:hAnsi="Cambria" w:cs="Calibri"/>
          <w:spacing w:val="-1"/>
        </w:rPr>
        <w:t>ss</w:t>
      </w:r>
      <w:r w:rsidRPr="00C6146A">
        <w:rPr>
          <w:rFonts w:ascii="Cambria" w:hAnsi="Cambria" w:cs="Calibri"/>
        </w:rPr>
        <w:t>es</w:t>
      </w:r>
      <w:r w:rsidRPr="00C6146A">
        <w:rPr>
          <w:rFonts w:ascii="Cambria" w:hAnsi="Cambria" w:cs="Calibri"/>
          <w:spacing w:val="-1"/>
        </w:rPr>
        <w:t>s</w:t>
      </w:r>
      <w:r w:rsidRPr="00C6146A">
        <w:rPr>
          <w:rFonts w:ascii="Cambria" w:hAnsi="Cambria" w:cs="Calibri"/>
          <w:spacing w:val="2"/>
        </w:rPr>
        <w:t>e</w:t>
      </w:r>
      <w:r w:rsidRPr="00C6146A">
        <w:rPr>
          <w:rFonts w:ascii="Cambria" w:hAnsi="Cambria" w:cs="Calibri"/>
        </w:rPr>
        <w:t>s</w:t>
      </w:r>
      <w:r w:rsidRPr="00C6146A">
        <w:rPr>
          <w:rFonts w:ascii="Cambria" w:hAnsi="Cambria" w:cs="Calibri"/>
          <w:spacing w:val="19"/>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1"/>
        </w:rPr>
        <w:t xml:space="preserve"> </w:t>
      </w:r>
      <w:r w:rsidRPr="00C6146A">
        <w:rPr>
          <w:rFonts w:ascii="Cambria" w:hAnsi="Cambria" w:cs="Calibri"/>
          <w:spacing w:val="-2"/>
        </w:rPr>
        <w:t>kn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le</w:t>
      </w:r>
      <w:r w:rsidRPr="00C6146A">
        <w:rPr>
          <w:rFonts w:ascii="Cambria" w:hAnsi="Cambria" w:cs="Calibri"/>
          <w:spacing w:val="3"/>
        </w:rPr>
        <w:t>d</w:t>
      </w:r>
      <w:r w:rsidRPr="00C6146A">
        <w:rPr>
          <w:rFonts w:ascii="Cambria" w:hAnsi="Cambria" w:cs="Calibri"/>
          <w:spacing w:val="-2"/>
        </w:rPr>
        <w:t>g</w:t>
      </w:r>
      <w:r w:rsidRPr="00C6146A">
        <w:rPr>
          <w:rFonts w:ascii="Cambria" w:hAnsi="Cambria" w:cs="Calibri"/>
        </w:rPr>
        <w:t>e,</w:t>
      </w:r>
      <w:r w:rsidRPr="00C6146A">
        <w:rPr>
          <w:rFonts w:ascii="Cambria" w:hAnsi="Cambria" w:cs="Calibri"/>
          <w:spacing w:val="20"/>
        </w:rPr>
        <w:t xml:space="preserve"> </w:t>
      </w:r>
      <w:r w:rsidRPr="00C6146A">
        <w:rPr>
          <w:rFonts w:ascii="Cambria" w:hAnsi="Cambria" w:cs="Calibri"/>
          <w:spacing w:val="-1"/>
        </w:rPr>
        <w:t>s</w:t>
      </w:r>
      <w:r w:rsidRPr="00C6146A">
        <w:rPr>
          <w:rFonts w:ascii="Cambria" w:hAnsi="Cambria" w:cs="Calibri"/>
          <w:spacing w:val="1"/>
        </w:rPr>
        <w:t>k</w:t>
      </w:r>
      <w:r w:rsidRPr="00C6146A">
        <w:rPr>
          <w:rFonts w:ascii="Cambria" w:hAnsi="Cambria" w:cs="Calibri"/>
        </w:rPr>
        <w:t>ill</w:t>
      </w:r>
      <w:r w:rsidRPr="00C6146A">
        <w:rPr>
          <w:rFonts w:ascii="Cambria" w:hAnsi="Cambria" w:cs="Calibri"/>
          <w:spacing w:val="-2"/>
        </w:rPr>
        <w:t>s</w:t>
      </w:r>
      <w:r w:rsidRPr="00C6146A">
        <w:rPr>
          <w:rFonts w:ascii="Cambria" w:hAnsi="Cambria" w:cs="Calibri"/>
        </w:rPr>
        <w:t>,</w:t>
      </w:r>
      <w:r w:rsidRPr="00C6146A">
        <w:rPr>
          <w:rFonts w:ascii="Cambria" w:hAnsi="Cambria" w:cs="Calibri"/>
          <w:spacing w:val="20"/>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20"/>
        </w:rPr>
        <w:t xml:space="preserve"> </w:t>
      </w:r>
      <w:r w:rsidRPr="00C6146A">
        <w:rPr>
          <w:rFonts w:ascii="Cambria" w:hAnsi="Cambria" w:cs="Calibri"/>
        </w:rPr>
        <w:t>a</w:t>
      </w:r>
      <w:r w:rsidRPr="00C6146A">
        <w:rPr>
          <w:rFonts w:ascii="Cambria" w:hAnsi="Cambria" w:cs="Calibri"/>
          <w:spacing w:val="1"/>
        </w:rPr>
        <w:t>b</w:t>
      </w:r>
      <w:r w:rsidRPr="00C6146A">
        <w:rPr>
          <w:rFonts w:ascii="Cambria" w:hAnsi="Cambria" w:cs="Calibri"/>
        </w:rPr>
        <w:t>ili</w:t>
      </w:r>
      <w:r w:rsidRPr="00C6146A">
        <w:rPr>
          <w:rFonts w:ascii="Cambria" w:hAnsi="Cambria" w:cs="Calibri"/>
          <w:spacing w:val="-1"/>
        </w:rPr>
        <w:t>t</w:t>
      </w:r>
      <w:r w:rsidRPr="00C6146A">
        <w:rPr>
          <w:rFonts w:ascii="Cambria" w:hAnsi="Cambria" w:cs="Calibri"/>
          <w:spacing w:val="2"/>
        </w:rPr>
        <w:t>i</w:t>
      </w:r>
      <w:r w:rsidRPr="00C6146A">
        <w:rPr>
          <w:rFonts w:ascii="Cambria" w:hAnsi="Cambria" w:cs="Calibri"/>
        </w:rPr>
        <w:t>es</w:t>
      </w:r>
      <w:r w:rsidRPr="00C6146A">
        <w:rPr>
          <w:rFonts w:ascii="Cambria" w:hAnsi="Cambria" w:cs="Calibri"/>
          <w:spacing w:val="19"/>
        </w:rPr>
        <w:t xml:space="preserve"> </w:t>
      </w:r>
      <w:r w:rsidRPr="00C6146A">
        <w:rPr>
          <w:rFonts w:ascii="Cambria" w:hAnsi="Cambria" w:cs="Calibri"/>
        </w:rPr>
        <w:t>to</w:t>
      </w:r>
      <w:r w:rsidRPr="00C6146A">
        <w:rPr>
          <w:rFonts w:ascii="Cambria" w:hAnsi="Cambria" w:cs="Calibri"/>
          <w:w w:val="99"/>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rm</w:t>
      </w:r>
      <w:r w:rsidRPr="00C6146A">
        <w:rPr>
          <w:rFonts w:ascii="Cambria" w:hAnsi="Cambria" w:cs="Calibri"/>
          <w:spacing w:val="5"/>
        </w:rPr>
        <w:t xml:space="preserve"> </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rPr>
        <w:t>s</w:t>
      </w:r>
      <w:r w:rsidRPr="00C6146A">
        <w:rPr>
          <w:rFonts w:ascii="Cambria" w:hAnsi="Cambria" w:cs="Calibri"/>
          <w:spacing w:val="7"/>
        </w:rPr>
        <w:t xml:space="preserve"> </w:t>
      </w:r>
      <w:r w:rsidRPr="00C6146A">
        <w:rPr>
          <w:rFonts w:ascii="Cambria" w:hAnsi="Cambria" w:cs="Calibri"/>
          <w:spacing w:val="1"/>
        </w:rPr>
        <w:t>o</w:t>
      </w:r>
      <w:r w:rsidRPr="00C6146A">
        <w:rPr>
          <w:rFonts w:ascii="Cambria" w:hAnsi="Cambria" w:cs="Calibri"/>
        </w:rPr>
        <w:t>r</w:t>
      </w:r>
      <w:r w:rsidRPr="00C6146A">
        <w:rPr>
          <w:rFonts w:ascii="Cambria" w:hAnsi="Cambria" w:cs="Calibri"/>
          <w:spacing w:val="7"/>
        </w:rPr>
        <w:t xml:space="preserve"> </w:t>
      </w:r>
      <w:r w:rsidRPr="00C6146A">
        <w:rPr>
          <w:rFonts w:ascii="Cambria" w:hAnsi="Cambria" w:cs="Calibri"/>
          <w:spacing w:val="-2"/>
        </w:rPr>
        <w:t>h</w:t>
      </w:r>
      <w:r w:rsidRPr="00C6146A">
        <w:rPr>
          <w:rFonts w:ascii="Cambria" w:hAnsi="Cambria" w:cs="Calibri"/>
        </w:rPr>
        <w:t>er</w:t>
      </w:r>
      <w:r w:rsidRPr="00C6146A">
        <w:rPr>
          <w:rFonts w:ascii="Cambria" w:hAnsi="Cambria" w:cs="Calibri"/>
          <w:spacing w:val="9"/>
        </w:rPr>
        <w:t xml:space="preserve"> </w:t>
      </w:r>
      <w:r w:rsidRPr="00C6146A">
        <w:rPr>
          <w:rFonts w:ascii="Cambria" w:hAnsi="Cambria" w:cs="Calibri"/>
          <w:spacing w:val="3"/>
        </w:rPr>
        <w:t>d</w:t>
      </w:r>
      <w:r w:rsidRPr="00C6146A">
        <w:rPr>
          <w:rFonts w:ascii="Cambria" w:hAnsi="Cambria" w:cs="Calibri"/>
          <w:spacing w:val="-2"/>
        </w:rPr>
        <w:t>u</w:t>
      </w:r>
      <w:r w:rsidRPr="00C6146A">
        <w:rPr>
          <w:rFonts w:ascii="Cambria" w:hAnsi="Cambria" w:cs="Calibri"/>
        </w:rPr>
        <w:t>ties</w:t>
      </w:r>
      <w:r w:rsidRPr="00C6146A">
        <w:rPr>
          <w:rFonts w:ascii="Cambria" w:hAnsi="Cambria" w:cs="Calibri"/>
          <w:spacing w:val="8"/>
        </w:rPr>
        <w:t xml:space="preserve"> </w:t>
      </w:r>
      <w:r w:rsidRPr="00C6146A">
        <w:rPr>
          <w:rFonts w:ascii="Cambria" w:hAnsi="Cambria" w:cs="Calibri"/>
        </w:rPr>
        <w:t>to</w:t>
      </w:r>
      <w:r w:rsidRPr="00C6146A">
        <w:rPr>
          <w:rFonts w:ascii="Cambria" w:hAnsi="Cambria" w:cs="Calibri"/>
          <w:spacing w:val="10"/>
        </w:rPr>
        <w:t xml:space="preserve"> </w:t>
      </w:r>
      <w:r w:rsidRPr="00C6146A">
        <w:rPr>
          <w:rFonts w:ascii="Cambria" w:hAnsi="Cambria" w:cs="Calibri"/>
          <w:spacing w:val="-2"/>
        </w:rPr>
        <w:t>m</w:t>
      </w:r>
      <w:r w:rsidRPr="00C6146A">
        <w:rPr>
          <w:rFonts w:ascii="Cambria" w:hAnsi="Cambria" w:cs="Calibri"/>
        </w:rPr>
        <w:t>eet</w:t>
      </w:r>
      <w:r w:rsidRPr="00C6146A">
        <w:rPr>
          <w:rFonts w:ascii="Cambria" w:hAnsi="Cambria" w:cs="Calibri"/>
          <w:spacing w:val="7"/>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7"/>
        </w:rPr>
        <w:t xml:space="preserve"> </w:t>
      </w:r>
      <w:r w:rsidRPr="00C6146A">
        <w:rPr>
          <w:rFonts w:ascii="Cambria" w:hAnsi="Cambria" w:cs="Calibri"/>
          <w:spacing w:val="2"/>
        </w:rPr>
        <w:t>e</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b</w:t>
      </w:r>
      <w:r w:rsidRPr="00C6146A">
        <w:rPr>
          <w:rFonts w:ascii="Cambria" w:hAnsi="Cambria" w:cs="Calibri"/>
          <w:spacing w:val="5"/>
        </w:rPr>
        <w:t>l</w:t>
      </w:r>
      <w:r w:rsidRPr="00C6146A">
        <w:rPr>
          <w:rFonts w:ascii="Cambria" w:hAnsi="Cambria" w:cs="Calibri"/>
        </w:rPr>
        <w:t>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9"/>
        </w:rPr>
        <w:t xml:space="preserve"> </w:t>
      </w:r>
      <w:r w:rsidRPr="00C6146A">
        <w:rPr>
          <w:rFonts w:ascii="Cambria" w:hAnsi="Cambria" w:cs="Calibri"/>
        </w:rPr>
        <w:t>e</w:t>
      </w:r>
      <w:r w:rsidRPr="00C6146A">
        <w:rPr>
          <w:rFonts w:ascii="Cambria" w:hAnsi="Cambria" w:cs="Calibri"/>
          <w:spacing w:val="-1"/>
        </w:rPr>
        <w:t>x</w:t>
      </w:r>
      <w:r w:rsidRPr="00C6146A">
        <w:rPr>
          <w:rFonts w:ascii="Cambria" w:hAnsi="Cambria" w:cs="Calibri"/>
          <w:spacing w:val="1"/>
        </w:rPr>
        <w:t>p</w:t>
      </w:r>
      <w:r w:rsidRPr="00C6146A">
        <w:rPr>
          <w:rFonts w:ascii="Cambria" w:hAnsi="Cambria" w:cs="Calibri"/>
        </w:rPr>
        <w:t>ecta</w:t>
      </w:r>
      <w:r w:rsidRPr="00C6146A">
        <w:rPr>
          <w:rFonts w:ascii="Cambria" w:hAnsi="Cambria" w:cs="Calibri"/>
          <w:spacing w:val="2"/>
        </w:rPr>
        <w:t>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s</w:t>
      </w:r>
      <w:r w:rsidRPr="00C6146A">
        <w:rPr>
          <w:rFonts w:ascii="Cambria" w:hAnsi="Cambria" w:cs="Calibri"/>
          <w:spacing w:val="6"/>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8"/>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9"/>
        </w:rPr>
        <w:t xml:space="preserve"> </w:t>
      </w:r>
      <w:r w:rsidR="001F55E5">
        <w:rPr>
          <w:rFonts w:ascii="Cambria" w:hAnsi="Cambria" w:cs="Calibri"/>
        </w:rPr>
        <w:t>Fairfield</w:t>
      </w:r>
      <w:r w:rsidRPr="00C6146A">
        <w:rPr>
          <w:rFonts w:ascii="Cambria" w:hAnsi="Cambria" w:cs="Calibri"/>
          <w:spacing w:val="9"/>
        </w:rPr>
        <w:t xml:space="preserve"> </w:t>
      </w:r>
      <w:r w:rsidRPr="00C6146A">
        <w:rPr>
          <w:rFonts w:ascii="Cambria" w:hAnsi="Cambria" w:cs="Calibri"/>
          <w:spacing w:val="1"/>
        </w:rPr>
        <w:t>F</w:t>
      </w:r>
      <w:r w:rsidRPr="00C6146A">
        <w:rPr>
          <w:rFonts w:ascii="Cambria" w:hAnsi="Cambria" w:cs="Calibri"/>
        </w:rPr>
        <w:t>ire</w:t>
      </w:r>
      <w:r w:rsidRPr="00C6146A">
        <w:rPr>
          <w:rFonts w:ascii="Cambria" w:hAnsi="Cambria" w:cs="Calibri"/>
          <w:spacing w:val="8"/>
        </w:rPr>
        <w:t xml:space="preserve"> </w:t>
      </w:r>
      <w:r w:rsidRPr="00C6146A">
        <w:rPr>
          <w:rFonts w:ascii="Cambria" w:hAnsi="Cambria" w:cs="Calibri"/>
        </w:rPr>
        <w:t>De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17"/>
        </w:rPr>
        <w:t xml:space="preserve"> </w:t>
      </w:r>
    </w:p>
    <w:p w14:paraId="3F18839E" w14:textId="77777777" w:rsidR="009D3900" w:rsidRPr="00C6146A" w:rsidRDefault="009D3900" w:rsidP="00A027CF">
      <w:pPr>
        <w:kinsoku w:val="0"/>
        <w:overflowPunct w:val="0"/>
        <w:spacing w:after="0" w:line="240" w:lineRule="auto"/>
        <w:rPr>
          <w:rFonts w:ascii="Cambria" w:hAnsi="Cambria" w:cs="Calibri"/>
          <w:sz w:val="24"/>
          <w:szCs w:val="24"/>
        </w:rPr>
      </w:pPr>
    </w:p>
    <w:p w14:paraId="580F88FB" w14:textId="1944D8F1" w:rsidR="001070C8" w:rsidRDefault="009D3900" w:rsidP="00A027CF">
      <w:pPr>
        <w:pStyle w:val="BodyText"/>
        <w:kinsoku w:val="0"/>
        <w:overflowPunct w:val="0"/>
        <w:ind w:left="0" w:right="0"/>
        <w:jc w:val="both"/>
        <w:rPr>
          <w:rFonts w:ascii="Cambria" w:hAnsi="Cambria" w:cs="Calibri"/>
        </w:rPr>
      </w:pPr>
      <w:r w:rsidRPr="00C6146A">
        <w:rPr>
          <w:rFonts w:ascii="Cambria" w:hAnsi="Cambria" w:cs="Calibri"/>
        </w:rPr>
        <w:t>Fire</w:t>
      </w:r>
      <w:r w:rsidRPr="00C6146A">
        <w:rPr>
          <w:rFonts w:ascii="Cambria" w:hAnsi="Cambria" w:cs="Calibri"/>
          <w:spacing w:val="8"/>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9"/>
        </w:rPr>
        <w:t xml:space="preserve"> </w:t>
      </w:r>
      <w:r w:rsidRPr="00C6146A">
        <w:rPr>
          <w:rFonts w:ascii="Cambria" w:hAnsi="Cambria" w:cs="Calibri"/>
          <w:spacing w:val="-1"/>
        </w:rPr>
        <w:t>s</w:t>
      </w:r>
      <w:r w:rsidRPr="00C6146A">
        <w:rPr>
          <w:rFonts w:ascii="Cambria" w:hAnsi="Cambria" w:cs="Calibri"/>
        </w:rPr>
        <w:t>es</w:t>
      </w:r>
      <w:r w:rsidRPr="00C6146A">
        <w:rPr>
          <w:rFonts w:ascii="Cambria" w:hAnsi="Cambria" w:cs="Calibri"/>
          <w:spacing w:val="-1"/>
        </w:rPr>
        <w:t>s</w:t>
      </w:r>
      <w:r w:rsidRPr="00C6146A">
        <w:rPr>
          <w:rFonts w:ascii="Cambria" w:hAnsi="Cambria" w:cs="Calibri"/>
        </w:rPr>
        <w: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s</w:t>
      </w:r>
      <w:r w:rsidRPr="00C6146A">
        <w:rPr>
          <w:rFonts w:ascii="Cambria" w:hAnsi="Cambria" w:cs="Calibri"/>
          <w:spacing w:val="8"/>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spacing w:val="7"/>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s</w:t>
      </w:r>
      <w:r w:rsidRPr="00C6146A">
        <w:rPr>
          <w:rFonts w:ascii="Cambria" w:hAnsi="Cambria" w:cs="Calibri"/>
          <w:spacing w:val="7"/>
        </w:rPr>
        <w:t xml:space="preserve"> </w:t>
      </w:r>
      <w:r w:rsidR="00451A45">
        <w:rPr>
          <w:rFonts w:ascii="Cambria" w:hAnsi="Cambria" w:cs="Calibri"/>
          <w:spacing w:val="-2"/>
        </w:rPr>
        <w:t>on</w:t>
      </w:r>
      <w:r w:rsidRPr="00C6146A">
        <w:rPr>
          <w:rFonts w:ascii="Cambria" w:hAnsi="Cambria" w:cs="Calibri"/>
          <w:spacing w:val="6"/>
        </w:rPr>
        <w:t xml:space="preserve"> </w:t>
      </w:r>
      <w:r w:rsidRPr="00C6146A">
        <w:rPr>
          <w:rFonts w:ascii="Cambria" w:hAnsi="Cambria" w:cs="Calibri"/>
          <w:spacing w:val="1"/>
        </w:rPr>
        <w:t>op</w:t>
      </w:r>
      <w:r w:rsidRPr="00C6146A">
        <w:rPr>
          <w:rFonts w:ascii="Cambria" w:hAnsi="Cambria" w:cs="Calibri"/>
        </w:rPr>
        <w:t>e</w:t>
      </w:r>
      <w:r w:rsidRPr="00C6146A">
        <w:rPr>
          <w:rFonts w:ascii="Cambria" w:hAnsi="Cambria" w:cs="Calibri"/>
          <w:spacing w:val="5"/>
        </w:rPr>
        <w:t>r</w:t>
      </w:r>
      <w:r w:rsidRPr="00C6146A">
        <w:rPr>
          <w:rFonts w:ascii="Cambria" w:hAnsi="Cambria" w:cs="Calibri"/>
        </w:rPr>
        <w:t>ati</w:t>
      </w:r>
      <w:r w:rsidRPr="00C6146A">
        <w:rPr>
          <w:rFonts w:ascii="Cambria" w:hAnsi="Cambria" w:cs="Calibri"/>
          <w:spacing w:val="1"/>
        </w:rPr>
        <w:t>on</w:t>
      </w:r>
      <w:r w:rsidRPr="00C6146A">
        <w:rPr>
          <w:rFonts w:ascii="Cambria" w:hAnsi="Cambria" w:cs="Calibri"/>
        </w:rPr>
        <w:t>s</w:t>
      </w:r>
      <w:r w:rsidRPr="00C6146A">
        <w:rPr>
          <w:rFonts w:ascii="Cambria" w:hAnsi="Cambria" w:cs="Calibri"/>
          <w:w w:val="99"/>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14"/>
        </w:rPr>
        <w:t xml:space="preserve"> </w:t>
      </w:r>
      <w:r w:rsidRPr="00C6146A">
        <w:rPr>
          <w:rFonts w:ascii="Cambria" w:hAnsi="Cambria" w:cs="Calibri"/>
        </w:rPr>
        <w:t>a</w:t>
      </w:r>
      <w:r w:rsidRPr="00C6146A">
        <w:rPr>
          <w:rFonts w:ascii="Cambria" w:hAnsi="Cambria" w:cs="Calibri"/>
          <w:spacing w:val="1"/>
        </w:rPr>
        <w:t>r</w:t>
      </w:r>
      <w:r w:rsidRPr="00C6146A">
        <w:rPr>
          <w:rFonts w:ascii="Cambria" w:hAnsi="Cambria" w:cs="Calibri"/>
        </w:rPr>
        <w:t>e</w:t>
      </w:r>
      <w:r w:rsidRPr="00C6146A">
        <w:rPr>
          <w:rFonts w:ascii="Cambria" w:hAnsi="Cambria" w:cs="Calibri"/>
          <w:spacing w:val="14"/>
        </w:rPr>
        <w:t xml:space="preserve"> </w:t>
      </w:r>
      <w:r w:rsidRPr="00C6146A">
        <w:rPr>
          <w:rFonts w:ascii="Cambria" w:hAnsi="Cambria" w:cs="Calibri"/>
        </w:rPr>
        <w:t>l</w:t>
      </w:r>
      <w:r w:rsidRPr="00C6146A">
        <w:rPr>
          <w:rFonts w:ascii="Cambria" w:hAnsi="Cambria" w:cs="Calibri"/>
          <w:spacing w:val="3"/>
        </w:rPr>
        <w:t>o</w:t>
      </w:r>
      <w:r w:rsidRPr="00C6146A">
        <w:rPr>
          <w:rFonts w:ascii="Cambria" w:hAnsi="Cambria" w:cs="Calibri"/>
        </w:rPr>
        <w:t>w</w:t>
      </w:r>
      <w:r w:rsidRPr="00C6146A">
        <w:rPr>
          <w:rFonts w:ascii="Cambria" w:hAnsi="Cambria" w:cs="Calibri"/>
          <w:spacing w:val="13"/>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ob</w:t>
      </w:r>
      <w:r w:rsidRPr="00C6146A">
        <w:rPr>
          <w:rFonts w:ascii="Cambria" w:hAnsi="Cambria" w:cs="Calibri"/>
        </w:rPr>
        <w:t>a</w:t>
      </w:r>
      <w:r w:rsidRPr="00C6146A">
        <w:rPr>
          <w:rFonts w:ascii="Cambria" w:hAnsi="Cambria" w:cs="Calibri"/>
          <w:spacing w:val="1"/>
        </w:rPr>
        <w:t>b</w:t>
      </w:r>
      <w:r w:rsidRPr="00C6146A">
        <w:rPr>
          <w:rFonts w:ascii="Cambria" w:hAnsi="Cambria" w:cs="Calibri"/>
        </w:rPr>
        <w:t>ili</w:t>
      </w:r>
      <w:r w:rsidRPr="00C6146A">
        <w:rPr>
          <w:rFonts w:ascii="Cambria" w:hAnsi="Cambria" w:cs="Calibri"/>
          <w:spacing w:val="1"/>
        </w:rPr>
        <w:t>t</w:t>
      </w:r>
      <w:r w:rsidRPr="00C6146A">
        <w:rPr>
          <w:rFonts w:ascii="Cambria" w:hAnsi="Cambria" w:cs="Calibri"/>
        </w:rPr>
        <w:t>y</w:t>
      </w:r>
      <w:r w:rsidRPr="00C6146A">
        <w:rPr>
          <w:rFonts w:ascii="Cambria" w:hAnsi="Cambria" w:cs="Calibri"/>
          <w:spacing w:val="13"/>
        </w:rPr>
        <w:t xml:space="preserve"> </w:t>
      </w:r>
      <w:r w:rsidRPr="00C6146A">
        <w:rPr>
          <w:rFonts w:ascii="Cambria" w:hAnsi="Cambria" w:cs="Calibri"/>
        </w:rPr>
        <w:t>/</w:t>
      </w:r>
      <w:r w:rsidRPr="00C6146A">
        <w:rPr>
          <w:rFonts w:ascii="Cambria" w:hAnsi="Cambria" w:cs="Calibri"/>
          <w:spacing w:val="17"/>
        </w:rPr>
        <w:t xml:space="preserve"> </w:t>
      </w:r>
      <w:r w:rsidR="00451A45">
        <w:rPr>
          <w:rFonts w:ascii="Cambria" w:hAnsi="Cambria" w:cs="Calibri"/>
          <w:spacing w:val="-2"/>
        </w:rPr>
        <w:t>high-risk</w:t>
      </w:r>
      <w:r w:rsidRPr="00C6146A">
        <w:rPr>
          <w:rFonts w:ascii="Cambria" w:hAnsi="Cambria" w:cs="Calibri"/>
          <w:spacing w:val="14"/>
        </w:rPr>
        <w:t xml:space="preserve"> </w:t>
      </w:r>
      <w:r w:rsidRPr="00C6146A">
        <w:rPr>
          <w:rFonts w:ascii="Cambria" w:hAnsi="Cambria" w:cs="Calibri"/>
          <w:spacing w:val="2"/>
        </w:rPr>
        <w:t>e</w:t>
      </w:r>
      <w:r w:rsidRPr="00C6146A">
        <w:rPr>
          <w:rFonts w:ascii="Cambria" w:hAnsi="Cambria" w:cs="Calibri"/>
          <w:spacing w:val="-2"/>
        </w:rPr>
        <w:t>v</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4"/>
        </w:rPr>
        <w:t>s</w:t>
      </w:r>
      <w:r w:rsidRPr="00C6146A">
        <w:rPr>
          <w:rFonts w:ascii="Cambria" w:hAnsi="Cambria" w:cs="Calibri"/>
        </w:rPr>
        <w:t>,</w:t>
      </w:r>
      <w:r w:rsidRPr="00C6146A">
        <w:rPr>
          <w:rFonts w:ascii="Cambria" w:hAnsi="Cambria" w:cs="Calibri"/>
          <w:spacing w:val="14"/>
        </w:rPr>
        <w:t xml:space="preserve"> </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rre</w:t>
      </w:r>
      <w:r w:rsidRPr="00C6146A">
        <w:rPr>
          <w:rFonts w:ascii="Cambria" w:hAnsi="Cambria" w:cs="Calibri"/>
          <w:spacing w:val="-1"/>
        </w:rPr>
        <w:t>n</w:t>
      </w:r>
      <w:r w:rsidRPr="00C6146A">
        <w:rPr>
          <w:rFonts w:ascii="Cambria" w:hAnsi="Cambria" w:cs="Calibri"/>
        </w:rPr>
        <w:t>t</w:t>
      </w:r>
      <w:r w:rsidRPr="00C6146A">
        <w:rPr>
          <w:rFonts w:ascii="Cambria" w:hAnsi="Cambria" w:cs="Calibri"/>
          <w:spacing w:val="16"/>
        </w:rPr>
        <w:t xml:space="preserve"> </w:t>
      </w:r>
      <w:r w:rsidRPr="00C6146A">
        <w:rPr>
          <w:rFonts w:ascii="Cambria" w:hAnsi="Cambria" w:cs="Calibri"/>
        </w:rPr>
        <w:t>i</w:t>
      </w:r>
      <w:r w:rsidRPr="00C6146A">
        <w:rPr>
          <w:rFonts w:ascii="Cambria" w:hAnsi="Cambria" w:cs="Calibri"/>
          <w:spacing w:val="-2"/>
        </w:rPr>
        <w:t>n</w:t>
      </w:r>
      <w:r w:rsidRPr="00C6146A">
        <w:rPr>
          <w:rFonts w:ascii="Cambria" w:hAnsi="Cambria" w:cs="Calibri"/>
          <w:spacing w:val="3"/>
        </w:rPr>
        <w:t>d</w:t>
      </w:r>
      <w:r w:rsidRPr="00C6146A">
        <w:rPr>
          <w:rFonts w:ascii="Cambria" w:hAnsi="Cambria" w:cs="Calibri"/>
          <w:spacing w:val="-2"/>
        </w:rPr>
        <w:t>u</w:t>
      </w:r>
      <w:r w:rsidRPr="00C6146A">
        <w:rPr>
          <w:rFonts w:ascii="Cambria" w:hAnsi="Cambria" w:cs="Calibri"/>
          <w:spacing w:val="-1"/>
        </w:rPr>
        <w:t>s</w:t>
      </w:r>
      <w:r w:rsidRPr="00C6146A">
        <w:rPr>
          <w:rFonts w:ascii="Cambria" w:hAnsi="Cambria" w:cs="Calibri"/>
        </w:rPr>
        <w:t>t</w:t>
      </w:r>
      <w:r w:rsidRPr="00C6146A">
        <w:rPr>
          <w:rFonts w:ascii="Cambria" w:hAnsi="Cambria" w:cs="Calibri"/>
          <w:spacing w:val="3"/>
        </w:rPr>
        <w:t>r</w:t>
      </w:r>
      <w:r w:rsidRPr="00C6146A">
        <w:rPr>
          <w:rFonts w:ascii="Cambria" w:hAnsi="Cambria" w:cs="Calibri"/>
        </w:rPr>
        <w:t>y</w:t>
      </w:r>
      <w:r w:rsidRPr="00C6146A">
        <w:rPr>
          <w:rFonts w:ascii="Cambria" w:hAnsi="Cambria" w:cs="Calibri"/>
          <w:spacing w:val="14"/>
        </w:rPr>
        <w:t xml:space="preserve"> </w:t>
      </w:r>
      <w:r w:rsidRPr="00C6146A">
        <w:rPr>
          <w:rFonts w:ascii="Cambria" w:hAnsi="Cambria" w:cs="Calibri"/>
          <w:spacing w:val="1"/>
        </w:rPr>
        <w:t>p</w:t>
      </w:r>
      <w:r w:rsidRPr="00C6146A">
        <w:rPr>
          <w:rFonts w:ascii="Cambria" w:hAnsi="Cambria" w:cs="Calibri"/>
        </w:rPr>
        <w:t>ractices,</w:t>
      </w:r>
      <w:r w:rsidRPr="00C6146A">
        <w:rPr>
          <w:rFonts w:ascii="Cambria" w:hAnsi="Cambria" w:cs="Calibri"/>
          <w:spacing w:val="14"/>
        </w:rPr>
        <w:t xml:space="preserve"> </w:t>
      </w:r>
      <w:r w:rsidRPr="00C6146A">
        <w:rPr>
          <w:rFonts w:ascii="Cambria" w:hAnsi="Cambria" w:cs="Calibri"/>
          <w:spacing w:val="6"/>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16"/>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4"/>
        </w:rPr>
        <w:t xml:space="preserve"> </w:t>
      </w:r>
      <w:r w:rsidRPr="00C6146A">
        <w:rPr>
          <w:rFonts w:ascii="Cambria" w:hAnsi="Cambria" w:cs="Calibri"/>
          <w:spacing w:val="1"/>
        </w:rPr>
        <w:t>op</w:t>
      </w:r>
      <w:r w:rsidRPr="00C6146A">
        <w:rPr>
          <w:rFonts w:ascii="Cambria" w:hAnsi="Cambria" w:cs="Calibri"/>
        </w:rPr>
        <w:t>e</w:t>
      </w:r>
      <w:r w:rsidRPr="00C6146A">
        <w:rPr>
          <w:rFonts w:ascii="Cambria" w:hAnsi="Cambria" w:cs="Calibri"/>
          <w:spacing w:val="1"/>
        </w:rPr>
        <w:t>r</w:t>
      </w:r>
      <w:r w:rsidRPr="00C6146A">
        <w:rPr>
          <w:rFonts w:ascii="Cambria" w:hAnsi="Cambria" w:cs="Calibri"/>
        </w:rPr>
        <w:t>ati</w:t>
      </w:r>
      <w:r w:rsidRPr="00C6146A">
        <w:rPr>
          <w:rFonts w:ascii="Cambria" w:hAnsi="Cambria" w:cs="Calibri"/>
          <w:spacing w:val="1"/>
        </w:rPr>
        <w:t>on</w:t>
      </w:r>
      <w:r w:rsidRPr="00C6146A">
        <w:rPr>
          <w:rFonts w:ascii="Cambria" w:hAnsi="Cambria" w:cs="Calibri"/>
        </w:rPr>
        <w:t>s</w:t>
      </w:r>
      <w:r w:rsidRPr="00C6146A">
        <w:rPr>
          <w:rFonts w:ascii="Cambria" w:hAnsi="Cambria" w:cs="Calibri"/>
          <w:spacing w:val="14"/>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5"/>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6"/>
        </w:rPr>
        <w:t xml:space="preserve"> </w:t>
      </w:r>
      <w:r w:rsidR="001F55E5">
        <w:rPr>
          <w:rFonts w:ascii="Cambria" w:hAnsi="Cambria" w:cs="Calibri"/>
        </w:rPr>
        <w:t>Fairfield</w:t>
      </w:r>
      <w:r w:rsidRPr="00C6146A">
        <w:rPr>
          <w:rFonts w:ascii="Cambria" w:hAnsi="Cambria" w:cs="Calibri"/>
          <w:spacing w:val="17"/>
        </w:rPr>
        <w:t xml:space="preserve"> </w:t>
      </w:r>
      <w:r w:rsidRPr="00C6146A">
        <w:rPr>
          <w:rFonts w:ascii="Cambria" w:hAnsi="Cambria" w:cs="Calibri"/>
          <w:spacing w:val="1"/>
        </w:rPr>
        <w:t>F</w:t>
      </w:r>
      <w:r w:rsidRPr="00C6146A">
        <w:rPr>
          <w:rFonts w:ascii="Cambria" w:hAnsi="Cambria" w:cs="Calibri"/>
        </w:rPr>
        <w:t>ire</w:t>
      </w:r>
      <w:r w:rsidRPr="00C6146A">
        <w:rPr>
          <w:rFonts w:ascii="Cambria" w:hAnsi="Cambria" w:cs="Calibri"/>
          <w:spacing w:val="15"/>
        </w:rPr>
        <w:t xml:space="preserve"> </w:t>
      </w:r>
      <w:r w:rsidRPr="00C6146A">
        <w:rPr>
          <w:rFonts w:ascii="Cambria" w:hAnsi="Cambria" w:cs="Calibri"/>
        </w:rPr>
        <w:t>De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t</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nt</w:t>
      </w:r>
      <w:r w:rsidRPr="00C6146A">
        <w:rPr>
          <w:rFonts w:ascii="Cambria" w:hAnsi="Cambria" w:cs="Calibri"/>
        </w:rPr>
        <w:t>.</w:t>
      </w:r>
      <w:r w:rsidRPr="00C6146A">
        <w:rPr>
          <w:rFonts w:ascii="Cambria" w:hAnsi="Cambria" w:cs="Calibri"/>
          <w:w w:val="99"/>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ese</w:t>
      </w:r>
      <w:r w:rsidRPr="00C6146A">
        <w:rPr>
          <w:rFonts w:ascii="Cambria" w:hAnsi="Cambria" w:cs="Calibri"/>
          <w:spacing w:val="39"/>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41"/>
        </w:rPr>
        <w:t xml:space="preserve"> </w:t>
      </w:r>
      <w:r w:rsidRPr="00C6146A">
        <w:rPr>
          <w:rFonts w:ascii="Cambria" w:hAnsi="Cambria" w:cs="Calibri"/>
          <w:spacing w:val="-1"/>
        </w:rPr>
        <w:t>s</w:t>
      </w:r>
      <w:r w:rsidRPr="00C6146A">
        <w:rPr>
          <w:rFonts w:ascii="Cambria" w:hAnsi="Cambria" w:cs="Calibri"/>
        </w:rPr>
        <w:t>es</w:t>
      </w:r>
      <w:r w:rsidRPr="00C6146A">
        <w:rPr>
          <w:rFonts w:ascii="Cambria" w:hAnsi="Cambria" w:cs="Calibri"/>
          <w:spacing w:val="1"/>
        </w:rPr>
        <w:t>s</w:t>
      </w:r>
      <w:r w:rsidRPr="00C6146A">
        <w:rPr>
          <w:rFonts w:ascii="Cambria" w:hAnsi="Cambria" w:cs="Calibri"/>
        </w:rPr>
        <w:t>io</w:t>
      </w:r>
      <w:r w:rsidRPr="00C6146A">
        <w:rPr>
          <w:rFonts w:ascii="Cambria" w:hAnsi="Cambria" w:cs="Calibri"/>
          <w:spacing w:val="-2"/>
        </w:rPr>
        <w:t>n</w:t>
      </w:r>
      <w:r w:rsidRPr="00C6146A">
        <w:rPr>
          <w:rFonts w:ascii="Cambria" w:hAnsi="Cambria" w:cs="Calibri"/>
        </w:rPr>
        <w:t>s</w:t>
      </w:r>
      <w:r w:rsidRPr="00C6146A">
        <w:rPr>
          <w:rFonts w:ascii="Cambria" w:hAnsi="Cambria" w:cs="Calibri"/>
          <w:spacing w:val="44"/>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41"/>
        </w:rPr>
        <w:t xml:space="preserve"> </w:t>
      </w:r>
      <w:r w:rsidRPr="00C6146A">
        <w:rPr>
          <w:rFonts w:ascii="Cambria" w:hAnsi="Cambria" w:cs="Calibri"/>
        </w:rPr>
        <w:t>i</w:t>
      </w:r>
      <w:r w:rsidRPr="00C6146A">
        <w:rPr>
          <w:rFonts w:ascii="Cambria" w:hAnsi="Cambria" w:cs="Calibri"/>
          <w:spacing w:val="-2"/>
        </w:rPr>
        <w:t>n</w:t>
      </w:r>
      <w:r w:rsidRPr="00C6146A">
        <w:rPr>
          <w:rFonts w:ascii="Cambria" w:hAnsi="Cambria" w:cs="Calibri"/>
        </w:rPr>
        <w:t>c</w:t>
      </w:r>
      <w:r w:rsidRPr="00C6146A">
        <w:rPr>
          <w:rFonts w:ascii="Cambria" w:hAnsi="Cambria" w:cs="Calibri"/>
          <w:spacing w:val="1"/>
        </w:rPr>
        <w:t>o</w:t>
      </w:r>
      <w:r w:rsidRPr="00C6146A">
        <w:rPr>
          <w:rFonts w:ascii="Cambria" w:hAnsi="Cambria" w:cs="Calibri"/>
        </w:rPr>
        <w:t>r</w:t>
      </w:r>
      <w:r w:rsidRPr="00C6146A">
        <w:rPr>
          <w:rFonts w:ascii="Cambria" w:hAnsi="Cambria" w:cs="Calibri"/>
          <w:spacing w:val="1"/>
        </w:rPr>
        <w:t>po</w:t>
      </w:r>
      <w:r w:rsidRPr="00C6146A">
        <w:rPr>
          <w:rFonts w:ascii="Cambria" w:hAnsi="Cambria" w:cs="Calibri"/>
        </w:rPr>
        <w:t>rate</w:t>
      </w:r>
      <w:r w:rsidRPr="00C6146A">
        <w:rPr>
          <w:rFonts w:ascii="Cambria" w:hAnsi="Cambria" w:cs="Calibri"/>
          <w:spacing w:val="40"/>
        </w:rPr>
        <w:t xml:space="preserve"> </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n</w:t>
      </w:r>
      <w:r w:rsidRPr="00C6146A">
        <w:rPr>
          <w:rFonts w:ascii="Cambria" w:hAnsi="Cambria" w:cs="Calibri"/>
          <w:spacing w:val="1"/>
        </w:rPr>
        <w:t>d</w:t>
      </w:r>
      <w:r w:rsidRPr="00C6146A">
        <w:rPr>
          <w:rFonts w:ascii="Cambria" w:hAnsi="Cambria" w:cs="Calibri"/>
        </w:rPr>
        <w:t>ing</w:t>
      </w:r>
      <w:r w:rsidRPr="00C6146A">
        <w:rPr>
          <w:rFonts w:ascii="Cambria" w:hAnsi="Cambria" w:cs="Calibri"/>
          <w:spacing w:val="41"/>
        </w:rPr>
        <w:t xml:space="preserve"> </w:t>
      </w:r>
      <w:r w:rsidRPr="00C6146A">
        <w:rPr>
          <w:rFonts w:ascii="Cambria" w:hAnsi="Cambria" w:cs="Calibri"/>
          <w:spacing w:val="-2"/>
        </w:rPr>
        <w:t>f</w:t>
      </w:r>
      <w:r w:rsidRPr="00C6146A">
        <w:rPr>
          <w:rFonts w:ascii="Cambria" w:hAnsi="Cambria" w:cs="Calibri"/>
        </w:rPr>
        <w:t>ire</w:t>
      </w:r>
      <w:r w:rsidR="00852B71">
        <w:rPr>
          <w:rFonts w:ascii="Cambria" w:hAnsi="Cambria" w:cs="Calibri"/>
        </w:rPr>
        <w:t xml:space="preserve"> </w:t>
      </w:r>
      <w:r w:rsidRPr="00C6146A">
        <w:rPr>
          <w:rFonts w:ascii="Cambria" w:hAnsi="Cambria" w:cs="Calibri"/>
          <w:spacing w:val="-1"/>
        </w:rPr>
        <w:t>g</w:t>
      </w:r>
      <w:r w:rsidRPr="00C6146A">
        <w:rPr>
          <w:rFonts w:ascii="Cambria" w:hAnsi="Cambria" w:cs="Calibri"/>
        </w:rPr>
        <w:t>r</w:t>
      </w:r>
      <w:r w:rsidRPr="00C6146A">
        <w:rPr>
          <w:rFonts w:ascii="Cambria" w:hAnsi="Cambria" w:cs="Calibri"/>
          <w:spacing w:val="1"/>
        </w:rPr>
        <w:t>ou</w:t>
      </w:r>
      <w:r w:rsidRPr="00C6146A">
        <w:rPr>
          <w:rFonts w:ascii="Cambria" w:hAnsi="Cambria" w:cs="Calibri"/>
          <w:spacing w:val="-2"/>
        </w:rPr>
        <w:t>n</w:t>
      </w:r>
      <w:r w:rsidRPr="00C6146A">
        <w:rPr>
          <w:rFonts w:ascii="Cambria" w:hAnsi="Cambria" w:cs="Calibri"/>
        </w:rPr>
        <w:t>d</w:t>
      </w:r>
      <w:r w:rsidRPr="00C6146A">
        <w:rPr>
          <w:rFonts w:ascii="Cambria" w:hAnsi="Cambria" w:cs="Calibri"/>
          <w:spacing w:val="41"/>
        </w:rPr>
        <w:t xml:space="preserve"> </w:t>
      </w:r>
      <w:r w:rsidRPr="00C6146A">
        <w:rPr>
          <w:rFonts w:ascii="Cambria" w:hAnsi="Cambria" w:cs="Calibri"/>
          <w:spacing w:val="1"/>
        </w:rPr>
        <w:t>o</w:t>
      </w:r>
      <w:r w:rsidRPr="00C6146A">
        <w:rPr>
          <w:rFonts w:ascii="Cambria" w:hAnsi="Cambria" w:cs="Calibri"/>
        </w:rPr>
        <w:t>r</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rPr>
        <w:t>,</w:t>
      </w:r>
      <w:r w:rsidRPr="00C6146A">
        <w:rPr>
          <w:rFonts w:ascii="Cambria" w:hAnsi="Cambria" w:cs="Calibri"/>
          <w:spacing w:val="40"/>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0"/>
        </w:rPr>
        <w:t xml:space="preserve"> </w:t>
      </w:r>
      <w:r w:rsidRPr="00C6146A">
        <w:rPr>
          <w:rFonts w:ascii="Cambria" w:hAnsi="Cambria" w:cs="Calibri"/>
          <w:spacing w:val="2"/>
        </w:rPr>
        <w:t>i</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rPr>
        <w:t>l</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tati</w:t>
      </w:r>
      <w:r w:rsidRPr="00C6146A">
        <w:rPr>
          <w:rFonts w:ascii="Cambria" w:hAnsi="Cambria" w:cs="Calibri"/>
          <w:spacing w:val="3"/>
        </w:rPr>
        <w:t>o</w:t>
      </w:r>
      <w:r w:rsidRPr="00C6146A">
        <w:rPr>
          <w:rFonts w:ascii="Cambria" w:hAnsi="Cambria" w:cs="Calibri"/>
        </w:rPr>
        <w:t>n</w:t>
      </w:r>
      <w:r w:rsidRPr="00C6146A">
        <w:rPr>
          <w:rFonts w:ascii="Cambria" w:hAnsi="Cambria" w:cs="Calibri"/>
          <w:spacing w:val="38"/>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41"/>
        </w:rPr>
        <w:t xml:space="preserve"> </w:t>
      </w:r>
      <w:r w:rsidRPr="00C6146A">
        <w:rPr>
          <w:rFonts w:ascii="Cambria" w:hAnsi="Cambria" w:cs="Calibri"/>
          <w:spacing w:val="-2"/>
        </w:rPr>
        <w:t>n</w:t>
      </w:r>
      <w:r w:rsidRPr="00C6146A">
        <w:rPr>
          <w:rFonts w:ascii="Cambria" w:hAnsi="Cambria" w:cs="Calibri"/>
          <w:spacing w:val="2"/>
        </w:rPr>
        <w:t>e</w:t>
      </w:r>
      <w:r w:rsidRPr="00C6146A">
        <w:rPr>
          <w:rFonts w:ascii="Cambria" w:hAnsi="Cambria" w:cs="Calibri"/>
        </w:rPr>
        <w:t>w</w:t>
      </w:r>
      <w:r w:rsidRPr="00C6146A">
        <w:rPr>
          <w:rFonts w:ascii="Cambria" w:hAnsi="Cambria" w:cs="Calibri"/>
          <w:spacing w:val="37"/>
        </w:rPr>
        <w:t xml:space="preserve"> </w:t>
      </w:r>
      <w:r w:rsidRPr="00C6146A">
        <w:rPr>
          <w:rFonts w:ascii="Cambria" w:hAnsi="Cambria" w:cs="Calibri"/>
        </w:rPr>
        <w:t>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w:t>
      </w:r>
      <w:r w:rsidRPr="00C6146A">
        <w:rPr>
          <w:rFonts w:ascii="Cambria" w:hAnsi="Cambria" w:cs="Calibri"/>
          <w:spacing w:val="3"/>
        </w:rPr>
        <w:t>p</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39"/>
        </w:rPr>
        <w:t xml:space="preserve"> </w:t>
      </w:r>
      <w:r w:rsidRPr="00C6146A">
        <w:rPr>
          <w:rFonts w:ascii="Cambria" w:hAnsi="Cambria" w:cs="Calibri"/>
          <w:spacing w:val="1"/>
        </w:rPr>
        <w:t>o</w:t>
      </w:r>
      <w:r w:rsidRPr="00C6146A">
        <w:rPr>
          <w:rFonts w:ascii="Cambria" w:hAnsi="Cambria" w:cs="Calibri"/>
        </w:rPr>
        <w:t>r</w:t>
      </w:r>
      <w:r w:rsidRPr="00C6146A">
        <w:rPr>
          <w:rFonts w:ascii="Cambria" w:hAnsi="Cambria" w:cs="Calibri"/>
          <w:spacing w:val="40"/>
        </w:rPr>
        <w:t xml:space="preserve"> </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nd</w:t>
      </w:r>
      <w:r w:rsidRPr="00C6146A">
        <w:rPr>
          <w:rFonts w:ascii="Cambria" w:hAnsi="Cambria" w:cs="Calibri"/>
        </w:rPr>
        <w:t>a</w:t>
      </w:r>
      <w:r w:rsidRPr="00C6146A">
        <w:rPr>
          <w:rFonts w:ascii="Cambria" w:hAnsi="Cambria" w:cs="Calibri"/>
          <w:spacing w:val="1"/>
        </w:rPr>
        <w:t>r</w:t>
      </w:r>
      <w:r w:rsidRPr="00C6146A">
        <w:rPr>
          <w:rFonts w:ascii="Cambria" w:hAnsi="Cambria" w:cs="Calibri"/>
        </w:rPr>
        <w:t>d</w:t>
      </w:r>
      <w:r w:rsidRPr="00C6146A">
        <w:rPr>
          <w:rFonts w:ascii="Cambria" w:hAnsi="Cambria" w:cs="Calibri"/>
          <w:w w:val="99"/>
        </w:rPr>
        <w:t xml:space="preserve"> </w:t>
      </w:r>
      <w:r w:rsidRPr="00C6146A">
        <w:rPr>
          <w:rFonts w:ascii="Cambria" w:hAnsi="Cambria" w:cs="Calibri"/>
          <w:spacing w:val="1"/>
        </w:rPr>
        <w:t>op</w:t>
      </w:r>
      <w:r w:rsidRPr="00C6146A">
        <w:rPr>
          <w:rFonts w:ascii="Cambria" w:hAnsi="Cambria" w:cs="Calibri"/>
        </w:rPr>
        <w:t>e</w:t>
      </w:r>
      <w:r w:rsidRPr="00C6146A">
        <w:rPr>
          <w:rFonts w:ascii="Cambria" w:hAnsi="Cambria" w:cs="Calibri"/>
          <w:spacing w:val="1"/>
        </w:rPr>
        <w:t>r</w:t>
      </w:r>
      <w:r w:rsidRPr="00C6146A">
        <w:rPr>
          <w:rFonts w:ascii="Cambria" w:hAnsi="Cambria" w:cs="Calibri"/>
        </w:rPr>
        <w:t>ati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0"/>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rPr>
        <w:t>ce</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res,</w:t>
      </w:r>
      <w:r w:rsidRPr="00C6146A">
        <w:rPr>
          <w:rFonts w:ascii="Cambria" w:hAnsi="Cambria" w:cs="Calibri"/>
          <w:spacing w:val="12"/>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2"/>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5"/>
        </w:rPr>
        <w:t xml:space="preserve"> </w:t>
      </w:r>
      <w:r w:rsidRPr="00C6146A">
        <w:rPr>
          <w:rFonts w:ascii="Cambria" w:hAnsi="Cambria" w:cs="Calibri"/>
        </w:rPr>
        <w:t>a</w:t>
      </w:r>
      <w:r w:rsidRPr="00C6146A">
        <w:rPr>
          <w:rFonts w:ascii="Cambria" w:hAnsi="Cambria" w:cs="Calibri"/>
          <w:spacing w:val="1"/>
        </w:rPr>
        <w:t>dd</w:t>
      </w:r>
      <w:r w:rsidRPr="00C6146A">
        <w:rPr>
          <w:rFonts w:ascii="Cambria" w:hAnsi="Cambria" w:cs="Calibri"/>
        </w:rPr>
        <w:t>ition</w:t>
      </w:r>
      <w:r w:rsidRPr="00C6146A">
        <w:rPr>
          <w:rFonts w:ascii="Cambria" w:hAnsi="Cambria" w:cs="Calibri"/>
          <w:spacing w:val="10"/>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0"/>
        </w:rPr>
        <w:t xml:space="preserve"> </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11"/>
        </w:rPr>
        <w:t xml:space="preserve"> </w:t>
      </w:r>
      <w:r w:rsidRPr="00C6146A">
        <w:rPr>
          <w:rFonts w:ascii="Cambria" w:hAnsi="Cambria" w:cs="Calibri"/>
          <w:spacing w:val="-2"/>
        </w:rPr>
        <w:t>n</w:t>
      </w:r>
      <w:r w:rsidRPr="00C6146A">
        <w:rPr>
          <w:rFonts w:ascii="Cambria" w:hAnsi="Cambria" w:cs="Calibri"/>
          <w:spacing w:val="2"/>
        </w:rPr>
        <w:t>e</w:t>
      </w:r>
      <w:r w:rsidRPr="00C6146A">
        <w:rPr>
          <w:rFonts w:ascii="Cambria" w:hAnsi="Cambria" w:cs="Calibri"/>
        </w:rPr>
        <w:t>w</w:t>
      </w:r>
      <w:r w:rsidRPr="00C6146A">
        <w:rPr>
          <w:rFonts w:ascii="Cambria" w:hAnsi="Cambria" w:cs="Calibri"/>
          <w:spacing w:val="12"/>
        </w:rPr>
        <w:t xml:space="preserve"> </w:t>
      </w:r>
      <w:r w:rsidRPr="00C6146A">
        <w:rPr>
          <w:rFonts w:ascii="Cambria" w:hAnsi="Cambria" w:cs="Calibri"/>
        </w:rPr>
        <w:t>tec</w:t>
      </w:r>
      <w:r w:rsidRPr="00C6146A">
        <w:rPr>
          <w:rFonts w:ascii="Cambria" w:hAnsi="Cambria" w:cs="Calibri"/>
          <w:spacing w:val="1"/>
        </w:rPr>
        <w:t>h</w:t>
      </w:r>
      <w:r w:rsidRPr="00C6146A">
        <w:rPr>
          <w:rFonts w:ascii="Cambria" w:hAnsi="Cambria" w:cs="Calibri"/>
          <w:spacing w:val="-2"/>
        </w:rPr>
        <w:t>n</w:t>
      </w:r>
      <w:r w:rsidRPr="00C6146A">
        <w:rPr>
          <w:rFonts w:ascii="Cambria" w:hAnsi="Cambria" w:cs="Calibri"/>
        </w:rPr>
        <w:t>i</w:t>
      </w:r>
      <w:r w:rsidRPr="00C6146A">
        <w:rPr>
          <w:rFonts w:ascii="Cambria" w:hAnsi="Cambria" w:cs="Calibri"/>
          <w:spacing w:val="3"/>
        </w:rPr>
        <w:t>q</w:t>
      </w:r>
      <w:r w:rsidRPr="00C6146A">
        <w:rPr>
          <w:rFonts w:ascii="Cambria" w:hAnsi="Cambria" w:cs="Calibri"/>
          <w:spacing w:val="-2"/>
        </w:rPr>
        <w:t>u</w:t>
      </w:r>
      <w:r w:rsidRPr="00C6146A">
        <w:rPr>
          <w:rFonts w:ascii="Cambria" w:hAnsi="Cambria" w:cs="Calibri"/>
        </w:rPr>
        <w:t>es</w:t>
      </w:r>
      <w:r w:rsidRPr="00C6146A">
        <w:rPr>
          <w:rFonts w:ascii="Cambria" w:hAnsi="Cambria" w:cs="Calibri"/>
          <w:spacing w:val="11"/>
        </w:rPr>
        <w:t xml:space="preserve"> </w:t>
      </w:r>
      <w:r w:rsidRPr="00C6146A">
        <w:rPr>
          <w:rFonts w:ascii="Cambria" w:hAnsi="Cambria" w:cs="Calibri"/>
          <w:spacing w:val="1"/>
        </w:rPr>
        <w:t>o</w:t>
      </w:r>
      <w:r w:rsidRPr="00C6146A">
        <w:rPr>
          <w:rFonts w:ascii="Cambria" w:hAnsi="Cambria" w:cs="Calibri"/>
        </w:rPr>
        <w:t>r</w:t>
      </w:r>
      <w:r w:rsidRPr="00C6146A">
        <w:rPr>
          <w:rFonts w:ascii="Cambria" w:hAnsi="Cambria" w:cs="Calibri"/>
          <w:spacing w:val="15"/>
        </w:rPr>
        <w:t xml:space="preserve"> </w:t>
      </w:r>
      <w:r w:rsidRPr="00C6146A">
        <w:rPr>
          <w:rFonts w:ascii="Cambria" w:hAnsi="Cambria" w:cs="Calibri"/>
          <w:spacing w:val="-2"/>
        </w:rPr>
        <w:t>m</w:t>
      </w:r>
      <w:r w:rsidRPr="00C6146A">
        <w:rPr>
          <w:rFonts w:ascii="Cambria" w:hAnsi="Cambria" w:cs="Calibri"/>
        </w:rPr>
        <w:t>e</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spacing w:val="1"/>
        </w:rPr>
        <w:t>od</w:t>
      </w:r>
      <w:r w:rsidRPr="00C6146A">
        <w:rPr>
          <w:rFonts w:ascii="Cambria" w:hAnsi="Cambria" w:cs="Calibri"/>
        </w:rPr>
        <w:t>s</w:t>
      </w:r>
      <w:r w:rsidRPr="00C6146A">
        <w:rPr>
          <w:rFonts w:ascii="Cambria" w:hAnsi="Cambria" w:cs="Calibri"/>
          <w:spacing w:val="1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16"/>
        </w:rPr>
        <w:t xml:space="preserve"> </w:t>
      </w:r>
      <w:r w:rsidRPr="00C6146A">
        <w:rPr>
          <w:rFonts w:ascii="Cambria" w:hAnsi="Cambria" w:cs="Calibri"/>
          <w:spacing w:val="-5"/>
        </w:rPr>
        <w:t>m</w:t>
      </w:r>
      <w:r w:rsidRPr="00C6146A">
        <w:rPr>
          <w:rFonts w:ascii="Cambria" w:hAnsi="Cambria" w:cs="Calibri"/>
          <w:spacing w:val="2"/>
        </w:rPr>
        <w:t>a</w:t>
      </w:r>
      <w:r w:rsidRPr="00C6146A">
        <w:rPr>
          <w:rFonts w:ascii="Cambria" w:hAnsi="Cambria" w:cs="Calibri"/>
        </w:rPr>
        <w:t>y</w:t>
      </w:r>
      <w:r w:rsidRPr="00C6146A">
        <w:rPr>
          <w:rFonts w:ascii="Cambria" w:hAnsi="Cambria" w:cs="Calibri"/>
          <w:spacing w:val="10"/>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13"/>
        </w:rPr>
        <w:t xml:space="preserve"> </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tr</w:t>
      </w:r>
      <w:r w:rsidRPr="00C6146A">
        <w:rPr>
          <w:rFonts w:ascii="Cambria" w:hAnsi="Cambria" w:cs="Calibri"/>
          <w:spacing w:val="1"/>
        </w:rPr>
        <w:t>od</w:t>
      </w:r>
      <w:r w:rsidRPr="00C6146A">
        <w:rPr>
          <w:rFonts w:ascii="Cambria" w:hAnsi="Cambria" w:cs="Calibri"/>
          <w:spacing w:val="-2"/>
        </w:rPr>
        <w:t>u</w:t>
      </w:r>
      <w:r w:rsidRPr="00C6146A">
        <w:rPr>
          <w:rFonts w:ascii="Cambria" w:hAnsi="Cambria" w:cs="Calibri"/>
        </w:rPr>
        <w:t>ced</w:t>
      </w:r>
      <w:r w:rsidRPr="00C6146A">
        <w:rPr>
          <w:rFonts w:ascii="Cambria" w:hAnsi="Cambria" w:cs="Calibri"/>
          <w:spacing w:val="12"/>
        </w:rPr>
        <w:t xml:space="preserve"> </w:t>
      </w:r>
      <w:r w:rsidRPr="00C6146A">
        <w:rPr>
          <w:rFonts w:ascii="Cambria" w:hAnsi="Cambria" w:cs="Calibri"/>
        </w:rPr>
        <w:t>to</w:t>
      </w:r>
      <w:r w:rsidRPr="00C6146A">
        <w:rPr>
          <w:rFonts w:ascii="Cambria" w:hAnsi="Cambria" w:cs="Calibri"/>
          <w:spacing w:val="12"/>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11"/>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rso</w:t>
      </w:r>
      <w:r w:rsidRPr="00C6146A">
        <w:rPr>
          <w:rFonts w:ascii="Cambria" w:hAnsi="Cambria" w:cs="Calibri"/>
          <w:spacing w:val="-2"/>
        </w:rPr>
        <w:t>nn</w:t>
      </w:r>
      <w:r w:rsidRPr="00C6146A">
        <w:rPr>
          <w:rFonts w:ascii="Cambria" w:hAnsi="Cambria" w:cs="Calibri"/>
        </w:rPr>
        <w:t>el.</w:t>
      </w:r>
      <w:r w:rsidRPr="00C6146A">
        <w:rPr>
          <w:rFonts w:ascii="Cambria" w:hAnsi="Cambria" w:cs="Calibri"/>
          <w:w w:val="99"/>
        </w:rPr>
        <w:t xml:space="preserve"> </w:t>
      </w:r>
      <w:r w:rsidR="00452280" w:rsidRPr="00452280">
        <w:rPr>
          <w:rFonts w:ascii="Cambria" w:hAnsi="Cambria" w:cs="Calibri"/>
          <w:spacing w:val="3"/>
        </w:rPr>
        <w:t>The Training Division will develop and deliver these sessions</w:t>
      </w:r>
      <w:r w:rsidRPr="00C6146A">
        <w:rPr>
          <w:rFonts w:ascii="Cambria" w:hAnsi="Cambria" w:cs="Calibri"/>
          <w:spacing w:val="-4"/>
        </w:rPr>
        <w:t xml:space="preserve"> </w:t>
      </w:r>
      <w:r w:rsidRPr="00C6146A">
        <w:rPr>
          <w:rFonts w:ascii="Cambria" w:hAnsi="Cambria" w:cs="Calibri"/>
        </w:rPr>
        <w:t>as</w:t>
      </w:r>
      <w:r w:rsidRPr="00C6146A">
        <w:rPr>
          <w:rFonts w:ascii="Cambria" w:hAnsi="Cambria" w:cs="Calibri"/>
          <w:spacing w:val="-2"/>
        </w:rPr>
        <w:t xml:space="preserve"> </w:t>
      </w:r>
      <w:r w:rsidRPr="00C6146A">
        <w:rPr>
          <w:rFonts w:ascii="Cambria" w:hAnsi="Cambria" w:cs="Calibri"/>
          <w:spacing w:val="1"/>
        </w:rPr>
        <w:t>d</w:t>
      </w:r>
      <w:r w:rsidRPr="00C6146A">
        <w:rPr>
          <w:rFonts w:ascii="Cambria" w:hAnsi="Cambria" w:cs="Calibri"/>
        </w:rPr>
        <w:t>es</w:t>
      </w:r>
      <w:r w:rsidRPr="00C6146A">
        <w:rPr>
          <w:rFonts w:ascii="Cambria" w:hAnsi="Cambria" w:cs="Calibri"/>
          <w:spacing w:val="1"/>
        </w:rPr>
        <w:t>i</w:t>
      </w:r>
      <w:r w:rsidRPr="00C6146A">
        <w:rPr>
          <w:rFonts w:ascii="Cambria" w:hAnsi="Cambria" w:cs="Calibri"/>
          <w:spacing w:val="-2"/>
        </w:rPr>
        <w:t>gn</w:t>
      </w:r>
      <w:r w:rsidRPr="00C6146A">
        <w:rPr>
          <w:rFonts w:ascii="Cambria" w:hAnsi="Cambria" w:cs="Calibri"/>
        </w:rPr>
        <w:t>ated wit</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rPr>
        <w:t>n</w:t>
      </w:r>
      <w:r w:rsidRPr="00C6146A">
        <w:rPr>
          <w:rFonts w:ascii="Cambria" w:hAnsi="Cambria" w:cs="Calibri"/>
          <w:spacing w:val="-3"/>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spacing w:val="-3"/>
        </w:rPr>
        <w:t>Annual Training Plan</w:t>
      </w:r>
      <w:r w:rsidRPr="00C6146A">
        <w:rPr>
          <w:rFonts w:ascii="Cambria" w:hAnsi="Cambria" w:cs="Calibri"/>
        </w:rPr>
        <w:t>.</w:t>
      </w:r>
      <w:r w:rsidRPr="00C6146A">
        <w:rPr>
          <w:rFonts w:ascii="Cambria" w:hAnsi="Cambria" w:cs="Calibri"/>
          <w:spacing w:val="43"/>
        </w:rPr>
        <w:t xml:space="preserve"> </w:t>
      </w:r>
      <w:r w:rsidR="00452280" w:rsidRPr="00452280">
        <w:rPr>
          <w:rFonts w:ascii="Cambria" w:hAnsi="Cambria" w:cs="Calibri"/>
          <w:spacing w:val="3"/>
        </w:rPr>
        <w:t xml:space="preserve">Depending on </w:t>
      </w:r>
      <w:r w:rsidR="00040F8A" w:rsidRPr="00452280">
        <w:rPr>
          <w:rFonts w:ascii="Cambria" w:hAnsi="Cambria" w:cs="Calibri"/>
          <w:spacing w:val="3"/>
        </w:rPr>
        <w:t>the topic</w:t>
      </w:r>
      <w:r w:rsidR="00452280" w:rsidRPr="00452280">
        <w:rPr>
          <w:rFonts w:ascii="Cambria" w:hAnsi="Cambria" w:cs="Calibri"/>
          <w:spacing w:val="3"/>
        </w:rPr>
        <w:t xml:space="preserve"> and information availability, these training topics may be altered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12"/>
        </w:rPr>
        <w:t xml:space="preserve"> </w:t>
      </w:r>
      <w:r w:rsidRPr="00C6146A">
        <w:rPr>
          <w:rFonts w:ascii="Cambria" w:hAnsi="Cambria" w:cs="Calibri"/>
          <w:spacing w:val="-2"/>
        </w:rPr>
        <w:t>mu</w:t>
      </w:r>
      <w:r w:rsidRPr="00C6146A">
        <w:rPr>
          <w:rFonts w:ascii="Cambria" w:hAnsi="Cambria" w:cs="Calibri"/>
          <w:spacing w:val="-1"/>
        </w:rPr>
        <w:t>s</w:t>
      </w:r>
      <w:r w:rsidRPr="00C6146A">
        <w:rPr>
          <w:rFonts w:ascii="Cambria" w:hAnsi="Cambria" w:cs="Calibri"/>
        </w:rPr>
        <w:t>t</w:t>
      </w:r>
      <w:r w:rsidRPr="00C6146A">
        <w:rPr>
          <w:rFonts w:ascii="Cambria" w:hAnsi="Cambria" w:cs="Calibri"/>
          <w:spacing w:val="9"/>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10"/>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v</w:t>
      </w:r>
      <w:r w:rsidRPr="00C6146A">
        <w:rPr>
          <w:rFonts w:ascii="Cambria" w:hAnsi="Cambria" w:cs="Calibri"/>
        </w:rPr>
        <w:t>ed</w:t>
      </w:r>
      <w:r w:rsidRPr="00C6146A">
        <w:rPr>
          <w:rFonts w:ascii="Cambria" w:hAnsi="Cambria" w:cs="Calibri"/>
          <w:spacing w:val="10"/>
        </w:rPr>
        <w:t xml:space="preserve"> </w:t>
      </w:r>
      <w:r w:rsidRPr="00C6146A">
        <w:rPr>
          <w:rFonts w:ascii="Cambria" w:hAnsi="Cambria" w:cs="Calibri"/>
          <w:spacing w:val="1"/>
        </w:rPr>
        <w:t>b</w:t>
      </w:r>
      <w:r w:rsidRPr="00C6146A">
        <w:rPr>
          <w:rFonts w:ascii="Cambria" w:hAnsi="Cambria" w:cs="Calibri"/>
        </w:rPr>
        <w:t>y</w:t>
      </w:r>
      <w:r w:rsidRPr="00C6146A">
        <w:rPr>
          <w:rFonts w:ascii="Cambria" w:hAnsi="Cambria" w:cs="Calibri"/>
          <w:spacing w:val="6"/>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8"/>
        </w:rPr>
        <w:t xml:space="preserve"> </w:t>
      </w:r>
      <w:r w:rsidR="00AC7496">
        <w:rPr>
          <w:rFonts w:ascii="Cambria" w:hAnsi="Cambria" w:cs="Calibri"/>
          <w:spacing w:val="18"/>
        </w:rPr>
        <w:t>Operations Deputy</w:t>
      </w:r>
      <w:r w:rsidRPr="00C6146A">
        <w:rPr>
          <w:rFonts w:ascii="Cambria" w:hAnsi="Cambria" w:cs="Calibri"/>
          <w:spacing w:val="1"/>
        </w:rPr>
        <w:t xml:space="preserve"> Chief</w:t>
      </w:r>
      <w:r w:rsidRPr="00C6146A">
        <w:rPr>
          <w:rFonts w:ascii="Cambria" w:hAnsi="Cambria" w:cs="Calibri"/>
          <w:spacing w:val="3"/>
        </w:rPr>
        <w:t>.</w:t>
      </w:r>
      <w:r w:rsidRPr="00C6146A">
        <w:rPr>
          <w:rFonts w:ascii="Cambria" w:hAnsi="Cambria" w:cs="Calibri"/>
          <w:spacing w:val="34"/>
        </w:rPr>
        <w:t xml:space="preserve"> </w:t>
      </w:r>
      <w:r w:rsidR="00452280">
        <w:rPr>
          <w:rFonts w:ascii="Cambria" w:hAnsi="Cambria" w:cs="Calibri"/>
          <w:spacing w:val="1"/>
        </w:rPr>
        <w:t>Before</w:t>
      </w:r>
      <w:r w:rsidRPr="00C6146A">
        <w:rPr>
          <w:rFonts w:ascii="Cambria" w:hAnsi="Cambria" w:cs="Calibri"/>
          <w:spacing w:val="27"/>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0"/>
        </w:rPr>
        <w:t xml:space="preserve"> </w:t>
      </w:r>
      <w:r w:rsidRPr="00C6146A">
        <w:rPr>
          <w:rFonts w:ascii="Cambria" w:hAnsi="Cambria" w:cs="Calibri"/>
        </w:rPr>
        <w:t>as</w:t>
      </w:r>
      <w:r w:rsidRPr="00C6146A">
        <w:rPr>
          <w:rFonts w:ascii="Cambria" w:hAnsi="Cambria" w:cs="Calibri"/>
          <w:spacing w:val="1"/>
        </w:rPr>
        <w:t>s</w:t>
      </w:r>
      <w:r w:rsidRPr="00C6146A">
        <w:rPr>
          <w:rFonts w:ascii="Cambria" w:hAnsi="Cambria" w:cs="Calibri"/>
          <w:spacing w:val="2"/>
        </w:rPr>
        <w:t>i</w:t>
      </w:r>
      <w:r w:rsidRPr="00C6146A">
        <w:rPr>
          <w:rFonts w:ascii="Cambria" w:hAnsi="Cambria" w:cs="Calibri"/>
          <w:spacing w:val="-2"/>
        </w:rPr>
        <w:t>gn</w:t>
      </w:r>
      <w:r w:rsidRPr="00C6146A">
        <w:rPr>
          <w:rFonts w:ascii="Cambria" w:hAnsi="Cambria" w:cs="Calibri"/>
        </w:rPr>
        <w:t>ed</w:t>
      </w:r>
      <w:r w:rsidRPr="00C6146A">
        <w:rPr>
          <w:rFonts w:ascii="Cambria" w:hAnsi="Cambria" w:cs="Calibri"/>
          <w:spacing w:val="30"/>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25"/>
        </w:rPr>
        <w:t xml:space="preserve"> </w:t>
      </w:r>
      <w:r w:rsidRPr="00C6146A">
        <w:rPr>
          <w:rFonts w:ascii="Cambria" w:hAnsi="Cambria" w:cs="Calibri"/>
          <w:spacing w:val="1"/>
        </w:rPr>
        <w:t>d</w:t>
      </w:r>
      <w:r w:rsidRPr="00C6146A">
        <w:rPr>
          <w:rFonts w:ascii="Cambria" w:hAnsi="Cambria" w:cs="Calibri"/>
        </w:rPr>
        <w:t>ate,</w:t>
      </w:r>
      <w:r w:rsidRPr="00C6146A">
        <w:rPr>
          <w:rFonts w:ascii="Cambria" w:hAnsi="Cambria" w:cs="Calibri"/>
          <w:spacing w:val="27"/>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7"/>
        </w:rPr>
        <w:t xml:space="preserve"> </w:t>
      </w:r>
      <w:r w:rsidRPr="00C6146A">
        <w:rPr>
          <w:rFonts w:ascii="Cambria" w:hAnsi="Cambria" w:cs="Calibri"/>
          <w:spacing w:val="3"/>
        </w:rPr>
        <w:t>T</w:t>
      </w:r>
      <w:r w:rsidRPr="00C6146A">
        <w:rPr>
          <w:rFonts w:ascii="Cambria" w:hAnsi="Cambria" w:cs="Calibri"/>
        </w:rPr>
        <w:t>rai</w:t>
      </w:r>
      <w:r w:rsidRPr="00C6146A">
        <w:rPr>
          <w:rFonts w:ascii="Cambria" w:hAnsi="Cambria" w:cs="Calibri"/>
          <w:spacing w:val="1"/>
        </w:rPr>
        <w:t>n</w:t>
      </w:r>
      <w:r w:rsidRPr="00C6146A">
        <w:rPr>
          <w:rFonts w:ascii="Cambria" w:hAnsi="Cambria" w:cs="Calibri"/>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27"/>
        </w:rPr>
        <w:t xml:space="preserve"> </w:t>
      </w:r>
      <w:r w:rsidRPr="00C6146A">
        <w:rPr>
          <w:rFonts w:ascii="Cambria" w:hAnsi="Cambria" w:cs="Calibri"/>
        </w:rPr>
        <w:t>D</w:t>
      </w:r>
      <w:r w:rsidRPr="00C6146A">
        <w:rPr>
          <w:rFonts w:ascii="Cambria" w:hAnsi="Cambria" w:cs="Calibri"/>
          <w:spacing w:val="2"/>
        </w:rPr>
        <w:t>i</w:t>
      </w:r>
      <w:r w:rsidRPr="00C6146A">
        <w:rPr>
          <w:rFonts w:ascii="Cambria" w:hAnsi="Cambria" w:cs="Calibri"/>
          <w:spacing w:val="-2"/>
        </w:rPr>
        <w:t>v</w:t>
      </w:r>
      <w:r w:rsidRPr="00C6146A">
        <w:rPr>
          <w:rFonts w:ascii="Cambria" w:hAnsi="Cambria" w:cs="Calibri"/>
          <w:spacing w:val="2"/>
        </w:rPr>
        <w:t>i</w:t>
      </w:r>
      <w:r w:rsidRPr="00C6146A">
        <w:rPr>
          <w:rFonts w:ascii="Cambria" w:hAnsi="Cambria" w:cs="Calibri"/>
          <w:spacing w:val="-1"/>
        </w:rPr>
        <w:t>s</w:t>
      </w:r>
      <w:r w:rsidRPr="00C6146A">
        <w:rPr>
          <w:rFonts w:ascii="Cambria" w:hAnsi="Cambria" w:cs="Calibri"/>
        </w:rPr>
        <w:t>ion</w:t>
      </w:r>
      <w:r w:rsidRPr="00C6146A">
        <w:rPr>
          <w:rFonts w:ascii="Cambria" w:hAnsi="Cambria" w:cs="Calibri"/>
          <w:spacing w:val="30"/>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28"/>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v</w:t>
      </w:r>
      <w:r w:rsidRPr="00C6146A">
        <w:rPr>
          <w:rFonts w:ascii="Cambria" w:hAnsi="Cambria" w:cs="Calibri"/>
        </w:rPr>
        <w:t>el</w:t>
      </w:r>
      <w:r w:rsidRPr="00C6146A">
        <w:rPr>
          <w:rFonts w:ascii="Cambria" w:hAnsi="Cambria" w:cs="Calibri"/>
          <w:spacing w:val="1"/>
        </w:rPr>
        <w:t>o</w:t>
      </w:r>
      <w:r w:rsidRPr="00C6146A">
        <w:rPr>
          <w:rFonts w:ascii="Cambria" w:hAnsi="Cambria" w:cs="Calibri"/>
        </w:rPr>
        <w:t>p</w:t>
      </w:r>
      <w:r w:rsidRPr="00C6146A">
        <w:rPr>
          <w:rFonts w:ascii="Cambria" w:hAnsi="Cambria" w:cs="Calibri"/>
          <w:spacing w:val="27"/>
        </w:rPr>
        <w:t xml:space="preserve"> </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tr</w:t>
      </w:r>
      <w:r w:rsidRPr="00C6146A">
        <w:rPr>
          <w:rFonts w:ascii="Cambria" w:hAnsi="Cambria" w:cs="Calibri"/>
          <w:spacing w:val="-2"/>
        </w:rPr>
        <w:t>u</w:t>
      </w:r>
      <w:r w:rsidRPr="00C6146A">
        <w:rPr>
          <w:rFonts w:ascii="Cambria" w:hAnsi="Cambria" w:cs="Calibri"/>
        </w:rPr>
        <w:t>cti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40"/>
        </w:rPr>
        <w:t xml:space="preserve"> </w:t>
      </w:r>
      <w:r w:rsidRPr="00C6146A">
        <w:rPr>
          <w:rFonts w:ascii="Cambria" w:hAnsi="Cambria" w:cs="Calibri"/>
          <w:spacing w:val="-2"/>
        </w:rPr>
        <w:t>m</w:t>
      </w:r>
      <w:r w:rsidRPr="00C6146A">
        <w:rPr>
          <w:rFonts w:ascii="Cambria" w:hAnsi="Cambria" w:cs="Calibri"/>
        </w:rPr>
        <w:t>ate</w:t>
      </w:r>
      <w:r w:rsidRPr="00C6146A">
        <w:rPr>
          <w:rFonts w:ascii="Cambria" w:hAnsi="Cambria" w:cs="Calibri"/>
          <w:spacing w:val="1"/>
        </w:rPr>
        <w:t>r</w:t>
      </w:r>
      <w:r w:rsidRPr="00C6146A">
        <w:rPr>
          <w:rFonts w:ascii="Cambria" w:hAnsi="Cambria" w:cs="Calibri"/>
        </w:rPr>
        <w:t>ials</w:t>
      </w:r>
      <w:r w:rsidR="0042421A">
        <w:rPr>
          <w:rFonts w:ascii="Cambria" w:hAnsi="Cambria" w:cs="Calibri"/>
        </w:rPr>
        <w:t>.</w:t>
      </w:r>
      <w:r w:rsidRPr="00C6146A">
        <w:rPr>
          <w:rFonts w:ascii="Cambria" w:hAnsi="Cambria" w:cs="Calibri"/>
          <w:spacing w:val="28"/>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ese</w:t>
      </w:r>
      <w:r w:rsidRPr="00C6146A">
        <w:rPr>
          <w:rFonts w:ascii="Cambria" w:hAnsi="Cambria" w:cs="Calibri"/>
          <w:spacing w:val="10"/>
        </w:rPr>
        <w:t xml:space="preserve"> </w:t>
      </w:r>
      <w:r w:rsidRPr="00C6146A">
        <w:rPr>
          <w:rFonts w:ascii="Cambria" w:hAnsi="Cambria" w:cs="Calibri"/>
          <w:spacing w:val="-2"/>
        </w:rPr>
        <w:t>m</w:t>
      </w:r>
      <w:r w:rsidRPr="00C6146A">
        <w:rPr>
          <w:rFonts w:ascii="Cambria" w:hAnsi="Cambria" w:cs="Calibri"/>
        </w:rPr>
        <w:t>ate</w:t>
      </w:r>
      <w:r w:rsidRPr="00C6146A">
        <w:rPr>
          <w:rFonts w:ascii="Cambria" w:hAnsi="Cambria" w:cs="Calibri"/>
          <w:spacing w:val="1"/>
        </w:rPr>
        <w:t>r</w:t>
      </w:r>
      <w:r w:rsidRPr="00C6146A">
        <w:rPr>
          <w:rFonts w:ascii="Cambria" w:hAnsi="Cambria" w:cs="Calibri"/>
        </w:rPr>
        <w:t>ials</w:t>
      </w:r>
      <w:r w:rsidRPr="00C6146A">
        <w:rPr>
          <w:rFonts w:ascii="Cambria" w:hAnsi="Cambria" w:cs="Calibri"/>
          <w:spacing w:val="11"/>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9"/>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9"/>
        </w:rPr>
        <w:t xml:space="preserve"> </w:t>
      </w:r>
      <w:r w:rsidRPr="00C6146A">
        <w:rPr>
          <w:rFonts w:ascii="Cambria" w:hAnsi="Cambria" w:cs="Calibri"/>
        </w:rPr>
        <w:t>a</w:t>
      </w:r>
      <w:r w:rsidRPr="00C6146A">
        <w:rPr>
          <w:rFonts w:ascii="Cambria" w:hAnsi="Cambria" w:cs="Calibri"/>
          <w:spacing w:val="-1"/>
        </w:rPr>
        <w:t>v</w:t>
      </w:r>
      <w:r w:rsidRPr="00C6146A">
        <w:rPr>
          <w:rFonts w:ascii="Cambria" w:hAnsi="Cambria" w:cs="Calibri"/>
        </w:rPr>
        <w:t>aila</w:t>
      </w:r>
      <w:r w:rsidRPr="00C6146A">
        <w:rPr>
          <w:rFonts w:ascii="Cambria" w:hAnsi="Cambria" w:cs="Calibri"/>
          <w:spacing w:val="3"/>
        </w:rPr>
        <w:t>b</w:t>
      </w:r>
      <w:r w:rsidRPr="00C6146A">
        <w:rPr>
          <w:rFonts w:ascii="Cambria" w:hAnsi="Cambria" w:cs="Calibri"/>
        </w:rPr>
        <w:t>le</w:t>
      </w:r>
      <w:r w:rsidRPr="00C6146A">
        <w:rPr>
          <w:rFonts w:ascii="Cambria" w:hAnsi="Cambria" w:cs="Calibri"/>
          <w:spacing w:val="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w w:val="99"/>
        </w:rPr>
        <w:t xml:space="preserve"> </w:t>
      </w:r>
      <w:r w:rsidRPr="00C6146A">
        <w:rPr>
          <w:rFonts w:ascii="Cambria" w:hAnsi="Cambria" w:cs="Calibri"/>
        </w:rPr>
        <w:t>re</w:t>
      </w:r>
      <w:r w:rsidRPr="00C6146A">
        <w:rPr>
          <w:rFonts w:ascii="Cambria" w:hAnsi="Cambria" w:cs="Calibri"/>
          <w:spacing w:val="-1"/>
        </w:rPr>
        <w:t>v</w:t>
      </w:r>
      <w:r w:rsidRPr="00C6146A">
        <w:rPr>
          <w:rFonts w:ascii="Cambria" w:hAnsi="Cambria" w:cs="Calibri"/>
        </w:rPr>
        <w:t>i</w:t>
      </w:r>
      <w:r w:rsidRPr="00C6146A">
        <w:rPr>
          <w:rFonts w:ascii="Cambria" w:hAnsi="Cambria" w:cs="Calibri"/>
          <w:spacing w:val="2"/>
        </w:rPr>
        <w:t>e</w:t>
      </w:r>
      <w:r w:rsidRPr="00C6146A">
        <w:rPr>
          <w:rFonts w:ascii="Cambria" w:hAnsi="Cambria" w:cs="Calibri"/>
        </w:rPr>
        <w:t>w</w:t>
      </w:r>
      <w:r w:rsidRPr="00C6146A">
        <w:rPr>
          <w:rFonts w:ascii="Cambria" w:hAnsi="Cambria" w:cs="Calibri"/>
          <w:spacing w:val="12"/>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11"/>
        </w:rPr>
        <w:t xml:space="preserve"> </w:t>
      </w:r>
      <w:r w:rsidRPr="00C6146A">
        <w:rPr>
          <w:rFonts w:ascii="Cambria" w:hAnsi="Cambria" w:cs="Calibri"/>
        </w:rPr>
        <w:t>all</w:t>
      </w:r>
      <w:r w:rsidRPr="00C6146A">
        <w:rPr>
          <w:rFonts w:ascii="Cambria" w:hAnsi="Cambria" w:cs="Calibri"/>
          <w:spacing w:val="14"/>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15"/>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rso</w:t>
      </w:r>
      <w:r w:rsidRPr="00C6146A">
        <w:rPr>
          <w:rFonts w:ascii="Cambria" w:hAnsi="Cambria" w:cs="Calibri"/>
          <w:spacing w:val="-2"/>
        </w:rPr>
        <w:t>nn</w:t>
      </w:r>
      <w:r w:rsidRPr="00C6146A">
        <w:rPr>
          <w:rFonts w:ascii="Cambria" w:hAnsi="Cambria" w:cs="Calibri"/>
        </w:rPr>
        <w:t>el</w:t>
      </w:r>
      <w:r w:rsidRPr="00C6146A">
        <w:rPr>
          <w:rFonts w:ascii="Cambria" w:hAnsi="Cambria" w:cs="Calibri"/>
          <w:spacing w:val="14"/>
        </w:rPr>
        <w:t xml:space="preserve"> </w:t>
      </w:r>
      <w:r w:rsidRPr="00C6146A">
        <w:rPr>
          <w:rFonts w:ascii="Cambria" w:hAnsi="Cambria" w:cs="Calibri"/>
          <w:spacing w:val="1"/>
        </w:rPr>
        <w:t>o</w:t>
      </w:r>
      <w:r w:rsidRPr="00C6146A">
        <w:rPr>
          <w:rFonts w:ascii="Cambria" w:hAnsi="Cambria" w:cs="Calibri"/>
        </w:rPr>
        <w:t>n</w:t>
      </w:r>
      <w:r w:rsidRPr="00C6146A">
        <w:rPr>
          <w:rFonts w:ascii="Cambria" w:hAnsi="Cambria" w:cs="Calibri"/>
          <w:spacing w:val="16"/>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7"/>
        </w:rPr>
        <w:t xml:space="preserve"> </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a</w:t>
      </w:r>
      <w:r w:rsidRPr="00C6146A">
        <w:rPr>
          <w:rFonts w:ascii="Cambria" w:hAnsi="Cambria" w:cs="Calibri"/>
          <w:spacing w:val="1"/>
        </w:rPr>
        <w:t>r</w:t>
      </w:r>
      <w:r w:rsidRPr="00C6146A">
        <w:rPr>
          <w:rFonts w:ascii="Cambria" w:hAnsi="Cambria" w:cs="Calibri"/>
        </w:rPr>
        <w:t>ed</w:t>
      </w:r>
      <w:r w:rsidRPr="00C6146A">
        <w:rPr>
          <w:rFonts w:ascii="Cambria" w:hAnsi="Cambria" w:cs="Calibri"/>
          <w:spacing w:val="16"/>
        </w:rPr>
        <w:t xml:space="preserve"> </w:t>
      </w:r>
      <w:r w:rsidRPr="00C6146A">
        <w:rPr>
          <w:rFonts w:ascii="Cambria" w:hAnsi="Cambria" w:cs="Calibri"/>
          <w:spacing w:val="1"/>
        </w:rPr>
        <w:t>d</w:t>
      </w:r>
      <w:r w:rsidRPr="00C6146A">
        <w:rPr>
          <w:rFonts w:ascii="Cambria" w:hAnsi="Cambria" w:cs="Calibri"/>
        </w:rPr>
        <w:t>ri</w:t>
      </w:r>
      <w:r w:rsidRPr="00C6146A">
        <w:rPr>
          <w:rFonts w:ascii="Cambria" w:hAnsi="Cambria" w:cs="Calibri"/>
          <w:spacing w:val="-2"/>
        </w:rPr>
        <w:t>v</w:t>
      </w:r>
      <w:r w:rsidRPr="00C6146A">
        <w:rPr>
          <w:rFonts w:ascii="Cambria" w:hAnsi="Cambria" w:cs="Calibri"/>
        </w:rPr>
        <w:t>e</w:t>
      </w:r>
      <w:r w:rsidR="00452280">
        <w:rPr>
          <w:rFonts w:ascii="Cambria" w:hAnsi="Cambria" w:cs="Calibri"/>
        </w:rPr>
        <w:t>,</w:t>
      </w:r>
      <w:r w:rsidRPr="00C6146A">
        <w:rPr>
          <w:rFonts w:ascii="Cambria" w:hAnsi="Cambria" w:cs="Calibri"/>
          <w:spacing w:val="14"/>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6"/>
        </w:rPr>
        <w:t xml:space="preserve"> </w:t>
      </w:r>
      <w:bookmarkStart w:id="3" w:name="_Hlk88291836"/>
      <w:r w:rsidR="00040F8A" w:rsidRPr="00040F8A">
        <w:rPr>
          <w:rFonts w:ascii="Cambria" w:hAnsi="Cambria" w:cs="Calibri"/>
        </w:rPr>
        <w:t>the Fire Administration will assign any pre-course requirements</w:t>
      </w:r>
      <w:r w:rsidRPr="00C6146A">
        <w:rPr>
          <w:rFonts w:ascii="Cambria" w:hAnsi="Cambria" w:cs="Calibri"/>
        </w:rPr>
        <w:t xml:space="preserve"> </w:t>
      </w:r>
      <w:r w:rsidR="00452280">
        <w:rPr>
          <w:rFonts w:ascii="Cambria" w:hAnsi="Cambria" w:cs="Calibri"/>
          <w:spacing w:val="-3"/>
        </w:rPr>
        <w:t>concerning</w:t>
      </w:r>
      <w:r w:rsidRPr="00C6146A">
        <w:rPr>
          <w:rFonts w:ascii="Cambria" w:hAnsi="Cambria" w:cs="Calibri"/>
          <w:spacing w:val="-3"/>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rre</w:t>
      </w:r>
      <w:r w:rsidRPr="00C6146A">
        <w:rPr>
          <w:rFonts w:ascii="Cambria" w:hAnsi="Cambria" w:cs="Calibri"/>
          <w:spacing w:val="-1"/>
        </w:rPr>
        <w:t>n</w:t>
      </w:r>
      <w:r w:rsidRPr="00C6146A">
        <w:rPr>
          <w:rFonts w:ascii="Cambria" w:hAnsi="Cambria" w:cs="Calibri"/>
        </w:rPr>
        <w:t>t</w:t>
      </w:r>
      <w:r w:rsidRPr="00C6146A">
        <w:rPr>
          <w:rFonts w:ascii="Cambria" w:hAnsi="Cambria" w:cs="Calibri"/>
          <w:spacing w:val="-3"/>
        </w:rPr>
        <w:t xml:space="preserve"> Annual Training Plan</w:t>
      </w:r>
      <w:r w:rsidRPr="00C6146A">
        <w:rPr>
          <w:rFonts w:ascii="Cambria" w:hAnsi="Cambria" w:cs="Calibri"/>
          <w:spacing w:val="-2"/>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4"/>
        </w:rPr>
        <w:t xml:space="preserve"> </w:t>
      </w:r>
      <w:r w:rsidRPr="00C6146A">
        <w:rPr>
          <w:rFonts w:ascii="Cambria" w:hAnsi="Cambria" w:cs="Calibri"/>
          <w:spacing w:val="-5"/>
        </w:rPr>
        <w:t>m</w:t>
      </w:r>
      <w:r w:rsidRPr="00C6146A">
        <w:rPr>
          <w:rFonts w:ascii="Cambria" w:hAnsi="Cambria" w:cs="Calibri"/>
        </w:rPr>
        <w:t>ate</w:t>
      </w:r>
      <w:r w:rsidRPr="00C6146A">
        <w:rPr>
          <w:rFonts w:ascii="Cambria" w:hAnsi="Cambria" w:cs="Calibri"/>
          <w:spacing w:val="1"/>
        </w:rPr>
        <w:t>r</w:t>
      </w:r>
      <w:r w:rsidRPr="00C6146A">
        <w:rPr>
          <w:rFonts w:ascii="Cambria" w:hAnsi="Cambria" w:cs="Calibri"/>
        </w:rPr>
        <w:t>ia</w:t>
      </w:r>
      <w:r w:rsidRPr="00C6146A">
        <w:rPr>
          <w:rFonts w:ascii="Cambria" w:hAnsi="Cambria" w:cs="Calibri"/>
          <w:spacing w:val="2"/>
        </w:rPr>
        <w:t>l</w:t>
      </w:r>
      <w:r w:rsidRPr="00C6146A">
        <w:rPr>
          <w:rFonts w:ascii="Cambria" w:hAnsi="Cambria" w:cs="Calibri"/>
        </w:rPr>
        <w:t>s</w:t>
      </w:r>
      <w:r w:rsidRPr="00C6146A">
        <w:rPr>
          <w:rFonts w:ascii="Cambria" w:hAnsi="Cambria" w:cs="Calibri"/>
          <w:spacing w:val="-5"/>
        </w:rPr>
        <w:t xml:space="preserve"> </w:t>
      </w:r>
      <w:r w:rsidRPr="00C6146A">
        <w:rPr>
          <w:rFonts w:ascii="Cambria" w:hAnsi="Cambria" w:cs="Calibri"/>
          <w:spacing w:val="-2"/>
        </w:rPr>
        <w:t>n</w:t>
      </w:r>
      <w:r w:rsidRPr="00C6146A">
        <w:rPr>
          <w:rFonts w:ascii="Cambria" w:hAnsi="Cambria" w:cs="Calibri"/>
        </w:rPr>
        <w:t>ec</w:t>
      </w:r>
      <w:r w:rsidRPr="00C6146A">
        <w:rPr>
          <w:rFonts w:ascii="Cambria" w:hAnsi="Cambria" w:cs="Calibri"/>
          <w:spacing w:val="2"/>
        </w:rPr>
        <w:t>e</w:t>
      </w:r>
      <w:r w:rsidRPr="00C6146A">
        <w:rPr>
          <w:rFonts w:ascii="Cambria" w:hAnsi="Cambria" w:cs="Calibri"/>
          <w:spacing w:val="-1"/>
        </w:rPr>
        <w:t>ss</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5"/>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5"/>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rPr>
        <w:t>r</w:t>
      </w:r>
      <w:r w:rsidRPr="00C6146A">
        <w:rPr>
          <w:rFonts w:ascii="Cambria" w:hAnsi="Cambria" w:cs="Calibri"/>
          <w:spacing w:val="-1"/>
        </w:rPr>
        <w:t>s</w:t>
      </w:r>
      <w:r w:rsidRPr="00C6146A">
        <w:rPr>
          <w:rFonts w:ascii="Cambria" w:hAnsi="Cambria" w:cs="Calibri"/>
        </w:rPr>
        <w:t>e.</w:t>
      </w:r>
      <w:bookmarkStart w:id="4" w:name="_Hlk88503058"/>
    </w:p>
    <w:p w14:paraId="7CEB8142" w14:textId="77777777" w:rsidR="006104EA" w:rsidRDefault="006104EA" w:rsidP="00A027CF">
      <w:pPr>
        <w:pStyle w:val="BodyText"/>
        <w:kinsoku w:val="0"/>
        <w:overflowPunct w:val="0"/>
        <w:ind w:left="0" w:right="0"/>
        <w:jc w:val="both"/>
        <w:rPr>
          <w:rFonts w:ascii="Cambria" w:hAnsi="Cambria" w:cs="Calibri"/>
        </w:rPr>
      </w:pPr>
    </w:p>
    <w:p w14:paraId="0B02CC38" w14:textId="77777777" w:rsidR="006104EA" w:rsidRDefault="006104EA" w:rsidP="00A027CF">
      <w:pPr>
        <w:pStyle w:val="BodyText"/>
        <w:kinsoku w:val="0"/>
        <w:overflowPunct w:val="0"/>
        <w:ind w:left="0" w:right="0"/>
        <w:jc w:val="both"/>
        <w:rPr>
          <w:rFonts w:ascii="Cambria" w:hAnsi="Cambria" w:cs="Calibri"/>
        </w:rPr>
      </w:pPr>
    </w:p>
    <w:p w14:paraId="777E5EFF" w14:textId="77777777" w:rsidR="006104EA" w:rsidRDefault="006104EA" w:rsidP="00A027CF">
      <w:pPr>
        <w:pStyle w:val="BodyText"/>
        <w:kinsoku w:val="0"/>
        <w:overflowPunct w:val="0"/>
        <w:ind w:left="0" w:right="0"/>
        <w:jc w:val="both"/>
        <w:rPr>
          <w:rFonts w:ascii="Cambria" w:hAnsi="Cambria" w:cs="Calibri"/>
        </w:rPr>
      </w:pPr>
    </w:p>
    <w:p w14:paraId="535E78D3" w14:textId="77777777" w:rsidR="006104EA" w:rsidRDefault="006104EA" w:rsidP="00A027CF">
      <w:pPr>
        <w:pStyle w:val="BodyText"/>
        <w:kinsoku w:val="0"/>
        <w:overflowPunct w:val="0"/>
        <w:ind w:left="0" w:right="0"/>
        <w:jc w:val="both"/>
        <w:rPr>
          <w:rFonts w:ascii="Cambria" w:hAnsi="Cambria" w:cs="Calibri"/>
        </w:rPr>
      </w:pPr>
    </w:p>
    <w:p w14:paraId="506E1CD9" w14:textId="77777777" w:rsidR="006104EA" w:rsidRDefault="006104EA" w:rsidP="00A027CF">
      <w:pPr>
        <w:pStyle w:val="BodyText"/>
        <w:kinsoku w:val="0"/>
        <w:overflowPunct w:val="0"/>
        <w:ind w:left="0" w:right="0"/>
        <w:jc w:val="both"/>
        <w:rPr>
          <w:rFonts w:ascii="Cambria" w:hAnsi="Cambria" w:cs="Calibri"/>
        </w:rPr>
      </w:pPr>
    </w:p>
    <w:p w14:paraId="0EA3F868" w14:textId="77777777" w:rsidR="006104EA" w:rsidRDefault="006104EA" w:rsidP="00A027CF">
      <w:pPr>
        <w:pStyle w:val="BodyText"/>
        <w:kinsoku w:val="0"/>
        <w:overflowPunct w:val="0"/>
        <w:ind w:left="0" w:right="0"/>
        <w:jc w:val="both"/>
        <w:rPr>
          <w:rFonts w:ascii="Cambria" w:hAnsi="Cambria" w:cs="Calibri"/>
        </w:rPr>
      </w:pPr>
    </w:p>
    <w:p w14:paraId="3BC115E2" w14:textId="77777777" w:rsidR="006104EA" w:rsidRDefault="006104EA" w:rsidP="00A027CF">
      <w:pPr>
        <w:pStyle w:val="BodyText"/>
        <w:kinsoku w:val="0"/>
        <w:overflowPunct w:val="0"/>
        <w:ind w:left="0" w:right="0"/>
        <w:jc w:val="both"/>
        <w:rPr>
          <w:rFonts w:ascii="Cambria" w:hAnsi="Cambria" w:cs="Calibri"/>
        </w:rPr>
      </w:pPr>
    </w:p>
    <w:p w14:paraId="0A8DDCD3" w14:textId="77777777" w:rsidR="006104EA" w:rsidRDefault="006104EA" w:rsidP="00A027CF">
      <w:pPr>
        <w:pStyle w:val="BodyText"/>
        <w:kinsoku w:val="0"/>
        <w:overflowPunct w:val="0"/>
        <w:ind w:left="0" w:right="0"/>
        <w:jc w:val="both"/>
        <w:rPr>
          <w:rFonts w:ascii="Cambria" w:hAnsi="Cambria" w:cs="Calibri"/>
        </w:rPr>
      </w:pPr>
    </w:p>
    <w:p w14:paraId="36BDCE51" w14:textId="77777777" w:rsidR="006104EA" w:rsidRDefault="006104EA" w:rsidP="00A027CF">
      <w:pPr>
        <w:pStyle w:val="BodyText"/>
        <w:kinsoku w:val="0"/>
        <w:overflowPunct w:val="0"/>
        <w:ind w:left="0" w:right="0"/>
        <w:jc w:val="both"/>
        <w:rPr>
          <w:rFonts w:ascii="Cambria" w:hAnsi="Cambria" w:cs="Calibri"/>
        </w:rPr>
      </w:pPr>
    </w:p>
    <w:p w14:paraId="7606B2AF" w14:textId="77777777" w:rsidR="006104EA" w:rsidRPr="001557C9" w:rsidRDefault="006104EA" w:rsidP="00A027CF">
      <w:pPr>
        <w:pStyle w:val="BodyText"/>
        <w:kinsoku w:val="0"/>
        <w:overflowPunct w:val="0"/>
        <w:ind w:left="0" w:right="0"/>
        <w:jc w:val="both"/>
        <w:rPr>
          <w:rFonts w:ascii="Cambria" w:hAnsi="Cambria" w:cs="Calibri"/>
        </w:rPr>
      </w:pPr>
    </w:p>
    <w:tbl>
      <w:tblPr>
        <w:tblpPr w:leftFromText="180" w:rightFromText="180" w:vertAnchor="text" w:horzAnchor="margin" w:tblpY="323"/>
        <w:tblOverlap w:val="never"/>
        <w:tblW w:w="10720" w:type="dxa"/>
        <w:tblLayout w:type="fixed"/>
        <w:tblCellMar>
          <w:left w:w="0" w:type="dxa"/>
          <w:right w:w="0" w:type="dxa"/>
        </w:tblCellMar>
        <w:tblLook w:val="0000" w:firstRow="0" w:lastRow="0" w:firstColumn="0" w:lastColumn="0" w:noHBand="0" w:noVBand="0"/>
      </w:tblPr>
      <w:tblGrid>
        <w:gridCol w:w="8900"/>
        <w:gridCol w:w="1820"/>
      </w:tblGrid>
      <w:tr w:rsidR="00966376" w:rsidRPr="00966376" w14:paraId="7D0B5A6B" w14:textId="77777777" w:rsidTr="007D594B">
        <w:trPr>
          <w:trHeight w:hRule="exact" w:val="647"/>
        </w:trPr>
        <w:tc>
          <w:tcPr>
            <w:tcW w:w="10720" w:type="dxa"/>
            <w:gridSpan w:val="2"/>
            <w:tcBorders>
              <w:top w:val="single" w:sz="8" w:space="0" w:color="000000"/>
              <w:left w:val="single" w:sz="8" w:space="0" w:color="000000"/>
              <w:bottom w:val="single" w:sz="8" w:space="0" w:color="000000"/>
              <w:right w:val="single" w:sz="8" w:space="0" w:color="000000"/>
            </w:tcBorders>
            <w:shd w:val="clear" w:color="auto" w:fill="FF0000"/>
          </w:tcPr>
          <w:p w14:paraId="466DF042" w14:textId="77777777" w:rsidR="009D3900" w:rsidRDefault="007D594B" w:rsidP="007D594B">
            <w:pPr>
              <w:pStyle w:val="TableParagraph"/>
              <w:kinsoku w:val="0"/>
              <w:overflowPunct w:val="0"/>
              <w:spacing w:before="120" w:after="120"/>
              <w:ind w:left="0"/>
              <w:jc w:val="center"/>
              <w:rPr>
                <w:rFonts w:ascii="Cambria" w:hAnsi="Cambria" w:cs="Calibri"/>
                <w:b/>
                <w:bCs/>
                <w:spacing w:val="-3"/>
                <w:sz w:val="28"/>
                <w:szCs w:val="28"/>
              </w:rPr>
            </w:pPr>
            <w:r>
              <w:rPr>
                <w:rFonts w:ascii="Cambria" w:hAnsi="Cambria" w:cs="Calibri"/>
                <w:b/>
                <w:bCs/>
                <w:spacing w:val="-3"/>
                <w:sz w:val="28"/>
                <w:szCs w:val="28"/>
              </w:rPr>
              <w:t>FIREFIGHTRER SKILLS</w:t>
            </w:r>
          </w:p>
          <w:p w14:paraId="5B8D9F1C" w14:textId="77777777" w:rsidR="007D594B" w:rsidRDefault="007D594B" w:rsidP="007D594B">
            <w:pPr>
              <w:pStyle w:val="TableParagraph"/>
              <w:kinsoku w:val="0"/>
              <w:overflowPunct w:val="0"/>
              <w:ind w:left="0" w:right="1"/>
              <w:jc w:val="center"/>
              <w:rPr>
                <w:rFonts w:ascii="Cambria" w:hAnsi="Cambria" w:cs="Calibri"/>
                <w:b/>
                <w:bCs/>
                <w:spacing w:val="-3"/>
                <w:sz w:val="28"/>
                <w:szCs w:val="28"/>
              </w:rPr>
            </w:pPr>
          </w:p>
          <w:p w14:paraId="4298DAB6" w14:textId="6302F536" w:rsidR="007D594B" w:rsidRPr="007D594B" w:rsidRDefault="007D594B" w:rsidP="007D594B">
            <w:pPr>
              <w:pStyle w:val="TableParagraph"/>
              <w:kinsoku w:val="0"/>
              <w:overflowPunct w:val="0"/>
              <w:ind w:left="0" w:right="1"/>
              <w:jc w:val="center"/>
              <w:rPr>
                <w:rFonts w:ascii="Cambria" w:hAnsi="Cambria" w:cs="Calibri"/>
                <w:sz w:val="28"/>
                <w:szCs w:val="28"/>
              </w:rPr>
            </w:pPr>
          </w:p>
        </w:tc>
      </w:tr>
      <w:tr w:rsidR="007D594B" w:rsidRPr="00966376" w14:paraId="3F031BB2" w14:textId="77777777" w:rsidTr="007D594B">
        <w:trPr>
          <w:trHeight w:hRule="exact" w:val="449"/>
        </w:trPr>
        <w:tc>
          <w:tcPr>
            <w:tcW w:w="8900" w:type="dxa"/>
            <w:tcBorders>
              <w:top w:val="single" w:sz="8" w:space="0" w:color="000000"/>
              <w:left w:val="single" w:sz="8" w:space="0" w:color="000000"/>
              <w:bottom w:val="single" w:sz="8" w:space="0" w:color="000000"/>
              <w:right w:val="single" w:sz="8" w:space="0" w:color="000000"/>
            </w:tcBorders>
            <w:shd w:val="clear" w:color="auto" w:fill="FF0000"/>
          </w:tcPr>
          <w:p w14:paraId="53C4C73A" w14:textId="77777777" w:rsidR="007D594B" w:rsidRPr="00966376" w:rsidRDefault="007D594B" w:rsidP="007D594B">
            <w:pPr>
              <w:pStyle w:val="TableParagraph"/>
              <w:kinsoku w:val="0"/>
              <w:overflowPunct w:val="0"/>
              <w:spacing w:before="60" w:after="60"/>
              <w:ind w:left="0"/>
              <w:jc w:val="center"/>
              <w:rPr>
                <w:rFonts w:ascii="Cambria" w:hAnsi="Cambria" w:cs="Calibri"/>
                <w:b/>
                <w:bCs/>
                <w:spacing w:val="-3"/>
                <w:sz w:val="24"/>
                <w:szCs w:val="24"/>
              </w:rPr>
            </w:pPr>
            <w:r>
              <w:rPr>
                <w:rFonts w:ascii="Cambria" w:hAnsi="Cambria" w:cs="Calibri"/>
                <w:b/>
                <w:bCs/>
                <w:spacing w:val="-3"/>
                <w:sz w:val="24"/>
                <w:szCs w:val="24"/>
              </w:rPr>
              <w:t>Type of Training</w:t>
            </w:r>
          </w:p>
        </w:tc>
        <w:tc>
          <w:tcPr>
            <w:tcW w:w="1820" w:type="dxa"/>
            <w:tcBorders>
              <w:top w:val="single" w:sz="8" w:space="0" w:color="000000"/>
              <w:left w:val="single" w:sz="8" w:space="0" w:color="000000"/>
              <w:bottom w:val="single" w:sz="8" w:space="0" w:color="000000"/>
              <w:right w:val="single" w:sz="8" w:space="0" w:color="000000"/>
            </w:tcBorders>
            <w:shd w:val="clear" w:color="auto" w:fill="FF0000"/>
          </w:tcPr>
          <w:p w14:paraId="5A3F072C" w14:textId="4107498C" w:rsidR="007D594B" w:rsidRPr="00966376" w:rsidRDefault="007D594B" w:rsidP="003C725D">
            <w:pPr>
              <w:pStyle w:val="TableParagraph"/>
              <w:kinsoku w:val="0"/>
              <w:overflowPunct w:val="0"/>
              <w:spacing w:before="60"/>
              <w:ind w:left="0"/>
              <w:jc w:val="center"/>
              <w:rPr>
                <w:rFonts w:ascii="Cambria" w:hAnsi="Cambria" w:cs="Calibri"/>
                <w:b/>
                <w:bCs/>
                <w:spacing w:val="-3"/>
                <w:sz w:val="24"/>
                <w:szCs w:val="24"/>
              </w:rPr>
            </w:pPr>
            <w:r>
              <w:rPr>
                <w:rFonts w:ascii="Cambria" w:hAnsi="Cambria" w:cs="Calibri"/>
                <w:b/>
                <w:bCs/>
                <w:spacing w:val="-3"/>
                <w:sz w:val="24"/>
                <w:szCs w:val="24"/>
              </w:rPr>
              <w:t>Quarter</w:t>
            </w:r>
          </w:p>
        </w:tc>
      </w:tr>
      <w:tr w:rsidR="00966376" w:rsidRPr="00966376" w14:paraId="1D0E842C" w14:textId="77777777" w:rsidTr="001070C8">
        <w:trPr>
          <w:trHeight w:hRule="exact" w:val="1152"/>
        </w:trPr>
        <w:tc>
          <w:tcPr>
            <w:tcW w:w="8901" w:type="dxa"/>
            <w:tcBorders>
              <w:top w:val="single" w:sz="8" w:space="0" w:color="000000"/>
              <w:left w:val="single" w:sz="8" w:space="0" w:color="000000"/>
              <w:bottom w:val="single" w:sz="8" w:space="0" w:color="000000"/>
              <w:right w:val="single" w:sz="8" w:space="0" w:color="000000"/>
            </w:tcBorders>
          </w:tcPr>
          <w:p w14:paraId="703ED464" w14:textId="0CE48263" w:rsidR="009D3900" w:rsidRPr="00966376" w:rsidRDefault="001269D5" w:rsidP="00694182">
            <w:pPr>
              <w:pStyle w:val="ListParagraph"/>
              <w:widowControl w:val="0"/>
              <w:numPr>
                <w:ilvl w:val="0"/>
                <w:numId w:val="4"/>
              </w:numPr>
              <w:tabs>
                <w:tab w:val="left" w:pos="817"/>
              </w:tabs>
              <w:kinsoku w:val="0"/>
              <w:overflowPunct w:val="0"/>
              <w:autoSpaceDE w:val="0"/>
              <w:autoSpaceDN w:val="0"/>
              <w:adjustRightInd w:val="0"/>
              <w:spacing w:after="0" w:line="240" w:lineRule="auto"/>
              <w:ind w:left="0" w:right="279"/>
              <w:contextualSpacing w:val="0"/>
              <w:rPr>
                <w:rFonts w:ascii="Cambria" w:hAnsi="Cambria" w:cs="Calibri"/>
                <w:b/>
                <w:sz w:val="24"/>
                <w:szCs w:val="24"/>
              </w:rPr>
            </w:pPr>
            <w:r w:rsidRPr="00966376">
              <w:rPr>
                <w:rFonts w:ascii="Cambria" w:hAnsi="Cambria" w:cs="Calibri"/>
                <w:b/>
                <w:sz w:val="24"/>
                <w:szCs w:val="24"/>
              </w:rPr>
              <w:t>1403</w:t>
            </w:r>
            <w:r w:rsidR="00774A6D">
              <w:rPr>
                <w:rFonts w:ascii="Cambria" w:hAnsi="Cambria" w:cs="Calibri"/>
                <w:b/>
                <w:sz w:val="24"/>
                <w:szCs w:val="24"/>
              </w:rPr>
              <w:t xml:space="preserve"> Live Fire </w:t>
            </w:r>
            <w:r w:rsidR="007D743E">
              <w:rPr>
                <w:rFonts w:ascii="Cambria" w:hAnsi="Cambria" w:cs="Calibri"/>
                <w:b/>
                <w:sz w:val="24"/>
                <w:szCs w:val="24"/>
              </w:rPr>
              <w:t>Company</w:t>
            </w:r>
            <w:r w:rsidR="00774A6D">
              <w:rPr>
                <w:rFonts w:ascii="Cambria" w:hAnsi="Cambria" w:cs="Calibri"/>
                <w:b/>
                <w:sz w:val="24"/>
                <w:szCs w:val="24"/>
              </w:rPr>
              <w:t xml:space="preserve"> Operations</w:t>
            </w:r>
            <w:r w:rsidR="0003008C">
              <w:rPr>
                <w:rFonts w:ascii="Cambria" w:hAnsi="Cambria" w:cs="Calibri"/>
                <w:b/>
                <w:sz w:val="24"/>
                <w:szCs w:val="24"/>
              </w:rPr>
              <w:t xml:space="preserve"> </w:t>
            </w:r>
          </w:p>
          <w:p w14:paraId="3798C710" w14:textId="600F4F48" w:rsidR="001070C8" w:rsidRPr="00966376" w:rsidRDefault="001070C8" w:rsidP="00694182">
            <w:pPr>
              <w:pStyle w:val="ListParagraph"/>
              <w:widowControl w:val="0"/>
              <w:numPr>
                <w:ilvl w:val="0"/>
                <w:numId w:val="4"/>
              </w:numPr>
              <w:tabs>
                <w:tab w:val="left" w:pos="817"/>
              </w:tabs>
              <w:kinsoku w:val="0"/>
              <w:overflowPunct w:val="0"/>
              <w:autoSpaceDE w:val="0"/>
              <w:autoSpaceDN w:val="0"/>
              <w:adjustRightInd w:val="0"/>
              <w:spacing w:after="0" w:line="240" w:lineRule="auto"/>
              <w:ind w:left="0" w:right="279"/>
              <w:contextualSpacing w:val="0"/>
              <w:rPr>
                <w:rFonts w:ascii="Cambria" w:hAnsi="Cambria" w:cs="Calibri"/>
                <w:bCs/>
                <w:sz w:val="24"/>
                <w:szCs w:val="24"/>
              </w:rPr>
            </w:pPr>
            <w:r w:rsidRPr="00966376">
              <w:rPr>
                <w:rFonts w:ascii="Cambria" w:hAnsi="Cambria" w:cs="Calibri"/>
                <w:bCs/>
                <w:sz w:val="24"/>
                <w:szCs w:val="24"/>
              </w:rPr>
              <w:t xml:space="preserve">Objectives include </w:t>
            </w:r>
            <w:r w:rsidR="00716CFB">
              <w:rPr>
                <w:rFonts w:ascii="Cambria" w:hAnsi="Cambria" w:cs="Calibri"/>
                <w:bCs/>
                <w:sz w:val="24"/>
                <w:szCs w:val="24"/>
              </w:rPr>
              <w:t xml:space="preserve">an </w:t>
            </w:r>
            <w:r w:rsidRPr="00966376">
              <w:rPr>
                <w:rFonts w:ascii="Cambria" w:hAnsi="Cambria" w:cs="Calibri"/>
                <w:bCs/>
                <w:sz w:val="24"/>
                <w:szCs w:val="24"/>
              </w:rPr>
              <w:t>incipient phase of the fire, fire growth, smoke production, high- and low-pressure zones, thermal feedback, rollover</w:t>
            </w:r>
            <w:r w:rsidR="00716CFB">
              <w:rPr>
                <w:rFonts w:ascii="Cambria" w:hAnsi="Cambria" w:cs="Calibri"/>
                <w:bCs/>
                <w:sz w:val="24"/>
                <w:szCs w:val="24"/>
              </w:rPr>
              <w:t>,</w:t>
            </w:r>
            <w:r w:rsidRPr="00966376">
              <w:rPr>
                <w:rFonts w:ascii="Cambria" w:hAnsi="Cambria" w:cs="Calibri"/>
                <w:bCs/>
                <w:sz w:val="24"/>
                <w:szCs w:val="24"/>
              </w:rPr>
              <w:t xml:space="preserve"> and flashover.  working fire conditions, nozzle techniques used in any interior setting.</w:t>
            </w:r>
          </w:p>
        </w:tc>
        <w:tc>
          <w:tcPr>
            <w:tcW w:w="1819" w:type="dxa"/>
            <w:tcBorders>
              <w:top w:val="single" w:sz="8" w:space="0" w:color="000000"/>
              <w:left w:val="single" w:sz="8" w:space="0" w:color="000000"/>
              <w:bottom w:val="single" w:sz="8" w:space="0" w:color="000000"/>
              <w:right w:val="single" w:sz="8" w:space="0" w:color="000000"/>
            </w:tcBorders>
          </w:tcPr>
          <w:p w14:paraId="7B1984F4" w14:textId="65CE3B5D" w:rsidR="009D3900" w:rsidRPr="00966376" w:rsidRDefault="0006659E" w:rsidP="009C7FCB">
            <w:pPr>
              <w:pStyle w:val="TableParagraph"/>
              <w:kinsoku w:val="0"/>
              <w:overflowPunct w:val="0"/>
              <w:ind w:left="0"/>
              <w:jc w:val="center"/>
              <w:rPr>
                <w:rFonts w:ascii="Cambria" w:hAnsi="Cambria" w:cs="Calibri"/>
                <w:sz w:val="24"/>
                <w:szCs w:val="24"/>
              </w:rPr>
            </w:pPr>
            <w:r>
              <w:rPr>
                <w:rFonts w:ascii="Cambria" w:hAnsi="Cambria" w:cs="Calibri"/>
                <w:sz w:val="24"/>
                <w:szCs w:val="24"/>
              </w:rPr>
              <w:t>Q1</w:t>
            </w:r>
          </w:p>
        </w:tc>
      </w:tr>
      <w:tr w:rsidR="00966376" w:rsidRPr="00966376" w14:paraId="1C2495C7" w14:textId="77777777" w:rsidTr="001070C8">
        <w:trPr>
          <w:trHeight w:hRule="exact" w:val="1190"/>
        </w:trPr>
        <w:tc>
          <w:tcPr>
            <w:tcW w:w="8901" w:type="dxa"/>
            <w:tcBorders>
              <w:top w:val="single" w:sz="8" w:space="0" w:color="000000"/>
              <w:left w:val="single" w:sz="8" w:space="0" w:color="000000"/>
              <w:bottom w:val="single" w:sz="8" w:space="0" w:color="000000"/>
              <w:right w:val="single" w:sz="8" w:space="0" w:color="000000"/>
            </w:tcBorders>
          </w:tcPr>
          <w:p w14:paraId="410836C7" w14:textId="3FCE7770" w:rsidR="009D3900" w:rsidRPr="00966376" w:rsidRDefault="001269D5" w:rsidP="00694182">
            <w:pPr>
              <w:widowControl w:val="0"/>
              <w:tabs>
                <w:tab w:val="left" w:pos="817"/>
              </w:tabs>
              <w:kinsoku w:val="0"/>
              <w:overflowPunct w:val="0"/>
              <w:autoSpaceDE w:val="0"/>
              <w:autoSpaceDN w:val="0"/>
              <w:adjustRightInd w:val="0"/>
              <w:spacing w:after="0" w:line="240" w:lineRule="auto"/>
              <w:ind w:right="279"/>
              <w:rPr>
                <w:rFonts w:ascii="Cambria" w:hAnsi="Cambria"/>
                <w:b/>
                <w:sz w:val="24"/>
                <w:szCs w:val="24"/>
              </w:rPr>
            </w:pPr>
            <w:r w:rsidRPr="00966376">
              <w:rPr>
                <w:rFonts w:ascii="Cambria" w:hAnsi="Cambria"/>
                <w:b/>
                <w:sz w:val="24"/>
                <w:szCs w:val="24"/>
              </w:rPr>
              <w:t>Modern Fire Behavior, Advanced Fire Control Classes</w:t>
            </w:r>
            <w:r w:rsidR="00774A6D">
              <w:rPr>
                <w:rFonts w:ascii="Cambria" w:hAnsi="Cambria"/>
                <w:b/>
                <w:sz w:val="24"/>
                <w:szCs w:val="24"/>
              </w:rPr>
              <w:t xml:space="preserve"> </w:t>
            </w:r>
          </w:p>
          <w:p w14:paraId="3BEADE9A" w14:textId="177ADEB8" w:rsidR="00C335BB" w:rsidRPr="00966376" w:rsidRDefault="00C335BB" w:rsidP="00C335BB">
            <w:pPr>
              <w:spacing w:after="0" w:line="240" w:lineRule="auto"/>
              <w:rPr>
                <w:rFonts w:ascii="Cambria" w:hAnsi="Cambria"/>
                <w:bCs/>
                <w:sz w:val="24"/>
                <w:szCs w:val="24"/>
              </w:rPr>
            </w:pPr>
            <w:r w:rsidRPr="00966376">
              <w:rPr>
                <w:rFonts w:ascii="Cambria" w:hAnsi="Cambria"/>
                <w:bCs/>
                <w:sz w:val="24"/>
                <w:szCs w:val="24"/>
              </w:rPr>
              <w:t>Objectives are focused on modern Fire behavior and advanced fire control based on flow path, door control</w:t>
            </w:r>
            <w:r w:rsidR="00716CFB">
              <w:rPr>
                <w:rFonts w:ascii="Cambria" w:hAnsi="Cambria"/>
                <w:bCs/>
                <w:sz w:val="24"/>
                <w:szCs w:val="24"/>
              </w:rPr>
              <w:t>,</w:t>
            </w:r>
            <w:r w:rsidRPr="00966376">
              <w:rPr>
                <w:rFonts w:ascii="Cambria" w:hAnsi="Cambria"/>
                <w:bCs/>
                <w:sz w:val="24"/>
                <w:szCs w:val="24"/>
              </w:rPr>
              <w:t xml:space="preserve"> and transitional fire attack and their effects on today’s structure fires.</w:t>
            </w:r>
          </w:p>
          <w:p w14:paraId="50F14574" w14:textId="20BE3458" w:rsidR="00D40E6C" w:rsidRPr="00966376" w:rsidRDefault="00D40E6C" w:rsidP="00694182">
            <w:pPr>
              <w:widowControl w:val="0"/>
              <w:tabs>
                <w:tab w:val="left" w:pos="817"/>
              </w:tabs>
              <w:kinsoku w:val="0"/>
              <w:overflowPunct w:val="0"/>
              <w:autoSpaceDE w:val="0"/>
              <w:autoSpaceDN w:val="0"/>
              <w:adjustRightInd w:val="0"/>
              <w:spacing w:after="0" w:line="240" w:lineRule="auto"/>
              <w:ind w:right="279"/>
              <w:rPr>
                <w:rFonts w:ascii="Cambria" w:hAnsi="Cambria" w:cs="Calibri"/>
                <w:b/>
                <w:sz w:val="24"/>
                <w:szCs w:val="24"/>
              </w:rPr>
            </w:pPr>
          </w:p>
        </w:tc>
        <w:tc>
          <w:tcPr>
            <w:tcW w:w="1819" w:type="dxa"/>
            <w:tcBorders>
              <w:top w:val="single" w:sz="8" w:space="0" w:color="000000"/>
              <w:left w:val="single" w:sz="8" w:space="0" w:color="000000"/>
              <w:bottom w:val="single" w:sz="8" w:space="0" w:color="000000"/>
              <w:right w:val="single" w:sz="8" w:space="0" w:color="000000"/>
            </w:tcBorders>
          </w:tcPr>
          <w:p w14:paraId="53025931" w14:textId="733DAE04" w:rsidR="009D3900" w:rsidRPr="00966376" w:rsidRDefault="0006659E" w:rsidP="009C7FCB">
            <w:pPr>
              <w:pStyle w:val="TableParagraph"/>
              <w:kinsoku w:val="0"/>
              <w:overflowPunct w:val="0"/>
              <w:ind w:left="0"/>
              <w:jc w:val="center"/>
              <w:rPr>
                <w:rFonts w:ascii="Cambria" w:hAnsi="Cambria" w:cs="Calibri"/>
                <w:sz w:val="24"/>
                <w:szCs w:val="24"/>
              </w:rPr>
            </w:pPr>
            <w:r>
              <w:rPr>
                <w:rFonts w:ascii="Cambria" w:hAnsi="Cambria" w:cs="Calibri"/>
                <w:sz w:val="24"/>
                <w:szCs w:val="24"/>
              </w:rPr>
              <w:t>Q1</w:t>
            </w:r>
          </w:p>
        </w:tc>
      </w:tr>
      <w:tr w:rsidR="00966376" w:rsidRPr="00966376" w14:paraId="2F7745C3" w14:textId="77777777" w:rsidTr="00540059">
        <w:trPr>
          <w:trHeight w:hRule="exact" w:val="1250"/>
        </w:trPr>
        <w:tc>
          <w:tcPr>
            <w:tcW w:w="8901" w:type="dxa"/>
            <w:tcBorders>
              <w:top w:val="single" w:sz="8" w:space="0" w:color="000000"/>
              <w:left w:val="single" w:sz="8" w:space="0" w:color="000000"/>
              <w:bottom w:val="single" w:sz="8" w:space="0" w:color="000000"/>
              <w:right w:val="single" w:sz="8" w:space="0" w:color="000000"/>
            </w:tcBorders>
          </w:tcPr>
          <w:p w14:paraId="50AD95A1" w14:textId="77777777" w:rsidR="00540059" w:rsidRPr="00966376" w:rsidRDefault="00540059" w:rsidP="00540059">
            <w:pPr>
              <w:spacing w:after="0" w:line="240" w:lineRule="auto"/>
              <w:rPr>
                <w:rFonts w:ascii="Cambria" w:hAnsi="Cambria"/>
                <w:b/>
                <w:sz w:val="24"/>
                <w:szCs w:val="24"/>
              </w:rPr>
            </w:pPr>
            <w:r>
              <w:rPr>
                <w:rFonts w:ascii="Cambria" w:hAnsi="Cambria"/>
                <w:b/>
                <w:sz w:val="24"/>
                <w:szCs w:val="24"/>
              </w:rPr>
              <w:t>Vent over fire / RIT under fire / Command and Control</w:t>
            </w:r>
          </w:p>
          <w:p w14:paraId="2E522D50" w14:textId="5902B6DD" w:rsidR="00540059" w:rsidRPr="00966376" w:rsidRDefault="00540059" w:rsidP="00540059">
            <w:pPr>
              <w:spacing w:after="0" w:line="240" w:lineRule="auto"/>
              <w:rPr>
                <w:rFonts w:ascii="Cambria" w:hAnsi="Cambria"/>
                <w:bCs/>
                <w:sz w:val="24"/>
                <w:szCs w:val="24"/>
              </w:rPr>
            </w:pPr>
            <w:r w:rsidRPr="00966376">
              <w:rPr>
                <w:rFonts w:ascii="Cambria" w:hAnsi="Cambria"/>
                <w:bCs/>
                <w:sz w:val="24"/>
                <w:szCs w:val="24"/>
              </w:rPr>
              <w:t xml:space="preserve">Objectives include low visibility and confined quarters </w:t>
            </w:r>
            <w:r>
              <w:rPr>
                <w:rFonts w:ascii="Cambria" w:hAnsi="Cambria"/>
                <w:bCs/>
                <w:sz w:val="24"/>
                <w:szCs w:val="24"/>
              </w:rPr>
              <w:t xml:space="preserve">RIT operations. </w:t>
            </w:r>
            <w:r w:rsidR="00F31DE7">
              <w:rPr>
                <w:rFonts w:ascii="Cambria" w:hAnsi="Cambria"/>
                <w:bCs/>
                <w:sz w:val="24"/>
                <w:szCs w:val="24"/>
              </w:rPr>
              <w:t>Vent-over-fire</w:t>
            </w:r>
            <w:r>
              <w:rPr>
                <w:rFonts w:ascii="Cambria" w:hAnsi="Cambria"/>
                <w:bCs/>
                <w:sz w:val="24"/>
                <w:szCs w:val="24"/>
              </w:rPr>
              <w:t xml:space="preserve"> </w:t>
            </w:r>
            <w:r w:rsidRPr="00966376">
              <w:rPr>
                <w:rFonts w:ascii="Cambria" w:hAnsi="Cambria"/>
                <w:bCs/>
                <w:sz w:val="24"/>
                <w:szCs w:val="24"/>
              </w:rPr>
              <w:t>techniques</w:t>
            </w:r>
            <w:r>
              <w:rPr>
                <w:rFonts w:ascii="Cambria" w:hAnsi="Cambria"/>
                <w:bCs/>
                <w:sz w:val="24"/>
                <w:szCs w:val="24"/>
              </w:rPr>
              <w:t xml:space="preserve"> will train FFD personnel in the effectiveness of combined Fire Control and Ventilation operation to aid in extinguishment.</w:t>
            </w:r>
          </w:p>
          <w:p w14:paraId="4292B920" w14:textId="3698989A" w:rsidR="009D3900" w:rsidRPr="00966376" w:rsidRDefault="009D3900" w:rsidP="00577D19">
            <w:pPr>
              <w:spacing w:after="0" w:line="240" w:lineRule="auto"/>
              <w:rPr>
                <w:rFonts w:ascii="Cambria" w:hAnsi="Cambria" w:cs="Calibri"/>
                <w:sz w:val="24"/>
                <w:szCs w:val="24"/>
              </w:rPr>
            </w:pPr>
          </w:p>
        </w:tc>
        <w:tc>
          <w:tcPr>
            <w:tcW w:w="1819" w:type="dxa"/>
            <w:tcBorders>
              <w:top w:val="single" w:sz="8" w:space="0" w:color="000000"/>
              <w:left w:val="single" w:sz="8" w:space="0" w:color="000000"/>
              <w:bottom w:val="single" w:sz="8" w:space="0" w:color="000000"/>
              <w:right w:val="single" w:sz="8" w:space="0" w:color="000000"/>
            </w:tcBorders>
          </w:tcPr>
          <w:p w14:paraId="11D4E58E" w14:textId="33CB5439" w:rsidR="009D3900" w:rsidRPr="00966376" w:rsidRDefault="0006659E" w:rsidP="009C7FCB">
            <w:pPr>
              <w:pStyle w:val="TableParagraph"/>
              <w:kinsoku w:val="0"/>
              <w:overflowPunct w:val="0"/>
              <w:ind w:left="0"/>
              <w:jc w:val="center"/>
              <w:rPr>
                <w:rFonts w:ascii="Cambria" w:hAnsi="Cambria" w:cs="Calibri"/>
                <w:sz w:val="24"/>
                <w:szCs w:val="24"/>
              </w:rPr>
            </w:pPr>
            <w:r>
              <w:rPr>
                <w:rFonts w:ascii="Cambria" w:hAnsi="Cambria" w:cs="Calibri"/>
                <w:spacing w:val="1"/>
                <w:sz w:val="24"/>
                <w:szCs w:val="24"/>
              </w:rPr>
              <w:t>Q1</w:t>
            </w:r>
          </w:p>
        </w:tc>
      </w:tr>
      <w:tr w:rsidR="00966376" w:rsidRPr="00966376" w14:paraId="3EDA4754" w14:textId="77777777" w:rsidTr="00571763">
        <w:trPr>
          <w:trHeight w:hRule="exact" w:val="1538"/>
        </w:trPr>
        <w:tc>
          <w:tcPr>
            <w:tcW w:w="8901" w:type="dxa"/>
            <w:tcBorders>
              <w:top w:val="single" w:sz="8" w:space="0" w:color="000000"/>
              <w:left w:val="single" w:sz="8" w:space="0" w:color="000000"/>
              <w:bottom w:val="single" w:sz="8" w:space="0" w:color="000000"/>
              <w:right w:val="single" w:sz="8" w:space="0" w:color="000000"/>
            </w:tcBorders>
          </w:tcPr>
          <w:p w14:paraId="2E6D8B9C" w14:textId="77777777" w:rsidR="00571763" w:rsidRPr="00966376" w:rsidRDefault="00571763" w:rsidP="00571763">
            <w:pPr>
              <w:spacing w:after="0" w:line="240" w:lineRule="auto"/>
              <w:rPr>
                <w:rFonts w:ascii="Cambria" w:hAnsi="Cambria"/>
                <w:b/>
                <w:sz w:val="24"/>
                <w:szCs w:val="24"/>
              </w:rPr>
            </w:pPr>
            <w:r w:rsidRPr="00966376">
              <w:rPr>
                <w:rFonts w:ascii="Cambria" w:hAnsi="Cambria"/>
                <w:b/>
                <w:sz w:val="24"/>
                <w:szCs w:val="24"/>
              </w:rPr>
              <w:t>Wildland FF, Deployments, Structure Triage</w:t>
            </w:r>
            <w:r>
              <w:rPr>
                <w:rFonts w:ascii="Cambria" w:hAnsi="Cambria"/>
                <w:b/>
                <w:sz w:val="24"/>
                <w:szCs w:val="24"/>
              </w:rPr>
              <w:t xml:space="preserve"> / Type 3/5 wildland operations</w:t>
            </w:r>
          </w:p>
          <w:p w14:paraId="3B919A57" w14:textId="208D590F" w:rsidR="00571763" w:rsidRPr="00103F90" w:rsidRDefault="00571763" w:rsidP="00571763">
            <w:pPr>
              <w:spacing w:after="0" w:line="240" w:lineRule="auto"/>
              <w:rPr>
                <w:rFonts w:ascii="Cambria" w:hAnsi="Cambria"/>
                <w:bCs/>
                <w:sz w:val="24"/>
                <w:szCs w:val="24"/>
              </w:rPr>
            </w:pPr>
            <w:r w:rsidRPr="00103F90">
              <w:rPr>
                <w:rFonts w:ascii="Cambria" w:hAnsi="Cambria"/>
                <w:bCs/>
                <w:sz w:val="24"/>
                <w:szCs w:val="24"/>
              </w:rPr>
              <w:t xml:space="preserve">Objectives </w:t>
            </w:r>
            <w:r w:rsidRPr="00103F90">
              <w:rPr>
                <w:rFonts w:ascii="Cambria" w:hAnsi="Cambria"/>
                <w:sz w:val="24"/>
                <w:szCs w:val="24"/>
              </w:rPr>
              <w:t xml:space="preserve">will be based on </w:t>
            </w:r>
            <w:r w:rsidR="00F31DE7">
              <w:rPr>
                <w:rFonts w:ascii="Cambria" w:hAnsi="Cambria"/>
                <w:sz w:val="24"/>
                <w:szCs w:val="24"/>
              </w:rPr>
              <w:t xml:space="preserve">a </w:t>
            </w:r>
            <w:r w:rsidRPr="00103F90">
              <w:rPr>
                <w:rFonts w:ascii="Cambria" w:hAnsi="Cambria"/>
                <w:sz w:val="24"/>
                <w:szCs w:val="24"/>
              </w:rPr>
              <w:t xml:space="preserve">broad overview of </w:t>
            </w:r>
            <w:r w:rsidR="00F31DE7">
              <w:rPr>
                <w:rFonts w:ascii="Cambria" w:hAnsi="Cambria"/>
                <w:bCs/>
                <w:sz w:val="24"/>
                <w:szCs w:val="24"/>
              </w:rPr>
              <w:t>wildland</w:t>
            </w:r>
            <w:r w:rsidRPr="00103F90">
              <w:rPr>
                <w:rFonts w:ascii="Cambria" w:hAnsi="Cambria"/>
                <w:bCs/>
                <w:sz w:val="24"/>
                <w:szCs w:val="24"/>
              </w:rPr>
              <w:t xml:space="preserve"> fire deployments, with training in </w:t>
            </w:r>
            <w:r w:rsidR="00F31DE7">
              <w:rPr>
                <w:rFonts w:ascii="Cambria" w:hAnsi="Cambria"/>
                <w:bCs/>
                <w:sz w:val="24"/>
                <w:szCs w:val="24"/>
              </w:rPr>
              <w:t>wildland-urban</w:t>
            </w:r>
            <w:r w:rsidRPr="00103F90">
              <w:rPr>
                <w:rFonts w:ascii="Cambria" w:hAnsi="Cambria"/>
                <w:bCs/>
                <w:sz w:val="24"/>
                <w:szCs w:val="24"/>
              </w:rPr>
              <w:t xml:space="preserve"> interface fires and </w:t>
            </w:r>
            <w:r w:rsidR="00F31DE7">
              <w:rPr>
                <w:rFonts w:ascii="Cambria" w:hAnsi="Cambria"/>
                <w:bCs/>
                <w:sz w:val="24"/>
                <w:szCs w:val="24"/>
              </w:rPr>
              <w:t xml:space="preserve">an </w:t>
            </w:r>
            <w:r w:rsidRPr="00103F90">
              <w:rPr>
                <w:rFonts w:ascii="Cambria" w:hAnsi="Cambria"/>
                <w:bCs/>
                <w:sz w:val="24"/>
                <w:szCs w:val="24"/>
              </w:rPr>
              <w:t xml:space="preserve">emphasis on structure triage tactics.  This will include support operations and structural protection during </w:t>
            </w:r>
            <w:r w:rsidR="00F31DE7">
              <w:rPr>
                <w:rFonts w:ascii="Cambria" w:hAnsi="Cambria"/>
                <w:bCs/>
                <w:sz w:val="24"/>
                <w:szCs w:val="24"/>
              </w:rPr>
              <w:t>large-scale</w:t>
            </w:r>
            <w:r w:rsidRPr="00103F90">
              <w:rPr>
                <w:rFonts w:ascii="Cambria" w:hAnsi="Cambria"/>
                <w:bCs/>
                <w:sz w:val="24"/>
                <w:szCs w:val="24"/>
              </w:rPr>
              <w:t xml:space="preserve"> events.</w:t>
            </w:r>
          </w:p>
          <w:p w14:paraId="0635D5F0" w14:textId="6AD6D215" w:rsidR="009D3900" w:rsidRPr="00966376" w:rsidRDefault="009D3900" w:rsidP="00C335BB">
            <w:pPr>
              <w:spacing w:after="0" w:line="240" w:lineRule="auto"/>
              <w:rPr>
                <w:rFonts w:ascii="Cambria" w:hAnsi="Cambria"/>
                <w:b/>
                <w:sz w:val="24"/>
                <w:szCs w:val="24"/>
              </w:rPr>
            </w:pPr>
          </w:p>
        </w:tc>
        <w:tc>
          <w:tcPr>
            <w:tcW w:w="1819" w:type="dxa"/>
            <w:tcBorders>
              <w:top w:val="single" w:sz="8" w:space="0" w:color="000000"/>
              <w:left w:val="single" w:sz="8" w:space="0" w:color="000000"/>
              <w:bottom w:val="single" w:sz="8" w:space="0" w:color="000000"/>
              <w:right w:val="single" w:sz="8" w:space="0" w:color="000000"/>
            </w:tcBorders>
          </w:tcPr>
          <w:p w14:paraId="5A5D0D76" w14:textId="2C8C4002" w:rsidR="009D3900" w:rsidRPr="00966376" w:rsidRDefault="0006659E" w:rsidP="009C7FCB">
            <w:pPr>
              <w:pStyle w:val="TableParagraph"/>
              <w:kinsoku w:val="0"/>
              <w:overflowPunct w:val="0"/>
              <w:ind w:left="0"/>
              <w:jc w:val="center"/>
              <w:rPr>
                <w:rFonts w:ascii="Cambria" w:hAnsi="Cambria" w:cs="Calibri"/>
                <w:spacing w:val="1"/>
                <w:sz w:val="24"/>
                <w:szCs w:val="24"/>
              </w:rPr>
            </w:pPr>
            <w:r>
              <w:rPr>
                <w:rFonts w:ascii="Cambria" w:hAnsi="Cambria" w:cs="Calibri"/>
                <w:spacing w:val="1"/>
                <w:sz w:val="24"/>
                <w:szCs w:val="24"/>
              </w:rPr>
              <w:t>Q2</w:t>
            </w:r>
          </w:p>
        </w:tc>
      </w:tr>
      <w:tr w:rsidR="00966376" w:rsidRPr="00966376" w14:paraId="2F506B58" w14:textId="77777777" w:rsidTr="001070C8">
        <w:trPr>
          <w:trHeight w:hRule="exact" w:val="1152"/>
        </w:trPr>
        <w:tc>
          <w:tcPr>
            <w:tcW w:w="8901" w:type="dxa"/>
            <w:tcBorders>
              <w:top w:val="single" w:sz="8" w:space="0" w:color="000000"/>
              <w:left w:val="single" w:sz="8" w:space="0" w:color="000000"/>
              <w:bottom w:val="single" w:sz="8" w:space="0" w:color="000000"/>
              <w:right w:val="single" w:sz="8" w:space="0" w:color="000000"/>
            </w:tcBorders>
          </w:tcPr>
          <w:p w14:paraId="572EB18B" w14:textId="26DBE821" w:rsidR="00D54939" w:rsidRPr="00966376" w:rsidRDefault="00D54939" w:rsidP="00D54939">
            <w:pPr>
              <w:pStyle w:val="TableParagraph"/>
              <w:kinsoku w:val="0"/>
              <w:overflowPunct w:val="0"/>
              <w:ind w:left="0"/>
              <w:rPr>
                <w:rFonts w:ascii="Cambria" w:hAnsi="Cambria"/>
                <w:b/>
                <w:sz w:val="24"/>
                <w:szCs w:val="24"/>
              </w:rPr>
            </w:pPr>
            <w:r w:rsidRPr="00966376">
              <w:rPr>
                <w:rFonts w:ascii="Cambria" w:hAnsi="Cambria"/>
                <w:b/>
                <w:sz w:val="24"/>
                <w:szCs w:val="24"/>
              </w:rPr>
              <w:t xml:space="preserve">Advanced vehicle </w:t>
            </w:r>
            <w:r w:rsidR="00F31DE7">
              <w:rPr>
                <w:rFonts w:ascii="Cambria" w:hAnsi="Cambria"/>
                <w:b/>
                <w:sz w:val="24"/>
                <w:szCs w:val="24"/>
              </w:rPr>
              <w:t>extrication/stabilization</w:t>
            </w:r>
            <w:r w:rsidRPr="00966376">
              <w:rPr>
                <w:rFonts w:ascii="Cambria" w:hAnsi="Cambria"/>
                <w:b/>
                <w:sz w:val="24"/>
                <w:szCs w:val="24"/>
              </w:rPr>
              <w:t xml:space="preserve"> (Night Drill)</w:t>
            </w:r>
          </w:p>
          <w:p w14:paraId="355DF32B" w14:textId="7B3083BC" w:rsidR="00D54939" w:rsidRPr="00966376" w:rsidRDefault="00D54939" w:rsidP="00D54939">
            <w:pPr>
              <w:pStyle w:val="Default"/>
              <w:rPr>
                <w:rFonts w:ascii="Cambria" w:hAnsi="Cambria"/>
                <w:color w:val="auto"/>
              </w:rPr>
            </w:pPr>
            <w:r w:rsidRPr="00966376">
              <w:rPr>
                <w:rFonts w:ascii="Cambria" w:hAnsi="Cambria"/>
                <w:color w:val="auto"/>
              </w:rPr>
              <w:t xml:space="preserve">Objectives will include reviewing current methods being utilized to perform complex </w:t>
            </w:r>
            <w:r w:rsidR="00F31DE7">
              <w:rPr>
                <w:rFonts w:ascii="Cambria" w:hAnsi="Cambria"/>
                <w:color w:val="auto"/>
              </w:rPr>
              <w:t>extractions</w:t>
            </w:r>
            <w:r w:rsidRPr="00966376">
              <w:rPr>
                <w:rFonts w:ascii="Cambria" w:hAnsi="Cambria"/>
                <w:color w:val="auto"/>
              </w:rPr>
              <w:t xml:space="preserve">. Techniques will be practiced in reduced visibility conditions to include simple techniques </w:t>
            </w:r>
            <w:r w:rsidR="00F31DE7">
              <w:rPr>
                <w:rFonts w:ascii="Cambria" w:hAnsi="Cambria"/>
                <w:color w:val="auto"/>
              </w:rPr>
              <w:t>for</w:t>
            </w:r>
            <w:r w:rsidRPr="00966376">
              <w:rPr>
                <w:rFonts w:ascii="Cambria" w:hAnsi="Cambria"/>
                <w:color w:val="auto"/>
              </w:rPr>
              <w:t xml:space="preserve"> vehicle stabilization with advanced </w:t>
            </w:r>
            <w:r w:rsidR="009D2FDC">
              <w:rPr>
                <w:rFonts w:ascii="Cambria" w:hAnsi="Cambria"/>
                <w:color w:val="auto"/>
              </w:rPr>
              <w:t>extrication techniques</w:t>
            </w:r>
            <w:r w:rsidRPr="00966376">
              <w:rPr>
                <w:rFonts w:ascii="Cambria" w:hAnsi="Cambria"/>
                <w:color w:val="auto"/>
              </w:rPr>
              <w:t>.</w:t>
            </w:r>
          </w:p>
          <w:p w14:paraId="56EF24BA" w14:textId="618D627F" w:rsidR="00C335BB" w:rsidRPr="00966376" w:rsidRDefault="00C335BB" w:rsidP="00C335BB">
            <w:pPr>
              <w:pStyle w:val="TableParagraph"/>
              <w:kinsoku w:val="0"/>
              <w:overflowPunct w:val="0"/>
              <w:ind w:left="0"/>
              <w:rPr>
                <w:rFonts w:ascii="Cambria" w:hAnsi="Cambria" w:cs="Calibri"/>
                <w:sz w:val="24"/>
                <w:szCs w:val="24"/>
              </w:rPr>
            </w:pPr>
          </w:p>
        </w:tc>
        <w:tc>
          <w:tcPr>
            <w:tcW w:w="1819" w:type="dxa"/>
            <w:tcBorders>
              <w:top w:val="single" w:sz="8" w:space="0" w:color="000000"/>
              <w:left w:val="single" w:sz="8" w:space="0" w:color="000000"/>
              <w:bottom w:val="single" w:sz="8" w:space="0" w:color="000000"/>
              <w:right w:val="single" w:sz="8" w:space="0" w:color="000000"/>
            </w:tcBorders>
          </w:tcPr>
          <w:p w14:paraId="2F60CACA" w14:textId="12C55AC5" w:rsidR="009D3900" w:rsidRPr="00966376" w:rsidRDefault="0006659E" w:rsidP="009C7FCB">
            <w:pPr>
              <w:pStyle w:val="TableParagraph"/>
              <w:kinsoku w:val="0"/>
              <w:overflowPunct w:val="0"/>
              <w:ind w:left="0"/>
              <w:jc w:val="center"/>
              <w:rPr>
                <w:rFonts w:ascii="Cambria" w:hAnsi="Cambria" w:cs="Calibri"/>
                <w:spacing w:val="1"/>
                <w:sz w:val="24"/>
                <w:szCs w:val="24"/>
              </w:rPr>
            </w:pPr>
            <w:r>
              <w:rPr>
                <w:rFonts w:ascii="Cambria" w:hAnsi="Cambria" w:cs="Calibri"/>
                <w:spacing w:val="1"/>
                <w:sz w:val="24"/>
                <w:szCs w:val="24"/>
              </w:rPr>
              <w:t>Q2</w:t>
            </w:r>
          </w:p>
        </w:tc>
      </w:tr>
      <w:tr w:rsidR="00966376" w:rsidRPr="00966376" w14:paraId="12A3CE82" w14:textId="77777777" w:rsidTr="001070C8">
        <w:trPr>
          <w:trHeight w:hRule="exact" w:val="1152"/>
        </w:trPr>
        <w:tc>
          <w:tcPr>
            <w:tcW w:w="8901" w:type="dxa"/>
            <w:tcBorders>
              <w:top w:val="single" w:sz="8" w:space="0" w:color="000000"/>
              <w:left w:val="single" w:sz="8" w:space="0" w:color="000000"/>
              <w:bottom w:val="single" w:sz="8" w:space="0" w:color="000000"/>
              <w:right w:val="single" w:sz="8" w:space="0" w:color="000000"/>
            </w:tcBorders>
          </w:tcPr>
          <w:p w14:paraId="530918D5" w14:textId="77777777" w:rsidR="00222AB8" w:rsidRPr="00A37614" w:rsidRDefault="00222AB8" w:rsidP="00222AB8">
            <w:pPr>
              <w:pStyle w:val="TableParagraph"/>
              <w:kinsoku w:val="0"/>
              <w:overflowPunct w:val="0"/>
              <w:ind w:left="0" w:right="230"/>
              <w:rPr>
                <w:rFonts w:ascii="Cambria" w:hAnsi="Cambria" w:cs="Calibri"/>
                <w:b/>
                <w:bCs/>
                <w:sz w:val="24"/>
                <w:szCs w:val="24"/>
              </w:rPr>
            </w:pPr>
            <w:r w:rsidRPr="00A37614">
              <w:rPr>
                <w:rFonts w:ascii="Cambria" w:hAnsi="Cambria" w:cs="Calibri"/>
                <w:b/>
                <w:bCs/>
                <w:sz w:val="24"/>
                <w:szCs w:val="24"/>
              </w:rPr>
              <w:t>Industrial Operations / Commer</w:t>
            </w:r>
            <w:r>
              <w:rPr>
                <w:rFonts w:ascii="Cambria" w:hAnsi="Cambria" w:cs="Calibri"/>
                <w:b/>
                <w:bCs/>
                <w:sz w:val="24"/>
                <w:szCs w:val="24"/>
              </w:rPr>
              <w:t>c</w:t>
            </w:r>
            <w:r w:rsidRPr="00A37614">
              <w:rPr>
                <w:rFonts w:ascii="Cambria" w:hAnsi="Cambria" w:cs="Calibri"/>
                <w:b/>
                <w:bCs/>
                <w:sz w:val="24"/>
                <w:szCs w:val="24"/>
              </w:rPr>
              <w:t>ial Fire ground Challenges</w:t>
            </w:r>
          </w:p>
          <w:p w14:paraId="1F0A97BF" w14:textId="38698839" w:rsidR="00222AB8" w:rsidRPr="00966376" w:rsidRDefault="00222AB8" w:rsidP="00222AB8">
            <w:pPr>
              <w:pStyle w:val="Default"/>
              <w:rPr>
                <w:rFonts w:ascii="Cambria" w:hAnsi="Cambria"/>
                <w:color w:val="auto"/>
              </w:rPr>
            </w:pPr>
            <w:r w:rsidRPr="00966376">
              <w:rPr>
                <w:rFonts w:ascii="Cambria" w:hAnsi="Cambria"/>
                <w:color w:val="auto"/>
              </w:rPr>
              <w:t xml:space="preserve">Objectives will include </w:t>
            </w:r>
            <w:r w:rsidR="00F31DE7">
              <w:rPr>
                <w:rFonts w:ascii="Cambria" w:hAnsi="Cambria"/>
                <w:color w:val="auto"/>
              </w:rPr>
              <w:t>reviewing</w:t>
            </w:r>
            <w:r w:rsidRPr="00966376">
              <w:rPr>
                <w:rFonts w:ascii="Cambria" w:hAnsi="Cambria"/>
                <w:color w:val="auto"/>
              </w:rPr>
              <w:t xml:space="preserve"> proper scene size up, response</w:t>
            </w:r>
            <w:r w:rsidR="00F31DE7">
              <w:rPr>
                <w:rFonts w:ascii="Cambria" w:hAnsi="Cambria"/>
                <w:color w:val="auto"/>
              </w:rPr>
              <w:t>,</w:t>
            </w:r>
            <w:r w:rsidRPr="00966376">
              <w:rPr>
                <w:rFonts w:ascii="Cambria" w:hAnsi="Cambria"/>
                <w:color w:val="auto"/>
              </w:rPr>
              <w:t xml:space="preserve"> and utilization of reference materials to make an informed decision on the proper response. This will also include a </w:t>
            </w:r>
            <w:r w:rsidR="00F31DE7">
              <w:rPr>
                <w:rFonts w:ascii="Cambria" w:hAnsi="Cambria"/>
                <w:color w:val="auto"/>
              </w:rPr>
              <w:t>walk-through</w:t>
            </w:r>
            <w:r>
              <w:rPr>
                <w:rFonts w:ascii="Cambria" w:hAnsi="Cambria"/>
                <w:color w:val="auto"/>
              </w:rPr>
              <w:t xml:space="preserve"> and </w:t>
            </w:r>
            <w:r w:rsidRPr="00966376">
              <w:rPr>
                <w:rFonts w:ascii="Cambria" w:hAnsi="Cambria"/>
                <w:color w:val="auto"/>
              </w:rPr>
              <w:t xml:space="preserve">response procedures for </w:t>
            </w:r>
            <w:r>
              <w:rPr>
                <w:rFonts w:ascii="Cambria" w:hAnsi="Cambria"/>
                <w:color w:val="auto"/>
              </w:rPr>
              <w:t>big box / Comm. Strip OPs</w:t>
            </w:r>
          </w:p>
          <w:p w14:paraId="3B32DF25" w14:textId="39E1C054" w:rsidR="009D3900" w:rsidRPr="00966376" w:rsidRDefault="009D3900" w:rsidP="00540059">
            <w:pPr>
              <w:spacing w:after="0" w:line="240" w:lineRule="auto"/>
              <w:rPr>
                <w:rFonts w:ascii="Cambria" w:hAnsi="Cambria" w:cs="Calibri"/>
                <w:b/>
                <w:bCs/>
                <w:sz w:val="24"/>
                <w:szCs w:val="24"/>
              </w:rPr>
            </w:pPr>
          </w:p>
        </w:tc>
        <w:tc>
          <w:tcPr>
            <w:tcW w:w="1819" w:type="dxa"/>
            <w:tcBorders>
              <w:top w:val="single" w:sz="8" w:space="0" w:color="000000"/>
              <w:left w:val="single" w:sz="8" w:space="0" w:color="000000"/>
              <w:bottom w:val="single" w:sz="8" w:space="0" w:color="000000"/>
              <w:right w:val="single" w:sz="8" w:space="0" w:color="000000"/>
            </w:tcBorders>
          </w:tcPr>
          <w:p w14:paraId="29A74F8E" w14:textId="15C2FFB2" w:rsidR="009D3900" w:rsidRPr="00966376" w:rsidRDefault="0006659E" w:rsidP="009C7FCB">
            <w:pPr>
              <w:pStyle w:val="TableParagraph"/>
              <w:kinsoku w:val="0"/>
              <w:overflowPunct w:val="0"/>
              <w:ind w:left="0"/>
              <w:jc w:val="center"/>
              <w:rPr>
                <w:rFonts w:ascii="Cambria" w:hAnsi="Cambria" w:cs="Calibri"/>
                <w:spacing w:val="1"/>
                <w:sz w:val="24"/>
                <w:szCs w:val="24"/>
              </w:rPr>
            </w:pPr>
            <w:r>
              <w:rPr>
                <w:rFonts w:ascii="Cambria" w:hAnsi="Cambria" w:cs="Calibri"/>
                <w:spacing w:val="1"/>
                <w:sz w:val="24"/>
                <w:szCs w:val="24"/>
              </w:rPr>
              <w:t>Q2</w:t>
            </w:r>
          </w:p>
        </w:tc>
      </w:tr>
      <w:tr w:rsidR="00966376" w:rsidRPr="00966376" w14:paraId="5E9FC9B5" w14:textId="77777777" w:rsidTr="0093617B">
        <w:trPr>
          <w:trHeight w:hRule="exact" w:val="1205"/>
        </w:trPr>
        <w:tc>
          <w:tcPr>
            <w:tcW w:w="8901" w:type="dxa"/>
            <w:tcBorders>
              <w:top w:val="single" w:sz="8" w:space="0" w:color="000000"/>
              <w:left w:val="single" w:sz="8" w:space="0" w:color="000000"/>
              <w:bottom w:val="single" w:sz="8" w:space="0" w:color="000000"/>
              <w:right w:val="single" w:sz="8" w:space="0" w:color="000000"/>
            </w:tcBorders>
          </w:tcPr>
          <w:p w14:paraId="637F34CD" w14:textId="4A2EB9C5" w:rsidR="009D3900" w:rsidRPr="00966376" w:rsidRDefault="00A37614" w:rsidP="00C335BB">
            <w:pPr>
              <w:pStyle w:val="TableParagraph"/>
              <w:kinsoku w:val="0"/>
              <w:overflowPunct w:val="0"/>
              <w:ind w:left="0"/>
              <w:rPr>
                <w:rFonts w:ascii="Cambria" w:hAnsi="Cambria"/>
                <w:b/>
                <w:sz w:val="24"/>
                <w:szCs w:val="24"/>
              </w:rPr>
            </w:pPr>
            <w:r>
              <w:rPr>
                <w:rFonts w:ascii="Cambria" w:hAnsi="Cambria"/>
                <w:b/>
                <w:sz w:val="24"/>
                <w:szCs w:val="24"/>
              </w:rPr>
              <w:t>Long Line / Hose lay Stretches</w:t>
            </w:r>
          </w:p>
          <w:p w14:paraId="3136157D" w14:textId="6491DCCD" w:rsidR="00D40E6C" w:rsidRPr="00966376" w:rsidRDefault="00D40E6C" w:rsidP="00C335BB">
            <w:pPr>
              <w:pStyle w:val="TableParagraph"/>
              <w:kinsoku w:val="0"/>
              <w:overflowPunct w:val="0"/>
              <w:ind w:left="0"/>
              <w:rPr>
                <w:rFonts w:ascii="Cambria" w:hAnsi="Cambria" w:cs="Calibri"/>
                <w:bCs/>
                <w:sz w:val="24"/>
                <w:szCs w:val="24"/>
              </w:rPr>
            </w:pPr>
            <w:r w:rsidRPr="00966376">
              <w:rPr>
                <w:rFonts w:ascii="Cambria" w:hAnsi="Cambria"/>
                <w:sz w:val="24"/>
                <w:szCs w:val="24"/>
              </w:rPr>
              <w:t>Objectives will include reviewing new hose loads involving 2 ½ inch lines and smooth bore</w:t>
            </w:r>
            <w:r w:rsidRPr="00966376">
              <w:rPr>
                <w:rFonts w:ascii="Cambria" w:hAnsi="Cambria"/>
                <w:spacing w:val="-32"/>
                <w:sz w:val="24"/>
                <w:szCs w:val="24"/>
              </w:rPr>
              <w:t xml:space="preserve"> </w:t>
            </w:r>
            <w:r w:rsidRPr="00966376">
              <w:rPr>
                <w:rFonts w:ascii="Cambria" w:hAnsi="Cambria"/>
                <w:sz w:val="24"/>
                <w:szCs w:val="24"/>
              </w:rPr>
              <w:t xml:space="preserve">nozzles. The second component will </w:t>
            </w:r>
            <w:r w:rsidR="00F31DE7">
              <w:rPr>
                <w:rFonts w:ascii="Cambria" w:hAnsi="Cambria"/>
                <w:sz w:val="24"/>
                <w:szCs w:val="24"/>
              </w:rPr>
              <w:t>be</w:t>
            </w:r>
            <w:r w:rsidRPr="00966376">
              <w:rPr>
                <w:rFonts w:ascii="Cambria" w:hAnsi="Cambria"/>
                <w:sz w:val="24"/>
                <w:szCs w:val="24"/>
              </w:rPr>
              <w:t xml:space="preserve"> deploying </w:t>
            </w:r>
            <w:r w:rsidR="00A37614">
              <w:rPr>
                <w:rFonts w:ascii="Cambria" w:hAnsi="Cambria"/>
                <w:sz w:val="24"/>
                <w:szCs w:val="24"/>
              </w:rPr>
              <w:t>long hose lays for deep lots or Garden Style apartment areas within the community</w:t>
            </w:r>
            <w:r w:rsidR="0093617B">
              <w:rPr>
                <w:rFonts w:ascii="Cambria" w:hAnsi="Cambria"/>
                <w:sz w:val="24"/>
                <w:szCs w:val="24"/>
              </w:rPr>
              <w:t>.</w:t>
            </w:r>
          </w:p>
        </w:tc>
        <w:tc>
          <w:tcPr>
            <w:tcW w:w="1819" w:type="dxa"/>
            <w:tcBorders>
              <w:top w:val="single" w:sz="8" w:space="0" w:color="000000"/>
              <w:left w:val="single" w:sz="8" w:space="0" w:color="000000"/>
              <w:bottom w:val="single" w:sz="8" w:space="0" w:color="000000"/>
              <w:right w:val="single" w:sz="8" w:space="0" w:color="000000"/>
            </w:tcBorders>
          </w:tcPr>
          <w:p w14:paraId="02E32219" w14:textId="2B17F41D" w:rsidR="009D3900" w:rsidRPr="00966376" w:rsidRDefault="0006659E" w:rsidP="009C7FCB">
            <w:pPr>
              <w:pStyle w:val="TableParagraph"/>
              <w:kinsoku w:val="0"/>
              <w:overflowPunct w:val="0"/>
              <w:ind w:left="0"/>
              <w:jc w:val="center"/>
              <w:rPr>
                <w:rFonts w:ascii="Cambria" w:hAnsi="Cambria" w:cs="Calibri"/>
                <w:spacing w:val="1"/>
                <w:sz w:val="24"/>
                <w:szCs w:val="24"/>
              </w:rPr>
            </w:pPr>
            <w:r>
              <w:rPr>
                <w:rFonts w:ascii="Cambria" w:hAnsi="Cambria" w:cs="Calibri"/>
                <w:spacing w:val="1"/>
                <w:sz w:val="24"/>
                <w:szCs w:val="24"/>
              </w:rPr>
              <w:t>Q3</w:t>
            </w:r>
          </w:p>
        </w:tc>
      </w:tr>
      <w:tr w:rsidR="00966376" w:rsidRPr="00966376" w14:paraId="5B1782FC" w14:textId="77777777" w:rsidTr="001070C8">
        <w:trPr>
          <w:trHeight w:hRule="exact" w:val="1152"/>
        </w:trPr>
        <w:tc>
          <w:tcPr>
            <w:tcW w:w="8901" w:type="dxa"/>
            <w:tcBorders>
              <w:top w:val="single" w:sz="8" w:space="0" w:color="000000"/>
              <w:left w:val="single" w:sz="8" w:space="0" w:color="000000"/>
              <w:bottom w:val="single" w:sz="8" w:space="0" w:color="000000"/>
              <w:right w:val="single" w:sz="8" w:space="0" w:color="000000"/>
            </w:tcBorders>
          </w:tcPr>
          <w:p w14:paraId="56B57DB9" w14:textId="77777777" w:rsidR="006A4C48" w:rsidRPr="00966376" w:rsidRDefault="006A4C48" w:rsidP="006A4C48">
            <w:pPr>
              <w:spacing w:after="0" w:line="240" w:lineRule="auto"/>
              <w:rPr>
                <w:rFonts w:ascii="Cambria" w:hAnsi="Cambria"/>
                <w:b/>
                <w:sz w:val="24"/>
                <w:szCs w:val="24"/>
              </w:rPr>
            </w:pPr>
            <w:r w:rsidRPr="00966376">
              <w:rPr>
                <w:rFonts w:ascii="Cambria" w:hAnsi="Cambria"/>
                <w:b/>
                <w:sz w:val="24"/>
                <w:szCs w:val="24"/>
              </w:rPr>
              <w:t>RIT</w:t>
            </w:r>
            <w:r>
              <w:rPr>
                <w:rFonts w:ascii="Cambria" w:hAnsi="Cambria"/>
                <w:b/>
                <w:sz w:val="24"/>
                <w:szCs w:val="24"/>
              </w:rPr>
              <w:t>/</w:t>
            </w:r>
            <w:r w:rsidRPr="00966376">
              <w:rPr>
                <w:rFonts w:ascii="Cambria" w:hAnsi="Cambria"/>
                <w:b/>
                <w:sz w:val="24"/>
                <w:szCs w:val="24"/>
              </w:rPr>
              <w:t xml:space="preserve"> </w:t>
            </w:r>
            <w:r>
              <w:rPr>
                <w:rFonts w:ascii="Cambria" w:hAnsi="Cambria"/>
                <w:b/>
                <w:sz w:val="24"/>
                <w:szCs w:val="24"/>
              </w:rPr>
              <w:t>FF down scenarios / Mayday / Search</w:t>
            </w:r>
          </w:p>
          <w:p w14:paraId="0952DDE9" w14:textId="2B4ED099" w:rsidR="00FF1D39" w:rsidRDefault="00FF1D39" w:rsidP="00FF1D39">
            <w:pPr>
              <w:rPr>
                <w:rFonts w:ascii="Cambria" w:hAnsi="Cambria"/>
                <w:sz w:val="24"/>
                <w:szCs w:val="24"/>
              </w:rPr>
            </w:pPr>
            <w:r w:rsidRPr="00966376">
              <w:rPr>
                <w:rFonts w:ascii="Cambria" w:hAnsi="Cambria"/>
                <w:sz w:val="24"/>
                <w:szCs w:val="24"/>
              </w:rPr>
              <w:t xml:space="preserve">Objectives will include methods of preventing a firefighter emergency </w:t>
            </w:r>
            <w:r w:rsidR="00655781">
              <w:rPr>
                <w:rFonts w:ascii="Cambria" w:hAnsi="Cambria"/>
                <w:sz w:val="24"/>
                <w:szCs w:val="24"/>
              </w:rPr>
              <w:t>and</w:t>
            </w:r>
            <w:r w:rsidRPr="00966376">
              <w:rPr>
                <w:rFonts w:ascii="Cambria" w:hAnsi="Cambria"/>
                <w:sz w:val="24"/>
                <w:szCs w:val="24"/>
              </w:rPr>
              <w:t xml:space="preserve"> the requisite knowledge and skills for self-rescue. The class will extend into the operations of RIT teams, </w:t>
            </w:r>
            <w:r w:rsidR="00655781">
              <w:rPr>
                <w:rFonts w:ascii="Cambria" w:hAnsi="Cambria"/>
                <w:sz w:val="24"/>
                <w:szCs w:val="24"/>
              </w:rPr>
              <w:t>rapid</w:t>
            </w:r>
            <w:r w:rsidR="00016804">
              <w:rPr>
                <w:rFonts w:ascii="Cambria" w:hAnsi="Cambria"/>
                <w:sz w:val="24"/>
                <w:szCs w:val="24"/>
              </w:rPr>
              <w:t>,</w:t>
            </w:r>
            <w:r w:rsidR="00655781">
              <w:rPr>
                <w:rFonts w:ascii="Cambria" w:hAnsi="Cambria"/>
                <w:sz w:val="24"/>
                <w:szCs w:val="24"/>
              </w:rPr>
              <w:t xml:space="preserve"> proactive</w:t>
            </w:r>
            <w:r w:rsidRPr="00966376">
              <w:rPr>
                <w:rFonts w:ascii="Cambria" w:hAnsi="Cambria"/>
                <w:sz w:val="24"/>
                <w:szCs w:val="24"/>
              </w:rPr>
              <w:t xml:space="preserve"> intervention, and response to a firefighter emergency.</w:t>
            </w:r>
          </w:p>
          <w:p w14:paraId="330A208A" w14:textId="65115D18" w:rsidR="00363C4F" w:rsidRPr="00966376" w:rsidRDefault="00363C4F" w:rsidP="00222AB8">
            <w:pPr>
              <w:pStyle w:val="TableParagraph"/>
              <w:kinsoku w:val="0"/>
              <w:overflowPunct w:val="0"/>
              <w:ind w:left="0"/>
              <w:rPr>
                <w:rFonts w:ascii="Cambria" w:hAnsi="Cambria" w:cs="Calibri"/>
                <w:bCs/>
                <w:sz w:val="24"/>
                <w:szCs w:val="24"/>
              </w:rPr>
            </w:pPr>
          </w:p>
        </w:tc>
        <w:tc>
          <w:tcPr>
            <w:tcW w:w="1819" w:type="dxa"/>
            <w:tcBorders>
              <w:top w:val="single" w:sz="8" w:space="0" w:color="000000"/>
              <w:left w:val="single" w:sz="8" w:space="0" w:color="000000"/>
              <w:bottom w:val="single" w:sz="8" w:space="0" w:color="000000"/>
              <w:right w:val="single" w:sz="8" w:space="0" w:color="000000"/>
            </w:tcBorders>
          </w:tcPr>
          <w:p w14:paraId="268F1B50" w14:textId="70F15477" w:rsidR="009D3900" w:rsidRPr="00966376" w:rsidRDefault="0006659E" w:rsidP="009C7FCB">
            <w:pPr>
              <w:pStyle w:val="TableParagraph"/>
              <w:kinsoku w:val="0"/>
              <w:overflowPunct w:val="0"/>
              <w:ind w:left="0"/>
              <w:jc w:val="center"/>
              <w:rPr>
                <w:rFonts w:ascii="Cambria" w:hAnsi="Cambria" w:cs="Calibri"/>
                <w:spacing w:val="1"/>
                <w:sz w:val="24"/>
                <w:szCs w:val="24"/>
              </w:rPr>
            </w:pPr>
            <w:r>
              <w:rPr>
                <w:rFonts w:ascii="Cambria" w:hAnsi="Cambria" w:cs="Calibri"/>
                <w:spacing w:val="1"/>
                <w:sz w:val="24"/>
                <w:szCs w:val="24"/>
              </w:rPr>
              <w:t>Q3</w:t>
            </w:r>
          </w:p>
        </w:tc>
      </w:tr>
      <w:tr w:rsidR="00966376" w:rsidRPr="00966376" w14:paraId="27BAF2A0" w14:textId="77777777" w:rsidTr="0054748E">
        <w:trPr>
          <w:trHeight w:hRule="exact" w:val="1172"/>
        </w:trPr>
        <w:tc>
          <w:tcPr>
            <w:tcW w:w="8901" w:type="dxa"/>
            <w:tcBorders>
              <w:top w:val="single" w:sz="8" w:space="0" w:color="000000"/>
              <w:left w:val="single" w:sz="8" w:space="0" w:color="000000"/>
              <w:bottom w:val="single" w:sz="8" w:space="0" w:color="000000"/>
              <w:right w:val="single" w:sz="8" w:space="0" w:color="000000"/>
            </w:tcBorders>
          </w:tcPr>
          <w:p w14:paraId="7B9962F0" w14:textId="77777777" w:rsidR="004737D3" w:rsidRPr="00774A6D" w:rsidRDefault="004737D3" w:rsidP="004737D3">
            <w:pPr>
              <w:pStyle w:val="TableParagraph"/>
              <w:kinsoku w:val="0"/>
              <w:overflowPunct w:val="0"/>
              <w:ind w:left="0"/>
              <w:rPr>
                <w:rFonts w:ascii="Cambria" w:hAnsi="Cambria"/>
                <w:b/>
                <w:bCs/>
                <w:sz w:val="24"/>
                <w:szCs w:val="24"/>
              </w:rPr>
            </w:pPr>
            <w:r w:rsidRPr="00966376">
              <w:rPr>
                <w:rFonts w:ascii="Cambria" w:hAnsi="Cambria"/>
                <w:b/>
                <w:sz w:val="24"/>
                <w:szCs w:val="24"/>
              </w:rPr>
              <w:t>Firefighter Survival</w:t>
            </w:r>
            <w:r w:rsidRPr="00966376">
              <w:rPr>
                <w:rFonts w:ascii="Cambria" w:hAnsi="Cambria"/>
                <w:sz w:val="24"/>
                <w:szCs w:val="24"/>
              </w:rPr>
              <w:t xml:space="preserve"> </w:t>
            </w:r>
            <w:r>
              <w:rPr>
                <w:rFonts w:ascii="Cambria" w:hAnsi="Cambria"/>
                <w:b/>
                <w:bCs/>
                <w:sz w:val="24"/>
                <w:szCs w:val="24"/>
              </w:rPr>
              <w:t xml:space="preserve">Manipulative Drills </w:t>
            </w:r>
          </w:p>
          <w:p w14:paraId="3AAA61A3" w14:textId="67801A1F" w:rsidR="00655781" w:rsidRDefault="00655781" w:rsidP="00655781">
            <w:r w:rsidRPr="00966376">
              <w:rPr>
                <w:rFonts w:ascii="Cambria" w:hAnsi="Cambria" w:cs="Calibri"/>
                <w:sz w:val="24"/>
                <w:szCs w:val="24"/>
              </w:rPr>
              <w:t>IAFF curriculum with modern techniques to ensure member safety and confidence while operating on today’s fire ground.  Specific skill</w:t>
            </w:r>
            <w:r>
              <w:rPr>
                <w:rFonts w:ascii="Cambria" w:hAnsi="Cambria" w:cs="Calibri"/>
                <w:sz w:val="24"/>
                <w:szCs w:val="24"/>
              </w:rPr>
              <w:t>s</w:t>
            </w:r>
            <w:r w:rsidRPr="00966376">
              <w:rPr>
                <w:rFonts w:ascii="Cambria" w:hAnsi="Cambria" w:cs="Calibri"/>
                <w:sz w:val="24"/>
                <w:szCs w:val="24"/>
              </w:rPr>
              <w:t xml:space="preserve"> include potentially life-saving actions when firefighters </w:t>
            </w:r>
            <w:r w:rsidR="00016804">
              <w:rPr>
                <w:rFonts w:ascii="Cambria" w:hAnsi="Cambria" w:cs="Calibri"/>
                <w:sz w:val="24"/>
                <w:szCs w:val="24"/>
              </w:rPr>
              <w:t xml:space="preserve">are </w:t>
            </w:r>
            <w:r w:rsidRPr="00966376">
              <w:rPr>
                <w:rFonts w:ascii="Cambria" w:hAnsi="Cambria" w:cs="Calibri"/>
                <w:sz w:val="24"/>
                <w:szCs w:val="24"/>
              </w:rPr>
              <w:t>lost, disoriented, injured, low on air</w:t>
            </w:r>
            <w:r w:rsidR="00016804">
              <w:rPr>
                <w:rFonts w:ascii="Cambria" w:hAnsi="Cambria" w:cs="Calibri"/>
                <w:sz w:val="24"/>
                <w:szCs w:val="24"/>
              </w:rPr>
              <w:t>,</w:t>
            </w:r>
            <w:r w:rsidRPr="00966376">
              <w:rPr>
                <w:rFonts w:ascii="Cambria" w:hAnsi="Cambria" w:cs="Calibri"/>
                <w:sz w:val="24"/>
                <w:szCs w:val="24"/>
              </w:rPr>
              <w:t xml:space="preserve"> or trapped.</w:t>
            </w:r>
          </w:p>
          <w:p w14:paraId="3008DCDB" w14:textId="38C0DC13" w:rsidR="00D40E6C" w:rsidRPr="00966376" w:rsidRDefault="00D40E6C" w:rsidP="00AE0FBD">
            <w:pPr>
              <w:pStyle w:val="Default"/>
              <w:rPr>
                <w:rFonts w:ascii="Cambria" w:hAnsi="Cambria"/>
                <w:bCs/>
              </w:rPr>
            </w:pPr>
          </w:p>
        </w:tc>
        <w:tc>
          <w:tcPr>
            <w:tcW w:w="1819" w:type="dxa"/>
            <w:tcBorders>
              <w:top w:val="single" w:sz="8" w:space="0" w:color="000000"/>
              <w:left w:val="single" w:sz="8" w:space="0" w:color="000000"/>
              <w:bottom w:val="single" w:sz="8" w:space="0" w:color="000000"/>
              <w:right w:val="single" w:sz="8" w:space="0" w:color="000000"/>
            </w:tcBorders>
          </w:tcPr>
          <w:p w14:paraId="5F0D9932" w14:textId="7CA9BB21" w:rsidR="009D3900" w:rsidRPr="00966376" w:rsidRDefault="004E7E07" w:rsidP="009C7FCB">
            <w:pPr>
              <w:pStyle w:val="TableParagraph"/>
              <w:kinsoku w:val="0"/>
              <w:overflowPunct w:val="0"/>
              <w:ind w:left="0"/>
              <w:jc w:val="center"/>
              <w:rPr>
                <w:rFonts w:ascii="Cambria" w:hAnsi="Cambria" w:cs="Calibri"/>
                <w:spacing w:val="1"/>
                <w:sz w:val="24"/>
                <w:szCs w:val="24"/>
              </w:rPr>
            </w:pPr>
            <w:r>
              <w:rPr>
                <w:rFonts w:ascii="Cambria" w:hAnsi="Cambria" w:cs="Calibri"/>
                <w:spacing w:val="1"/>
                <w:sz w:val="24"/>
                <w:szCs w:val="24"/>
              </w:rPr>
              <w:t>Q3</w:t>
            </w:r>
          </w:p>
        </w:tc>
      </w:tr>
      <w:tr w:rsidR="00966376" w:rsidRPr="00966376" w14:paraId="012B23D5" w14:textId="77777777" w:rsidTr="009C7FCB">
        <w:trPr>
          <w:trHeight w:hRule="exact" w:val="911"/>
        </w:trPr>
        <w:tc>
          <w:tcPr>
            <w:tcW w:w="8901" w:type="dxa"/>
            <w:tcBorders>
              <w:top w:val="single" w:sz="8" w:space="0" w:color="000000"/>
              <w:left w:val="single" w:sz="8" w:space="0" w:color="000000"/>
              <w:bottom w:val="single" w:sz="8" w:space="0" w:color="000000"/>
              <w:right w:val="single" w:sz="8" w:space="0" w:color="000000"/>
            </w:tcBorders>
          </w:tcPr>
          <w:p w14:paraId="239D0605" w14:textId="32885477" w:rsidR="00DF6683" w:rsidRPr="00966376" w:rsidRDefault="00DF6683" w:rsidP="00C335BB">
            <w:pPr>
              <w:spacing w:after="0" w:line="240" w:lineRule="auto"/>
              <w:rPr>
                <w:rFonts w:ascii="Cambria" w:hAnsi="Cambria"/>
                <w:b/>
                <w:sz w:val="24"/>
                <w:szCs w:val="24"/>
              </w:rPr>
            </w:pPr>
            <w:r w:rsidRPr="00966376">
              <w:rPr>
                <w:rFonts w:ascii="Cambria" w:hAnsi="Cambria"/>
                <w:b/>
                <w:sz w:val="24"/>
                <w:szCs w:val="24"/>
              </w:rPr>
              <w:t xml:space="preserve">High </w:t>
            </w:r>
            <w:r w:rsidR="0054748E" w:rsidRPr="00966376">
              <w:rPr>
                <w:rFonts w:ascii="Cambria" w:hAnsi="Cambria"/>
                <w:b/>
                <w:sz w:val="24"/>
                <w:szCs w:val="24"/>
              </w:rPr>
              <w:t>Rise</w:t>
            </w:r>
            <w:r w:rsidR="00A37614">
              <w:rPr>
                <w:rFonts w:ascii="Cambria" w:hAnsi="Cambria"/>
                <w:b/>
                <w:sz w:val="24"/>
                <w:szCs w:val="24"/>
              </w:rPr>
              <w:t xml:space="preserve"> / </w:t>
            </w:r>
            <w:r w:rsidR="00FC31CE">
              <w:rPr>
                <w:rFonts w:ascii="Cambria" w:hAnsi="Cambria"/>
                <w:b/>
                <w:sz w:val="24"/>
                <w:szCs w:val="24"/>
              </w:rPr>
              <w:t>I</w:t>
            </w:r>
            <w:r w:rsidR="00A37614">
              <w:rPr>
                <w:rFonts w:ascii="Cambria" w:hAnsi="Cambria"/>
                <w:b/>
                <w:sz w:val="24"/>
                <w:szCs w:val="24"/>
              </w:rPr>
              <w:t xml:space="preserve">ncluding </w:t>
            </w:r>
            <w:r w:rsidR="0054748E" w:rsidRPr="00966376">
              <w:rPr>
                <w:rFonts w:ascii="Cambria" w:hAnsi="Cambria"/>
                <w:b/>
                <w:sz w:val="24"/>
                <w:szCs w:val="24"/>
              </w:rPr>
              <w:t>Lobby Control, Accountability</w:t>
            </w:r>
          </w:p>
          <w:p w14:paraId="49FAA756" w14:textId="62EFC012" w:rsidR="009D3900" w:rsidRPr="00966376" w:rsidRDefault="0054748E" w:rsidP="00C335BB">
            <w:pPr>
              <w:pStyle w:val="TableParagraph"/>
              <w:kinsoku w:val="0"/>
              <w:overflowPunct w:val="0"/>
              <w:ind w:left="0" w:right="134"/>
              <w:rPr>
                <w:rFonts w:ascii="Cambria" w:hAnsi="Cambria" w:cs="Calibri"/>
                <w:sz w:val="24"/>
                <w:szCs w:val="24"/>
              </w:rPr>
            </w:pPr>
            <w:r w:rsidRPr="00966376">
              <w:rPr>
                <w:rFonts w:ascii="Cambria" w:hAnsi="Cambria" w:cs="Calibri"/>
                <w:sz w:val="24"/>
                <w:szCs w:val="24"/>
              </w:rPr>
              <w:t xml:space="preserve">The objectives of this training </w:t>
            </w:r>
            <w:r w:rsidR="00103F90" w:rsidRPr="00966376">
              <w:rPr>
                <w:rFonts w:ascii="Cambria" w:hAnsi="Cambria" w:cs="Calibri"/>
                <w:sz w:val="24"/>
                <w:szCs w:val="24"/>
              </w:rPr>
              <w:t>are</w:t>
            </w:r>
            <w:r w:rsidRPr="00966376">
              <w:rPr>
                <w:rFonts w:ascii="Cambria" w:hAnsi="Cambria" w:cs="Calibri"/>
                <w:sz w:val="24"/>
                <w:szCs w:val="24"/>
              </w:rPr>
              <w:t xml:space="preserve"> focused on both strategic considerations and command principles associated with </w:t>
            </w:r>
            <w:r w:rsidR="00016804">
              <w:rPr>
                <w:rFonts w:ascii="Cambria" w:hAnsi="Cambria" w:cs="Calibri"/>
                <w:sz w:val="24"/>
                <w:szCs w:val="24"/>
              </w:rPr>
              <w:t>high-rise</w:t>
            </w:r>
            <w:r w:rsidRPr="00966376">
              <w:rPr>
                <w:rFonts w:ascii="Cambria" w:hAnsi="Cambria" w:cs="Calibri"/>
                <w:sz w:val="24"/>
                <w:szCs w:val="24"/>
              </w:rPr>
              <w:t xml:space="preserve"> firefighting</w:t>
            </w:r>
            <w:r w:rsidR="00FC31CE">
              <w:rPr>
                <w:rFonts w:ascii="Cambria" w:hAnsi="Cambria" w:cs="Calibri"/>
                <w:sz w:val="24"/>
                <w:szCs w:val="24"/>
              </w:rPr>
              <w:t>.</w:t>
            </w:r>
            <w:r w:rsidRPr="00966376">
              <w:rPr>
                <w:rFonts w:ascii="Cambria" w:hAnsi="Cambria" w:cs="Calibri"/>
                <w:sz w:val="24"/>
                <w:szCs w:val="24"/>
              </w:rPr>
              <w:t xml:space="preserve"> </w:t>
            </w:r>
          </w:p>
        </w:tc>
        <w:tc>
          <w:tcPr>
            <w:tcW w:w="1819" w:type="dxa"/>
            <w:tcBorders>
              <w:top w:val="single" w:sz="8" w:space="0" w:color="000000"/>
              <w:left w:val="single" w:sz="8" w:space="0" w:color="000000"/>
              <w:bottom w:val="single" w:sz="8" w:space="0" w:color="000000"/>
              <w:right w:val="single" w:sz="8" w:space="0" w:color="000000"/>
            </w:tcBorders>
          </w:tcPr>
          <w:p w14:paraId="2FF26576" w14:textId="4CA409DD" w:rsidR="009D3900" w:rsidRPr="00966376" w:rsidRDefault="004E7E07" w:rsidP="009C7FCB">
            <w:pPr>
              <w:pStyle w:val="TableParagraph"/>
              <w:kinsoku w:val="0"/>
              <w:overflowPunct w:val="0"/>
              <w:ind w:left="0"/>
              <w:jc w:val="center"/>
              <w:rPr>
                <w:rFonts w:ascii="Cambria" w:hAnsi="Cambria" w:cs="Calibri"/>
                <w:sz w:val="24"/>
                <w:szCs w:val="24"/>
              </w:rPr>
            </w:pPr>
            <w:r>
              <w:rPr>
                <w:rFonts w:ascii="Cambria" w:hAnsi="Cambria" w:cs="Calibri"/>
                <w:sz w:val="24"/>
                <w:szCs w:val="24"/>
              </w:rPr>
              <w:t>Q4</w:t>
            </w:r>
          </w:p>
        </w:tc>
      </w:tr>
      <w:tr w:rsidR="00966376" w:rsidRPr="00966376" w14:paraId="6A3E548A" w14:textId="77777777" w:rsidTr="00966376">
        <w:trPr>
          <w:trHeight w:hRule="exact" w:val="1187"/>
        </w:trPr>
        <w:tc>
          <w:tcPr>
            <w:tcW w:w="8901" w:type="dxa"/>
            <w:tcBorders>
              <w:top w:val="single" w:sz="8" w:space="0" w:color="000000"/>
              <w:left w:val="single" w:sz="8" w:space="0" w:color="000000"/>
              <w:bottom w:val="single" w:sz="8" w:space="0" w:color="000000"/>
              <w:right w:val="single" w:sz="8" w:space="0" w:color="000000"/>
            </w:tcBorders>
          </w:tcPr>
          <w:p w14:paraId="0C0B015A" w14:textId="46911591" w:rsidR="00222AB8" w:rsidRPr="00966376" w:rsidRDefault="00222AB8" w:rsidP="00222AB8">
            <w:pPr>
              <w:spacing w:after="0" w:line="240" w:lineRule="auto"/>
              <w:rPr>
                <w:rFonts w:ascii="Cambria" w:hAnsi="Cambria"/>
                <w:b/>
                <w:sz w:val="24"/>
                <w:szCs w:val="24"/>
              </w:rPr>
            </w:pPr>
            <w:r w:rsidRPr="00966376">
              <w:rPr>
                <w:rFonts w:ascii="Cambria" w:hAnsi="Cambria"/>
                <w:b/>
                <w:sz w:val="24"/>
                <w:szCs w:val="24"/>
              </w:rPr>
              <w:t xml:space="preserve">Nozzle Forward </w:t>
            </w:r>
            <w:r w:rsidR="00FC31CE">
              <w:rPr>
                <w:rFonts w:ascii="Cambria" w:hAnsi="Cambria"/>
                <w:b/>
                <w:sz w:val="24"/>
                <w:szCs w:val="24"/>
              </w:rPr>
              <w:t>Techniques</w:t>
            </w:r>
            <w:r>
              <w:rPr>
                <w:rFonts w:ascii="Cambria" w:hAnsi="Cambria"/>
                <w:b/>
                <w:sz w:val="24"/>
                <w:szCs w:val="24"/>
              </w:rPr>
              <w:t xml:space="preserve"> / Hydraulic Vent</w:t>
            </w:r>
          </w:p>
          <w:p w14:paraId="1D3FA35A" w14:textId="0E02B8D2" w:rsidR="00222AB8" w:rsidRPr="00966376" w:rsidRDefault="00222AB8" w:rsidP="00222AB8">
            <w:pPr>
              <w:pStyle w:val="TableParagraph"/>
              <w:kinsoku w:val="0"/>
              <w:overflowPunct w:val="0"/>
              <w:ind w:left="0"/>
              <w:rPr>
                <w:rFonts w:ascii="Cambria" w:hAnsi="Cambria" w:cs="Calibri"/>
                <w:bCs/>
                <w:sz w:val="24"/>
                <w:szCs w:val="24"/>
              </w:rPr>
            </w:pPr>
            <w:r w:rsidRPr="00966376">
              <w:rPr>
                <w:rFonts w:ascii="Cambria" w:hAnsi="Cambria" w:cs="Calibri"/>
                <w:bCs/>
                <w:sz w:val="24"/>
                <w:szCs w:val="24"/>
              </w:rPr>
              <w:t xml:space="preserve">Objectives for this month include hose/nozzle discipline, combined with large hose movements when applying </w:t>
            </w:r>
            <w:r w:rsidR="00FC31CE">
              <w:rPr>
                <w:rFonts w:ascii="Cambria" w:hAnsi="Cambria" w:cs="Calibri"/>
                <w:bCs/>
                <w:sz w:val="24"/>
                <w:szCs w:val="24"/>
              </w:rPr>
              <w:t>large-volume</w:t>
            </w:r>
            <w:r w:rsidRPr="00966376">
              <w:rPr>
                <w:rFonts w:ascii="Cambria" w:hAnsi="Cambria" w:cs="Calibri"/>
                <w:bCs/>
                <w:sz w:val="24"/>
                <w:szCs w:val="24"/>
              </w:rPr>
              <w:t xml:space="preserve"> water techniques in both defensive operations </w:t>
            </w:r>
            <w:r w:rsidR="00FC31CE">
              <w:rPr>
                <w:rFonts w:ascii="Cambria" w:hAnsi="Cambria" w:cs="Calibri"/>
                <w:bCs/>
                <w:sz w:val="24"/>
                <w:szCs w:val="24"/>
              </w:rPr>
              <w:t>and</w:t>
            </w:r>
            <w:r w:rsidRPr="00966376">
              <w:rPr>
                <w:rFonts w:ascii="Cambria" w:hAnsi="Cambria" w:cs="Calibri"/>
                <w:bCs/>
                <w:sz w:val="24"/>
                <w:szCs w:val="24"/>
              </w:rPr>
              <w:t xml:space="preserve"> offensive strategy.</w:t>
            </w:r>
            <w:r>
              <w:rPr>
                <w:rFonts w:ascii="Cambria" w:hAnsi="Cambria" w:cs="Calibri"/>
                <w:bCs/>
                <w:sz w:val="24"/>
                <w:szCs w:val="24"/>
              </w:rPr>
              <w:t xml:space="preserve"> Review of Hydraulic Ventilation operations.</w:t>
            </w:r>
          </w:p>
          <w:p w14:paraId="6F0A4C30" w14:textId="4F911002" w:rsidR="00D40E6C" w:rsidRPr="00966376" w:rsidRDefault="00D40E6C" w:rsidP="00222AB8">
            <w:pPr>
              <w:pStyle w:val="Default"/>
              <w:rPr>
                <w:rFonts w:ascii="Cambria" w:hAnsi="Cambria"/>
              </w:rPr>
            </w:pPr>
          </w:p>
        </w:tc>
        <w:tc>
          <w:tcPr>
            <w:tcW w:w="1819" w:type="dxa"/>
            <w:tcBorders>
              <w:top w:val="single" w:sz="8" w:space="0" w:color="000000"/>
              <w:left w:val="single" w:sz="8" w:space="0" w:color="000000"/>
              <w:bottom w:val="single" w:sz="8" w:space="0" w:color="000000"/>
              <w:right w:val="single" w:sz="8" w:space="0" w:color="000000"/>
            </w:tcBorders>
          </w:tcPr>
          <w:p w14:paraId="7919B4E9" w14:textId="529EC940" w:rsidR="009D3900" w:rsidRPr="00966376" w:rsidRDefault="004E7E07" w:rsidP="009C7FCB">
            <w:pPr>
              <w:pStyle w:val="TableParagraph"/>
              <w:kinsoku w:val="0"/>
              <w:overflowPunct w:val="0"/>
              <w:ind w:left="0"/>
              <w:jc w:val="center"/>
              <w:rPr>
                <w:rFonts w:ascii="Cambria" w:hAnsi="Cambria" w:cs="Calibri"/>
                <w:sz w:val="24"/>
                <w:szCs w:val="24"/>
              </w:rPr>
            </w:pPr>
            <w:r>
              <w:rPr>
                <w:rFonts w:ascii="Cambria" w:hAnsi="Cambria" w:cs="Calibri"/>
                <w:sz w:val="24"/>
                <w:szCs w:val="24"/>
              </w:rPr>
              <w:t>Q4</w:t>
            </w:r>
          </w:p>
        </w:tc>
      </w:tr>
      <w:tr w:rsidR="00966376" w:rsidRPr="00966376" w14:paraId="099DFCD9" w14:textId="77777777" w:rsidTr="001070C8">
        <w:trPr>
          <w:trHeight w:hRule="exact" w:val="1152"/>
        </w:trPr>
        <w:tc>
          <w:tcPr>
            <w:tcW w:w="8901" w:type="dxa"/>
            <w:tcBorders>
              <w:top w:val="single" w:sz="8" w:space="0" w:color="000000"/>
              <w:left w:val="single" w:sz="8" w:space="0" w:color="000000"/>
              <w:bottom w:val="single" w:sz="8" w:space="0" w:color="000000"/>
              <w:right w:val="single" w:sz="8" w:space="0" w:color="000000"/>
            </w:tcBorders>
          </w:tcPr>
          <w:p w14:paraId="743E22BF" w14:textId="77777777" w:rsidR="009D3900" w:rsidRPr="00966376" w:rsidRDefault="009D3900" w:rsidP="00C335BB">
            <w:pPr>
              <w:pStyle w:val="TableParagraph"/>
              <w:kinsoku w:val="0"/>
              <w:overflowPunct w:val="0"/>
              <w:ind w:left="0"/>
              <w:rPr>
                <w:rFonts w:ascii="Cambria" w:hAnsi="Cambria" w:cs="Calibri"/>
                <w:sz w:val="24"/>
                <w:szCs w:val="24"/>
              </w:rPr>
            </w:pPr>
            <w:r w:rsidRPr="00966376">
              <w:rPr>
                <w:rFonts w:ascii="Cambria" w:hAnsi="Cambria" w:cs="Calibri"/>
                <w:b/>
                <w:bCs/>
                <w:sz w:val="24"/>
                <w:szCs w:val="24"/>
              </w:rPr>
              <w:t>MCS - C</w:t>
            </w:r>
            <w:r w:rsidRPr="00966376">
              <w:rPr>
                <w:rFonts w:ascii="Cambria" w:hAnsi="Cambria" w:cs="Calibri"/>
                <w:b/>
                <w:bCs/>
                <w:spacing w:val="3"/>
                <w:sz w:val="24"/>
                <w:szCs w:val="24"/>
              </w:rPr>
              <w:t>o</w:t>
            </w:r>
            <w:r w:rsidRPr="00966376">
              <w:rPr>
                <w:rFonts w:ascii="Cambria" w:hAnsi="Cambria" w:cs="Calibri"/>
                <w:b/>
                <w:bCs/>
                <w:spacing w:val="-3"/>
                <w:sz w:val="24"/>
                <w:szCs w:val="24"/>
              </w:rPr>
              <w:t>m</w:t>
            </w:r>
            <w:r w:rsidRPr="00966376">
              <w:rPr>
                <w:rFonts w:ascii="Cambria" w:hAnsi="Cambria" w:cs="Calibri"/>
                <w:b/>
                <w:bCs/>
                <w:sz w:val="24"/>
                <w:szCs w:val="24"/>
              </w:rPr>
              <w:t>pany</w:t>
            </w:r>
            <w:r w:rsidRPr="00966376">
              <w:rPr>
                <w:rFonts w:ascii="Cambria" w:hAnsi="Cambria" w:cs="Calibri"/>
                <w:b/>
                <w:bCs/>
                <w:spacing w:val="-12"/>
                <w:sz w:val="24"/>
                <w:szCs w:val="24"/>
              </w:rPr>
              <w:t xml:space="preserve"> </w:t>
            </w:r>
            <w:r w:rsidRPr="00966376">
              <w:rPr>
                <w:rFonts w:ascii="Cambria" w:hAnsi="Cambria" w:cs="Calibri"/>
                <w:b/>
                <w:bCs/>
                <w:spacing w:val="-1"/>
                <w:sz w:val="24"/>
                <w:szCs w:val="24"/>
              </w:rPr>
              <w:t>E</w:t>
            </w:r>
            <w:r w:rsidRPr="00966376">
              <w:rPr>
                <w:rFonts w:ascii="Cambria" w:hAnsi="Cambria" w:cs="Calibri"/>
                <w:b/>
                <w:bCs/>
                <w:spacing w:val="1"/>
                <w:sz w:val="24"/>
                <w:szCs w:val="24"/>
              </w:rPr>
              <w:t>vo</w:t>
            </w:r>
            <w:r w:rsidRPr="00966376">
              <w:rPr>
                <w:rFonts w:ascii="Cambria" w:hAnsi="Cambria" w:cs="Calibri"/>
                <w:b/>
                <w:bCs/>
                <w:sz w:val="24"/>
                <w:szCs w:val="24"/>
              </w:rPr>
              <w:t>luti</w:t>
            </w:r>
            <w:r w:rsidRPr="00966376">
              <w:rPr>
                <w:rFonts w:ascii="Cambria" w:hAnsi="Cambria" w:cs="Calibri"/>
                <w:b/>
                <w:bCs/>
                <w:spacing w:val="1"/>
                <w:sz w:val="24"/>
                <w:szCs w:val="24"/>
              </w:rPr>
              <w:t>o</w:t>
            </w:r>
            <w:r w:rsidRPr="00966376">
              <w:rPr>
                <w:rFonts w:ascii="Cambria" w:hAnsi="Cambria" w:cs="Calibri"/>
                <w:b/>
                <w:bCs/>
                <w:sz w:val="24"/>
                <w:szCs w:val="24"/>
              </w:rPr>
              <w:t>ns</w:t>
            </w:r>
            <w:r w:rsidRPr="00966376">
              <w:rPr>
                <w:rFonts w:ascii="Cambria" w:hAnsi="Cambria" w:cs="Calibri"/>
                <w:b/>
                <w:bCs/>
                <w:spacing w:val="-12"/>
                <w:sz w:val="24"/>
                <w:szCs w:val="24"/>
              </w:rPr>
              <w:t xml:space="preserve"> </w:t>
            </w:r>
          </w:p>
          <w:p w14:paraId="0EC7F9D1" w14:textId="197916CD" w:rsidR="009D3900" w:rsidRPr="00966376" w:rsidRDefault="009D3900" w:rsidP="00966376">
            <w:pPr>
              <w:widowControl w:val="0"/>
              <w:tabs>
                <w:tab w:val="left" w:pos="817"/>
              </w:tabs>
              <w:kinsoku w:val="0"/>
              <w:overflowPunct w:val="0"/>
              <w:autoSpaceDE w:val="0"/>
              <w:autoSpaceDN w:val="0"/>
              <w:adjustRightInd w:val="0"/>
              <w:spacing w:after="0" w:line="240" w:lineRule="auto"/>
              <w:rPr>
                <w:rFonts w:ascii="Cambria" w:hAnsi="Cambria" w:cs="Calibri"/>
                <w:sz w:val="24"/>
                <w:szCs w:val="24"/>
              </w:rPr>
            </w:pPr>
            <w:r w:rsidRPr="00966376">
              <w:rPr>
                <w:rFonts w:ascii="Cambria" w:hAnsi="Cambria" w:cs="Calibri"/>
                <w:sz w:val="24"/>
                <w:szCs w:val="24"/>
              </w:rPr>
              <w:t>O</w:t>
            </w:r>
            <w:r w:rsidRPr="00966376">
              <w:rPr>
                <w:rFonts w:ascii="Cambria" w:hAnsi="Cambria" w:cs="Calibri"/>
                <w:spacing w:val="1"/>
                <w:sz w:val="24"/>
                <w:szCs w:val="24"/>
              </w:rPr>
              <w:t>b</w:t>
            </w:r>
            <w:r w:rsidRPr="00966376">
              <w:rPr>
                <w:rFonts w:ascii="Cambria" w:hAnsi="Cambria" w:cs="Calibri"/>
                <w:spacing w:val="2"/>
                <w:sz w:val="24"/>
                <w:szCs w:val="24"/>
              </w:rPr>
              <w:t>j</w:t>
            </w:r>
            <w:r w:rsidRPr="00966376">
              <w:rPr>
                <w:rFonts w:ascii="Cambria" w:hAnsi="Cambria" w:cs="Calibri"/>
                <w:sz w:val="24"/>
                <w:szCs w:val="24"/>
              </w:rPr>
              <w:t>ecti</w:t>
            </w:r>
            <w:r w:rsidRPr="00966376">
              <w:rPr>
                <w:rFonts w:ascii="Cambria" w:hAnsi="Cambria" w:cs="Calibri"/>
                <w:spacing w:val="-2"/>
                <w:sz w:val="24"/>
                <w:szCs w:val="24"/>
              </w:rPr>
              <w:t>v</w:t>
            </w:r>
            <w:r w:rsidRPr="00966376">
              <w:rPr>
                <w:rFonts w:ascii="Cambria" w:hAnsi="Cambria" w:cs="Calibri"/>
                <w:sz w:val="24"/>
                <w:szCs w:val="24"/>
              </w:rPr>
              <w:t>es</w:t>
            </w:r>
            <w:r w:rsidRPr="00966376">
              <w:rPr>
                <w:rFonts w:ascii="Cambria" w:hAnsi="Cambria" w:cs="Calibri"/>
                <w:spacing w:val="-7"/>
                <w:sz w:val="24"/>
                <w:szCs w:val="24"/>
              </w:rPr>
              <w:t xml:space="preserve"> </w:t>
            </w:r>
            <w:r w:rsidRPr="00966376">
              <w:rPr>
                <w:rFonts w:ascii="Cambria" w:hAnsi="Cambria" w:cs="Calibri"/>
                <w:spacing w:val="-2"/>
                <w:sz w:val="24"/>
                <w:szCs w:val="24"/>
              </w:rPr>
              <w:t>f</w:t>
            </w:r>
            <w:r w:rsidRPr="00966376">
              <w:rPr>
                <w:rFonts w:ascii="Cambria" w:hAnsi="Cambria" w:cs="Calibri"/>
                <w:spacing w:val="1"/>
                <w:sz w:val="24"/>
                <w:szCs w:val="24"/>
              </w:rPr>
              <w:t>o</w:t>
            </w:r>
            <w:r w:rsidRPr="00966376">
              <w:rPr>
                <w:rFonts w:ascii="Cambria" w:hAnsi="Cambria" w:cs="Calibri"/>
                <w:sz w:val="24"/>
                <w:szCs w:val="24"/>
              </w:rPr>
              <w:t>r</w:t>
            </w:r>
            <w:r w:rsidRPr="00966376">
              <w:rPr>
                <w:rFonts w:ascii="Cambria" w:hAnsi="Cambria" w:cs="Calibri"/>
                <w:spacing w:val="-5"/>
                <w:sz w:val="24"/>
                <w:szCs w:val="24"/>
              </w:rPr>
              <w:t xml:space="preserve"> </w:t>
            </w:r>
            <w:r w:rsidRPr="00966376">
              <w:rPr>
                <w:rFonts w:ascii="Cambria" w:hAnsi="Cambria" w:cs="Calibri"/>
                <w:sz w:val="24"/>
                <w:szCs w:val="24"/>
              </w:rPr>
              <w:t>t</w:t>
            </w:r>
            <w:r w:rsidRPr="00966376">
              <w:rPr>
                <w:rFonts w:ascii="Cambria" w:hAnsi="Cambria" w:cs="Calibri"/>
                <w:spacing w:val="-2"/>
                <w:sz w:val="24"/>
                <w:szCs w:val="24"/>
              </w:rPr>
              <w:t>h</w:t>
            </w:r>
            <w:r w:rsidRPr="00966376">
              <w:rPr>
                <w:rFonts w:ascii="Cambria" w:hAnsi="Cambria" w:cs="Calibri"/>
                <w:spacing w:val="2"/>
                <w:sz w:val="24"/>
                <w:szCs w:val="24"/>
              </w:rPr>
              <w:t>i</w:t>
            </w:r>
            <w:r w:rsidRPr="00966376">
              <w:rPr>
                <w:rFonts w:ascii="Cambria" w:hAnsi="Cambria" w:cs="Calibri"/>
                <w:sz w:val="24"/>
                <w:szCs w:val="24"/>
              </w:rPr>
              <w:t>s</w:t>
            </w:r>
            <w:r w:rsidRPr="00966376">
              <w:rPr>
                <w:rFonts w:ascii="Cambria" w:hAnsi="Cambria" w:cs="Calibri"/>
                <w:spacing w:val="-6"/>
                <w:sz w:val="24"/>
                <w:szCs w:val="24"/>
              </w:rPr>
              <w:t xml:space="preserve"> </w:t>
            </w:r>
            <w:r w:rsidRPr="00966376">
              <w:rPr>
                <w:rFonts w:ascii="Cambria" w:hAnsi="Cambria" w:cs="Calibri"/>
                <w:sz w:val="24"/>
                <w:szCs w:val="24"/>
              </w:rPr>
              <w:t>class</w:t>
            </w:r>
            <w:r w:rsidRPr="00966376">
              <w:rPr>
                <w:rFonts w:ascii="Cambria" w:hAnsi="Cambria" w:cs="Calibri"/>
                <w:spacing w:val="-6"/>
                <w:sz w:val="24"/>
                <w:szCs w:val="24"/>
              </w:rPr>
              <w:t xml:space="preserve"> </w:t>
            </w:r>
            <w:r w:rsidRPr="00966376">
              <w:rPr>
                <w:rFonts w:ascii="Cambria" w:hAnsi="Cambria" w:cs="Calibri"/>
                <w:sz w:val="24"/>
                <w:szCs w:val="24"/>
              </w:rPr>
              <w:t>a</w:t>
            </w:r>
            <w:r w:rsidRPr="00966376">
              <w:rPr>
                <w:rFonts w:ascii="Cambria" w:hAnsi="Cambria" w:cs="Calibri"/>
                <w:spacing w:val="1"/>
                <w:sz w:val="24"/>
                <w:szCs w:val="24"/>
              </w:rPr>
              <w:t>r</w:t>
            </w:r>
            <w:r w:rsidRPr="00966376">
              <w:rPr>
                <w:rFonts w:ascii="Cambria" w:hAnsi="Cambria" w:cs="Calibri"/>
                <w:sz w:val="24"/>
                <w:szCs w:val="24"/>
              </w:rPr>
              <w:t>e</w:t>
            </w:r>
            <w:r w:rsidRPr="00966376">
              <w:rPr>
                <w:rFonts w:ascii="Cambria" w:hAnsi="Cambria" w:cs="Calibri"/>
                <w:spacing w:val="-5"/>
                <w:sz w:val="24"/>
                <w:szCs w:val="24"/>
              </w:rPr>
              <w:t xml:space="preserve"> </w:t>
            </w:r>
            <w:r w:rsidRPr="00966376">
              <w:rPr>
                <w:rFonts w:ascii="Cambria" w:hAnsi="Cambria" w:cs="Calibri"/>
                <w:spacing w:val="1"/>
                <w:sz w:val="24"/>
                <w:szCs w:val="24"/>
              </w:rPr>
              <w:t>p</w:t>
            </w:r>
            <w:r w:rsidRPr="00966376">
              <w:rPr>
                <w:rFonts w:ascii="Cambria" w:hAnsi="Cambria" w:cs="Calibri"/>
                <w:spacing w:val="2"/>
                <w:sz w:val="24"/>
                <w:szCs w:val="24"/>
              </w:rPr>
              <w:t>e</w:t>
            </w:r>
            <w:r w:rsidRPr="00966376">
              <w:rPr>
                <w:rFonts w:ascii="Cambria" w:hAnsi="Cambria" w:cs="Calibri"/>
                <w:sz w:val="24"/>
                <w:szCs w:val="24"/>
              </w:rPr>
              <w:t>r</w:t>
            </w:r>
            <w:r w:rsidRPr="00966376">
              <w:rPr>
                <w:rFonts w:ascii="Cambria" w:hAnsi="Cambria" w:cs="Calibri"/>
                <w:spacing w:val="-2"/>
                <w:sz w:val="24"/>
                <w:szCs w:val="24"/>
              </w:rPr>
              <w:t>f</w:t>
            </w:r>
            <w:r w:rsidRPr="00966376">
              <w:rPr>
                <w:rFonts w:ascii="Cambria" w:hAnsi="Cambria" w:cs="Calibri"/>
                <w:spacing w:val="1"/>
                <w:sz w:val="24"/>
                <w:szCs w:val="24"/>
              </w:rPr>
              <w:t>o</w:t>
            </w:r>
            <w:r w:rsidRPr="00966376">
              <w:rPr>
                <w:rFonts w:ascii="Cambria" w:hAnsi="Cambria" w:cs="Calibri"/>
                <w:spacing w:val="3"/>
                <w:sz w:val="24"/>
                <w:szCs w:val="24"/>
              </w:rPr>
              <w:t>r</w:t>
            </w:r>
            <w:r w:rsidRPr="00966376">
              <w:rPr>
                <w:rFonts w:ascii="Cambria" w:hAnsi="Cambria" w:cs="Calibri"/>
                <w:spacing w:val="-5"/>
                <w:sz w:val="24"/>
                <w:szCs w:val="24"/>
              </w:rPr>
              <w:t>m</w:t>
            </w:r>
            <w:r w:rsidRPr="00966376">
              <w:rPr>
                <w:rFonts w:ascii="Cambria" w:hAnsi="Cambria" w:cs="Calibri"/>
                <w:sz w:val="24"/>
                <w:szCs w:val="24"/>
              </w:rPr>
              <w:t>a</w:t>
            </w:r>
            <w:r w:rsidRPr="00966376">
              <w:rPr>
                <w:rFonts w:ascii="Cambria" w:hAnsi="Cambria" w:cs="Calibri"/>
                <w:spacing w:val="-1"/>
                <w:sz w:val="24"/>
                <w:szCs w:val="24"/>
              </w:rPr>
              <w:t>n</w:t>
            </w:r>
            <w:r w:rsidRPr="00966376">
              <w:rPr>
                <w:rFonts w:ascii="Cambria" w:hAnsi="Cambria" w:cs="Calibri"/>
                <w:sz w:val="24"/>
                <w:szCs w:val="24"/>
              </w:rPr>
              <w:t>ce</w:t>
            </w:r>
            <w:r w:rsidRPr="00966376">
              <w:rPr>
                <w:rFonts w:ascii="Cambria" w:hAnsi="Cambria" w:cs="Calibri"/>
                <w:spacing w:val="-5"/>
                <w:sz w:val="24"/>
                <w:szCs w:val="24"/>
              </w:rPr>
              <w:t xml:space="preserve"> </w:t>
            </w:r>
            <w:r w:rsidRPr="00966376">
              <w:rPr>
                <w:rFonts w:ascii="Cambria" w:hAnsi="Cambria" w:cs="Calibri"/>
                <w:spacing w:val="2"/>
                <w:sz w:val="24"/>
                <w:szCs w:val="24"/>
              </w:rPr>
              <w:t>e</w:t>
            </w:r>
            <w:r w:rsidRPr="00966376">
              <w:rPr>
                <w:rFonts w:ascii="Cambria" w:hAnsi="Cambria" w:cs="Calibri"/>
                <w:spacing w:val="-2"/>
                <w:sz w:val="24"/>
                <w:szCs w:val="24"/>
              </w:rPr>
              <w:t>v</w:t>
            </w:r>
            <w:r w:rsidRPr="00966376">
              <w:rPr>
                <w:rFonts w:ascii="Cambria" w:hAnsi="Cambria" w:cs="Calibri"/>
                <w:spacing w:val="1"/>
                <w:sz w:val="24"/>
                <w:szCs w:val="24"/>
              </w:rPr>
              <w:t>o</w:t>
            </w:r>
            <w:r w:rsidRPr="00966376">
              <w:rPr>
                <w:rFonts w:ascii="Cambria" w:hAnsi="Cambria" w:cs="Calibri"/>
                <w:sz w:val="24"/>
                <w:szCs w:val="24"/>
              </w:rPr>
              <w:t>lutio</w:t>
            </w:r>
            <w:r w:rsidRPr="00966376">
              <w:rPr>
                <w:rFonts w:ascii="Cambria" w:hAnsi="Cambria" w:cs="Calibri"/>
                <w:spacing w:val="-2"/>
                <w:sz w:val="24"/>
                <w:szCs w:val="24"/>
              </w:rPr>
              <w:t>n</w:t>
            </w:r>
            <w:r w:rsidRPr="00966376">
              <w:rPr>
                <w:rFonts w:ascii="Cambria" w:hAnsi="Cambria" w:cs="Calibri"/>
                <w:sz w:val="24"/>
                <w:szCs w:val="24"/>
              </w:rPr>
              <w:t>s</w:t>
            </w:r>
            <w:r w:rsidRPr="00966376">
              <w:rPr>
                <w:rFonts w:ascii="Cambria" w:hAnsi="Cambria" w:cs="Calibri"/>
                <w:spacing w:val="-6"/>
                <w:sz w:val="24"/>
                <w:szCs w:val="24"/>
              </w:rPr>
              <w:t xml:space="preserve"> </w:t>
            </w:r>
            <w:r w:rsidRPr="00966376">
              <w:rPr>
                <w:rFonts w:ascii="Cambria" w:hAnsi="Cambria" w:cs="Calibri"/>
                <w:spacing w:val="1"/>
                <w:sz w:val="24"/>
                <w:szCs w:val="24"/>
              </w:rPr>
              <w:t>b</w:t>
            </w:r>
            <w:r w:rsidRPr="00966376">
              <w:rPr>
                <w:rFonts w:ascii="Cambria" w:hAnsi="Cambria" w:cs="Calibri"/>
                <w:sz w:val="24"/>
                <w:szCs w:val="24"/>
              </w:rPr>
              <w:t>ased</w:t>
            </w:r>
            <w:r w:rsidRPr="00966376">
              <w:rPr>
                <w:rFonts w:ascii="Cambria" w:hAnsi="Cambria" w:cs="Calibri"/>
                <w:spacing w:val="-4"/>
                <w:sz w:val="24"/>
                <w:szCs w:val="24"/>
              </w:rPr>
              <w:t xml:space="preserve"> </w:t>
            </w:r>
            <w:r w:rsidRPr="00966376">
              <w:rPr>
                <w:rFonts w:ascii="Cambria" w:hAnsi="Cambria" w:cs="Calibri"/>
                <w:spacing w:val="3"/>
                <w:sz w:val="24"/>
                <w:szCs w:val="24"/>
              </w:rPr>
              <w:t>o</w:t>
            </w:r>
            <w:r w:rsidRPr="00966376">
              <w:rPr>
                <w:rFonts w:ascii="Cambria" w:hAnsi="Cambria" w:cs="Calibri"/>
                <w:sz w:val="24"/>
                <w:szCs w:val="24"/>
              </w:rPr>
              <w:t>n</w:t>
            </w:r>
            <w:r w:rsidRPr="00966376">
              <w:rPr>
                <w:rFonts w:ascii="Cambria" w:hAnsi="Cambria" w:cs="Calibri"/>
                <w:spacing w:val="-6"/>
                <w:sz w:val="24"/>
                <w:szCs w:val="24"/>
              </w:rPr>
              <w:t xml:space="preserve"> </w:t>
            </w:r>
            <w:r w:rsidRPr="00966376">
              <w:rPr>
                <w:rFonts w:ascii="Cambria" w:hAnsi="Cambria" w:cs="Calibri"/>
                <w:sz w:val="24"/>
                <w:szCs w:val="24"/>
              </w:rPr>
              <w:t>NF</w:t>
            </w:r>
            <w:r w:rsidRPr="00966376">
              <w:rPr>
                <w:rFonts w:ascii="Cambria" w:hAnsi="Cambria" w:cs="Calibri"/>
                <w:spacing w:val="4"/>
                <w:sz w:val="24"/>
                <w:szCs w:val="24"/>
              </w:rPr>
              <w:t>P</w:t>
            </w:r>
            <w:r w:rsidRPr="00966376">
              <w:rPr>
                <w:rFonts w:ascii="Cambria" w:hAnsi="Cambria" w:cs="Calibri"/>
                <w:sz w:val="24"/>
                <w:szCs w:val="24"/>
              </w:rPr>
              <w:t>A</w:t>
            </w:r>
            <w:r w:rsidRPr="00966376">
              <w:rPr>
                <w:rFonts w:ascii="Cambria" w:hAnsi="Cambria" w:cs="Calibri"/>
                <w:spacing w:val="-7"/>
                <w:sz w:val="24"/>
                <w:szCs w:val="24"/>
              </w:rPr>
              <w:t xml:space="preserve"> </w:t>
            </w:r>
            <w:r w:rsidRPr="00966376">
              <w:rPr>
                <w:rFonts w:ascii="Cambria" w:hAnsi="Cambria" w:cs="Calibri"/>
                <w:spacing w:val="1"/>
                <w:sz w:val="24"/>
                <w:szCs w:val="24"/>
              </w:rPr>
              <w:t>141</w:t>
            </w:r>
            <w:r w:rsidRPr="00966376">
              <w:rPr>
                <w:rFonts w:ascii="Cambria" w:hAnsi="Cambria" w:cs="Calibri"/>
                <w:sz w:val="24"/>
                <w:szCs w:val="24"/>
              </w:rPr>
              <w:t>0</w:t>
            </w:r>
            <w:r w:rsidRPr="00966376">
              <w:rPr>
                <w:rFonts w:ascii="Cambria" w:hAnsi="Cambria" w:cs="Calibri"/>
                <w:spacing w:val="-4"/>
                <w:sz w:val="24"/>
                <w:szCs w:val="24"/>
              </w:rPr>
              <w:t xml:space="preserve"> </w:t>
            </w:r>
            <w:r w:rsidRPr="00966376">
              <w:rPr>
                <w:rFonts w:ascii="Cambria" w:hAnsi="Cambria" w:cs="Calibri"/>
                <w:spacing w:val="-1"/>
                <w:sz w:val="24"/>
                <w:szCs w:val="24"/>
              </w:rPr>
              <w:t>s</w:t>
            </w:r>
            <w:r w:rsidRPr="00966376">
              <w:rPr>
                <w:rFonts w:ascii="Cambria" w:hAnsi="Cambria" w:cs="Calibri"/>
                <w:sz w:val="24"/>
                <w:szCs w:val="24"/>
              </w:rPr>
              <w:t>ta</w:t>
            </w:r>
            <w:r w:rsidRPr="00966376">
              <w:rPr>
                <w:rFonts w:ascii="Cambria" w:hAnsi="Cambria" w:cs="Calibri"/>
                <w:spacing w:val="-1"/>
                <w:sz w:val="24"/>
                <w:szCs w:val="24"/>
              </w:rPr>
              <w:t>n</w:t>
            </w:r>
            <w:r w:rsidRPr="00966376">
              <w:rPr>
                <w:rFonts w:ascii="Cambria" w:hAnsi="Cambria" w:cs="Calibri"/>
                <w:spacing w:val="1"/>
                <w:sz w:val="24"/>
                <w:szCs w:val="24"/>
              </w:rPr>
              <w:t>d</w:t>
            </w:r>
            <w:r w:rsidRPr="00966376">
              <w:rPr>
                <w:rFonts w:ascii="Cambria" w:hAnsi="Cambria" w:cs="Calibri"/>
                <w:sz w:val="24"/>
                <w:szCs w:val="24"/>
              </w:rPr>
              <w:t>a</w:t>
            </w:r>
            <w:r w:rsidRPr="00966376">
              <w:rPr>
                <w:rFonts w:ascii="Cambria" w:hAnsi="Cambria" w:cs="Calibri"/>
                <w:spacing w:val="1"/>
                <w:sz w:val="24"/>
                <w:szCs w:val="24"/>
              </w:rPr>
              <w:t>rd</w:t>
            </w:r>
            <w:r w:rsidRPr="00966376">
              <w:rPr>
                <w:rFonts w:ascii="Cambria" w:hAnsi="Cambria" w:cs="Calibri"/>
                <w:spacing w:val="-1"/>
                <w:sz w:val="24"/>
                <w:szCs w:val="24"/>
              </w:rPr>
              <w:t>s</w:t>
            </w:r>
            <w:r w:rsidRPr="00966376">
              <w:rPr>
                <w:rFonts w:ascii="Cambria" w:hAnsi="Cambria" w:cs="Calibri"/>
                <w:sz w:val="24"/>
                <w:szCs w:val="24"/>
              </w:rPr>
              <w:t>.</w:t>
            </w:r>
            <w:r w:rsidRPr="00966376">
              <w:rPr>
                <w:rFonts w:ascii="Cambria" w:hAnsi="Cambria" w:cs="Calibri"/>
                <w:spacing w:val="37"/>
                <w:sz w:val="24"/>
                <w:szCs w:val="24"/>
              </w:rPr>
              <w:t xml:space="preserve"> </w:t>
            </w:r>
            <w:r w:rsidRPr="00966376">
              <w:rPr>
                <w:rFonts w:ascii="Cambria" w:hAnsi="Cambria" w:cs="Calibri"/>
                <w:spacing w:val="3"/>
                <w:sz w:val="24"/>
                <w:szCs w:val="24"/>
              </w:rPr>
              <w:t>T</w:t>
            </w:r>
            <w:r w:rsidRPr="00966376">
              <w:rPr>
                <w:rFonts w:ascii="Cambria" w:hAnsi="Cambria" w:cs="Calibri"/>
                <w:spacing w:val="-2"/>
                <w:sz w:val="24"/>
                <w:szCs w:val="24"/>
              </w:rPr>
              <w:t>h</w:t>
            </w:r>
            <w:r w:rsidRPr="00966376">
              <w:rPr>
                <w:rFonts w:ascii="Cambria" w:hAnsi="Cambria" w:cs="Calibri"/>
                <w:sz w:val="24"/>
                <w:szCs w:val="24"/>
              </w:rPr>
              <w:t>ese evolutions</w:t>
            </w:r>
            <w:r w:rsidRPr="00966376">
              <w:rPr>
                <w:rFonts w:ascii="Cambria" w:hAnsi="Cambria" w:cs="Calibri"/>
                <w:spacing w:val="-7"/>
                <w:sz w:val="24"/>
                <w:szCs w:val="24"/>
              </w:rPr>
              <w:t xml:space="preserve"> </w:t>
            </w:r>
            <w:r w:rsidRPr="00966376">
              <w:rPr>
                <w:rFonts w:ascii="Cambria" w:hAnsi="Cambria" w:cs="Calibri"/>
                <w:spacing w:val="1"/>
                <w:sz w:val="24"/>
                <w:szCs w:val="24"/>
              </w:rPr>
              <w:t>d</w:t>
            </w:r>
            <w:r w:rsidRPr="00966376">
              <w:rPr>
                <w:rFonts w:ascii="Cambria" w:hAnsi="Cambria" w:cs="Calibri"/>
                <w:sz w:val="24"/>
                <w:szCs w:val="24"/>
              </w:rPr>
              <w:t>ete</w:t>
            </w:r>
            <w:r w:rsidRPr="00966376">
              <w:rPr>
                <w:rFonts w:ascii="Cambria" w:hAnsi="Cambria" w:cs="Calibri"/>
                <w:spacing w:val="1"/>
                <w:sz w:val="24"/>
                <w:szCs w:val="24"/>
              </w:rPr>
              <w:t>r</w:t>
            </w:r>
            <w:r w:rsidRPr="00966376">
              <w:rPr>
                <w:rFonts w:ascii="Cambria" w:hAnsi="Cambria" w:cs="Calibri"/>
                <w:spacing w:val="-5"/>
                <w:sz w:val="24"/>
                <w:szCs w:val="24"/>
              </w:rPr>
              <w:t>m</w:t>
            </w:r>
            <w:r w:rsidRPr="00966376">
              <w:rPr>
                <w:rFonts w:ascii="Cambria" w:hAnsi="Cambria" w:cs="Calibri"/>
                <w:spacing w:val="2"/>
                <w:sz w:val="24"/>
                <w:szCs w:val="24"/>
              </w:rPr>
              <w:t>i</w:t>
            </w:r>
            <w:r w:rsidRPr="00966376">
              <w:rPr>
                <w:rFonts w:ascii="Cambria" w:hAnsi="Cambria" w:cs="Calibri"/>
                <w:spacing w:val="-2"/>
                <w:sz w:val="24"/>
                <w:szCs w:val="24"/>
              </w:rPr>
              <w:t>n</w:t>
            </w:r>
            <w:r w:rsidRPr="00966376">
              <w:rPr>
                <w:rFonts w:ascii="Cambria" w:hAnsi="Cambria" w:cs="Calibri"/>
                <w:sz w:val="24"/>
                <w:szCs w:val="24"/>
              </w:rPr>
              <w:t>e</w:t>
            </w:r>
            <w:r w:rsidRPr="00966376">
              <w:rPr>
                <w:rFonts w:ascii="Cambria" w:hAnsi="Cambria" w:cs="Calibri"/>
                <w:spacing w:val="-5"/>
                <w:sz w:val="24"/>
                <w:szCs w:val="24"/>
              </w:rPr>
              <w:t xml:space="preserve"> </w:t>
            </w:r>
            <w:r w:rsidRPr="00966376">
              <w:rPr>
                <w:rFonts w:ascii="Cambria" w:hAnsi="Cambria" w:cs="Calibri"/>
                <w:sz w:val="24"/>
                <w:szCs w:val="24"/>
              </w:rPr>
              <w:t>c</w:t>
            </w:r>
            <w:r w:rsidRPr="00966376">
              <w:rPr>
                <w:rFonts w:ascii="Cambria" w:hAnsi="Cambria" w:cs="Calibri"/>
                <w:spacing w:val="3"/>
                <w:sz w:val="24"/>
                <w:szCs w:val="24"/>
              </w:rPr>
              <w:t>o</w:t>
            </w:r>
            <w:r w:rsidRPr="00966376">
              <w:rPr>
                <w:rFonts w:ascii="Cambria" w:hAnsi="Cambria" w:cs="Calibri"/>
                <w:spacing w:val="-5"/>
                <w:sz w:val="24"/>
                <w:szCs w:val="24"/>
              </w:rPr>
              <w:t>m</w:t>
            </w:r>
            <w:r w:rsidRPr="00966376">
              <w:rPr>
                <w:rFonts w:ascii="Cambria" w:hAnsi="Cambria" w:cs="Calibri"/>
                <w:spacing w:val="1"/>
                <w:sz w:val="24"/>
                <w:szCs w:val="24"/>
              </w:rPr>
              <w:t>p</w:t>
            </w:r>
            <w:r w:rsidRPr="00966376">
              <w:rPr>
                <w:rFonts w:ascii="Cambria" w:hAnsi="Cambria" w:cs="Calibri"/>
                <w:sz w:val="24"/>
                <w:szCs w:val="24"/>
              </w:rPr>
              <w:t>a</w:t>
            </w:r>
            <w:r w:rsidRPr="00966376">
              <w:rPr>
                <w:rFonts w:ascii="Cambria" w:hAnsi="Cambria" w:cs="Calibri"/>
                <w:spacing w:val="1"/>
                <w:sz w:val="24"/>
                <w:szCs w:val="24"/>
              </w:rPr>
              <w:t>n</w:t>
            </w:r>
            <w:r w:rsidRPr="00966376">
              <w:rPr>
                <w:rFonts w:ascii="Cambria" w:hAnsi="Cambria" w:cs="Calibri"/>
                <w:sz w:val="24"/>
                <w:szCs w:val="24"/>
              </w:rPr>
              <w:t>y</w:t>
            </w:r>
            <w:r w:rsidRPr="00966376">
              <w:rPr>
                <w:rFonts w:ascii="Cambria" w:hAnsi="Cambria" w:cs="Calibri"/>
                <w:spacing w:val="-7"/>
                <w:sz w:val="24"/>
                <w:szCs w:val="24"/>
              </w:rPr>
              <w:t xml:space="preserve"> </w:t>
            </w:r>
            <w:r w:rsidRPr="00966376">
              <w:rPr>
                <w:rFonts w:ascii="Cambria" w:hAnsi="Cambria" w:cs="Calibri"/>
                <w:sz w:val="24"/>
                <w:szCs w:val="24"/>
              </w:rPr>
              <w:t>rea</w:t>
            </w:r>
            <w:r w:rsidRPr="00966376">
              <w:rPr>
                <w:rFonts w:ascii="Cambria" w:hAnsi="Cambria" w:cs="Calibri"/>
                <w:spacing w:val="1"/>
                <w:sz w:val="24"/>
                <w:szCs w:val="24"/>
              </w:rPr>
              <w:t>d</w:t>
            </w:r>
            <w:r w:rsidRPr="00966376">
              <w:rPr>
                <w:rFonts w:ascii="Cambria" w:hAnsi="Cambria" w:cs="Calibri"/>
                <w:sz w:val="24"/>
                <w:szCs w:val="24"/>
              </w:rPr>
              <w:t>i</w:t>
            </w:r>
            <w:r w:rsidRPr="00966376">
              <w:rPr>
                <w:rFonts w:ascii="Cambria" w:hAnsi="Cambria" w:cs="Calibri"/>
                <w:spacing w:val="-2"/>
                <w:sz w:val="24"/>
                <w:szCs w:val="24"/>
              </w:rPr>
              <w:t>n</w:t>
            </w:r>
            <w:r w:rsidRPr="00966376">
              <w:rPr>
                <w:rFonts w:ascii="Cambria" w:hAnsi="Cambria" w:cs="Calibri"/>
                <w:sz w:val="24"/>
                <w:szCs w:val="24"/>
              </w:rPr>
              <w:t>e</w:t>
            </w:r>
            <w:r w:rsidRPr="00966376">
              <w:rPr>
                <w:rFonts w:ascii="Cambria" w:hAnsi="Cambria" w:cs="Calibri"/>
                <w:spacing w:val="1"/>
                <w:sz w:val="24"/>
                <w:szCs w:val="24"/>
              </w:rPr>
              <w:t>s</w:t>
            </w:r>
            <w:r w:rsidRPr="00966376">
              <w:rPr>
                <w:rFonts w:ascii="Cambria" w:hAnsi="Cambria" w:cs="Calibri"/>
                <w:sz w:val="24"/>
                <w:szCs w:val="24"/>
              </w:rPr>
              <w:t>s</w:t>
            </w:r>
            <w:r w:rsidRPr="00966376">
              <w:rPr>
                <w:rFonts w:ascii="Cambria" w:hAnsi="Cambria" w:cs="Calibri"/>
                <w:spacing w:val="-6"/>
                <w:sz w:val="24"/>
                <w:szCs w:val="24"/>
              </w:rPr>
              <w:t xml:space="preserve"> </w:t>
            </w:r>
            <w:r w:rsidRPr="00966376">
              <w:rPr>
                <w:rFonts w:ascii="Cambria" w:hAnsi="Cambria" w:cs="Calibri"/>
                <w:sz w:val="24"/>
                <w:szCs w:val="24"/>
              </w:rPr>
              <w:t>as</w:t>
            </w:r>
            <w:r w:rsidRPr="00966376">
              <w:rPr>
                <w:rFonts w:ascii="Cambria" w:hAnsi="Cambria" w:cs="Calibri"/>
                <w:spacing w:val="-4"/>
                <w:sz w:val="24"/>
                <w:szCs w:val="24"/>
              </w:rPr>
              <w:t xml:space="preserve"> </w:t>
            </w:r>
            <w:r w:rsidRPr="00966376">
              <w:rPr>
                <w:rFonts w:ascii="Cambria" w:hAnsi="Cambria" w:cs="Calibri"/>
                <w:spacing w:val="-2"/>
                <w:sz w:val="24"/>
                <w:szCs w:val="24"/>
              </w:rPr>
              <w:t>m</w:t>
            </w:r>
            <w:r w:rsidRPr="00966376">
              <w:rPr>
                <w:rFonts w:ascii="Cambria" w:hAnsi="Cambria" w:cs="Calibri"/>
                <w:sz w:val="24"/>
                <w:szCs w:val="24"/>
              </w:rPr>
              <w:t>ea</w:t>
            </w:r>
            <w:r w:rsidRPr="00966376">
              <w:rPr>
                <w:rFonts w:ascii="Cambria" w:hAnsi="Cambria" w:cs="Calibri"/>
                <w:spacing w:val="1"/>
                <w:sz w:val="24"/>
                <w:szCs w:val="24"/>
              </w:rPr>
              <w:t>s</w:t>
            </w:r>
            <w:r w:rsidRPr="00966376">
              <w:rPr>
                <w:rFonts w:ascii="Cambria" w:hAnsi="Cambria" w:cs="Calibri"/>
                <w:spacing w:val="-2"/>
                <w:sz w:val="24"/>
                <w:szCs w:val="24"/>
              </w:rPr>
              <w:t>u</w:t>
            </w:r>
            <w:r w:rsidRPr="00966376">
              <w:rPr>
                <w:rFonts w:ascii="Cambria" w:hAnsi="Cambria" w:cs="Calibri"/>
                <w:sz w:val="24"/>
                <w:szCs w:val="24"/>
              </w:rPr>
              <w:t>red</w:t>
            </w:r>
            <w:r w:rsidRPr="00966376">
              <w:rPr>
                <w:rFonts w:ascii="Cambria" w:hAnsi="Cambria" w:cs="Calibri"/>
                <w:spacing w:val="-4"/>
                <w:sz w:val="24"/>
                <w:szCs w:val="24"/>
              </w:rPr>
              <w:t xml:space="preserve"> </w:t>
            </w:r>
            <w:r w:rsidRPr="00966376">
              <w:rPr>
                <w:rFonts w:ascii="Cambria" w:hAnsi="Cambria" w:cs="Calibri"/>
                <w:sz w:val="24"/>
                <w:szCs w:val="24"/>
              </w:rPr>
              <w:t>a</w:t>
            </w:r>
            <w:r w:rsidRPr="00966376">
              <w:rPr>
                <w:rFonts w:ascii="Cambria" w:hAnsi="Cambria" w:cs="Calibri"/>
                <w:spacing w:val="-1"/>
                <w:sz w:val="24"/>
                <w:szCs w:val="24"/>
              </w:rPr>
              <w:t>g</w:t>
            </w:r>
            <w:r w:rsidRPr="00966376">
              <w:rPr>
                <w:rFonts w:ascii="Cambria" w:hAnsi="Cambria" w:cs="Calibri"/>
                <w:sz w:val="24"/>
                <w:szCs w:val="24"/>
              </w:rPr>
              <w:t>ai</w:t>
            </w:r>
            <w:r w:rsidRPr="00966376">
              <w:rPr>
                <w:rFonts w:ascii="Cambria" w:hAnsi="Cambria" w:cs="Calibri"/>
                <w:spacing w:val="1"/>
                <w:sz w:val="24"/>
                <w:szCs w:val="24"/>
              </w:rPr>
              <w:t>n</w:t>
            </w:r>
            <w:r w:rsidRPr="00966376">
              <w:rPr>
                <w:rFonts w:ascii="Cambria" w:hAnsi="Cambria" w:cs="Calibri"/>
                <w:spacing w:val="-1"/>
                <w:sz w:val="24"/>
                <w:szCs w:val="24"/>
              </w:rPr>
              <w:t>s</w:t>
            </w:r>
            <w:r w:rsidRPr="00966376">
              <w:rPr>
                <w:rFonts w:ascii="Cambria" w:hAnsi="Cambria" w:cs="Calibri"/>
                <w:sz w:val="24"/>
                <w:szCs w:val="24"/>
              </w:rPr>
              <w:t>t</w:t>
            </w:r>
            <w:r w:rsidRPr="00966376">
              <w:rPr>
                <w:rFonts w:ascii="Cambria" w:hAnsi="Cambria" w:cs="Calibri"/>
                <w:spacing w:val="-7"/>
                <w:sz w:val="24"/>
                <w:szCs w:val="24"/>
              </w:rPr>
              <w:t xml:space="preserve"> </w:t>
            </w:r>
            <w:r w:rsidRPr="00966376">
              <w:rPr>
                <w:rFonts w:ascii="Cambria" w:hAnsi="Cambria" w:cs="Calibri"/>
                <w:sz w:val="24"/>
                <w:szCs w:val="24"/>
              </w:rPr>
              <w:t>a</w:t>
            </w:r>
            <w:r w:rsidRPr="00966376">
              <w:rPr>
                <w:rFonts w:ascii="Cambria" w:hAnsi="Cambria" w:cs="Calibri"/>
                <w:spacing w:val="-5"/>
                <w:sz w:val="24"/>
                <w:szCs w:val="24"/>
              </w:rPr>
              <w:t xml:space="preserve"> </w:t>
            </w:r>
            <w:r w:rsidRPr="00966376">
              <w:rPr>
                <w:rFonts w:ascii="Cambria" w:hAnsi="Cambria" w:cs="Calibri"/>
                <w:spacing w:val="-2"/>
                <w:sz w:val="24"/>
                <w:szCs w:val="24"/>
              </w:rPr>
              <w:t>n</w:t>
            </w:r>
            <w:r w:rsidRPr="00966376">
              <w:rPr>
                <w:rFonts w:ascii="Cambria" w:hAnsi="Cambria" w:cs="Calibri"/>
                <w:sz w:val="24"/>
                <w:szCs w:val="24"/>
              </w:rPr>
              <w:t>a</w:t>
            </w:r>
            <w:r w:rsidRPr="00966376">
              <w:rPr>
                <w:rFonts w:ascii="Cambria" w:hAnsi="Cambria" w:cs="Calibri"/>
                <w:spacing w:val="2"/>
                <w:sz w:val="24"/>
                <w:szCs w:val="24"/>
              </w:rPr>
              <w:t>t</w:t>
            </w:r>
            <w:r w:rsidRPr="00966376">
              <w:rPr>
                <w:rFonts w:ascii="Cambria" w:hAnsi="Cambria" w:cs="Calibri"/>
                <w:sz w:val="24"/>
                <w:szCs w:val="24"/>
              </w:rPr>
              <w:t>io</w:t>
            </w:r>
            <w:r w:rsidRPr="00966376">
              <w:rPr>
                <w:rFonts w:ascii="Cambria" w:hAnsi="Cambria" w:cs="Calibri"/>
                <w:spacing w:val="-2"/>
                <w:sz w:val="24"/>
                <w:szCs w:val="24"/>
              </w:rPr>
              <w:t>n</w:t>
            </w:r>
            <w:r w:rsidRPr="00966376">
              <w:rPr>
                <w:rFonts w:ascii="Cambria" w:hAnsi="Cambria" w:cs="Calibri"/>
                <w:sz w:val="24"/>
                <w:szCs w:val="24"/>
              </w:rPr>
              <w:t>al</w:t>
            </w:r>
            <w:r w:rsidRPr="00966376">
              <w:rPr>
                <w:rFonts w:ascii="Cambria" w:hAnsi="Cambria" w:cs="Calibri"/>
                <w:spacing w:val="-6"/>
                <w:sz w:val="24"/>
                <w:szCs w:val="24"/>
              </w:rPr>
              <w:t xml:space="preserve"> </w:t>
            </w:r>
            <w:r w:rsidRPr="00966376">
              <w:rPr>
                <w:rFonts w:ascii="Cambria" w:hAnsi="Cambria" w:cs="Calibri"/>
                <w:spacing w:val="1"/>
                <w:sz w:val="24"/>
                <w:szCs w:val="24"/>
              </w:rPr>
              <w:t>s</w:t>
            </w:r>
            <w:r w:rsidRPr="00966376">
              <w:rPr>
                <w:rFonts w:ascii="Cambria" w:hAnsi="Cambria" w:cs="Calibri"/>
                <w:sz w:val="24"/>
                <w:szCs w:val="24"/>
              </w:rPr>
              <w:t>ta</w:t>
            </w:r>
            <w:r w:rsidRPr="00966376">
              <w:rPr>
                <w:rFonts w:ascii="Cambria" w:hAnsi="Cambria" w:cs="Calibri"/>
                <w:spacing w:val="-1"/>
                <w:sz w:val="24"/>
                <w:szCs w:val="24"/>
              </w:rPr>
              <w:t>n</w:t>
            </w:r>
            <w:r w:rsidRPr="00966376">
              <w:rPr>
                <w:rFonts w:ascii="Cambria" w:hAnsi="Cambria" w:cs="Calibri"/>
                <w:spacing w:val="1"/>
                <w:sz w:val="24"/>
                <w:szCs w:val="24"/>
              </w:rPr>
              <w:t>d</w:t>
            </w:r>
            <w:r w:rsidRPr="00966376">
              <w:rPr>
                <w:rFonts w:ascii="Cambria" w:hAnsi="Cambria" w:cs="Calibri"/>
                <w:sz w:val="24"/>
                <w:szCs w:val="24"/>
              </w:rPr>
              <w:t>a</w:t>
            </w:r>
            <w:r w:rsidRPr="00966376">
              <w:rPr>
                <w:rFonts w:ascii="Cambria" w:hAnsi="Cambria" w:cs="Calibri"/>
                <w:spacing w:val="3"/>
                <w:sz w:val="24"/>
                <w:szCs w:val="24"/>
              </w:rPr>
              <w:t>r</w:t>
            </w:r>
            <w:r w:rsidRPr="00966376">
              <w:rPr>
                <w:rFonts w:ascii="Cambria" w:hAnsi="Cambria" w:cs="Calibri"/>
                <w:spacing w:val="1"/>
                <w:sz w:val="24"/>
                <w:szCs w:val="24"/>
              </w:rPr>
              <w:t>d</w:t>
            </w:r>
            <w:r w:rsidRPr="00966376">
              <w:rPr>
                <w:rFonts w:ascii="Cambria" w:hAnsi="Cambria" w:cs="Calibri"/>
                <w:sz w:val="24"/>
                <w:szCs w:val="24"/>
              </w:rPr>
              <w:t>.</w:t>
            </w:r>
          </w:p>
        </w:tc>
        <w:tc>
          <w:tcPr>
            <w:tcW w:w="1819" w:type="dxa"/>
            <w:tcBorders>
              <w:top w:val="single" w:sz="8" w:space="0" w:color="000000"/>
              <w:left w:val="single" w:sz="8" w:space="0" w:color="000000"/>
              <w:bottom w:val="single" w:sz="8" w:space="0" w:color="000000"/>
              <w:right w:val="single" w:sz="8" w:space="0" w:color="000000"/>
            </w:tcBorders>
          </w:tcPr>
          <w:p w14:paraId="28C7874A" w14:textId="059B3A23" w:rsidR="009D3900" w:rsidRPr="00966376" w:rsidRDefault="004E7E07" w:rsidP="00DC47A7">
            <w:pPr>
              <w:pStyle w:val="TableParagraph"/>
              <w:kinsoku w:val="0"/>
              <w:overflowPunct w:val="0"/>
              <w:ind w:left="0"/>
              <w:jc w:val="center"/>
              <w:rPr>
                <w:rFonts w:ascii="Cambria" w:hAnsi="Cambria" w:cs="Calibri"/>
                <w:sz w:val="24"/>
                <w:szCs w:val="24"/>
              </w:rPr>
            </w:pPr>
            <w:r>
              <w:rPr>
                <w:rFonts w:ascii="Cambria" w:hAnsi="Cambria" w:cs="Calibri"/>
                <w:sz w:val="24"/>
                <w:szCs w:val="24"/>
              </w:rPr>
              <w:t>Q4</w:t>
            </w:r>
          </w:p>
        </w:tc>
      </w:tr>
    </w:tbl>
    <w:p w14:paraId="33F3ED68" w14:textId="77777777" w:rsidR="006104EA" w:rsidRDefault="006104EA" w:rsidP="00103F90">
      <w:pPr>
        <w:pStyle w:val="Heading1"/>
        <w:pBdr>
          <w:bottom w:val="single" w:sz="18" w:space="1" w:color="85B2F6" w:themeColor="background2" w:themeShade="E6"/>
        </w:pBdr>
        <w:rPr>
          <w:rFonts w:ascii="Cambria" w:hAnsi="Cambria"/>
          <w:sz w:val="24"/>
          <w:szCs w:val="24"/>
        </w:rPr>
      </w:pPr>
      <w:bookmarkStart w:id="5" w:name="_Toc88246200"/>
    </w:p>
    <w:p w14:paraId="5D23F374"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6DD80317"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54AB5DC9"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3BDD45F3"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209375EA"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4FB94C35"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23CE5912"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172B9B7A"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196542BD"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7F65D867"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0A5C27CA"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21A80A9A"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3C1E71A2"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7305FB85"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5495354B"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21FAFBBF" w14:textId="77777777" w:rsidR="006104EA" w:rsidRDefault="006104EA" w:rsidP="00103F90">
      <w:pPr>
        <w:pStyle w:val="Heading1"/>
        <w:pBdr>
          <w:bottom w:val="single" w:sz="18" w:space="1" w:color="85B2F6" w:themeColor="background2" w:themeShade="E6"/>
        </w:pBdr>
        <w:rPr>
          <w:rFonts w:ascii="Cambria" w:hAnsi="Cambria"/>
          <w:sz w:val="24"/>
          <w:szCs w:val="24"/>
        </w:rPr>
      </w:pPr>
    </w:p>
    <w:p w14:paraId="7FDCC608"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24D2DDA2"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6E769E05"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2973FE38"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44D227B6"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341C6258"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4B91C547"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609B71F1"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2D755194"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630E3B4E"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640FA6B3"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562D2ED8"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064549E3"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7206B918"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6A81559E"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6AD9D082"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2B5311A0"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715CE6EE" w14:textId="77777777" w:rsidR="001D3DB0" w:rsidRDefault="001D3DB0" w:rsidP="00103F90">
      <w:pPr>
        <w:pStyle w:val="Heading1"/>
        <w:pBdr>
          <w:bottom w:val="single" w:sz="18" w:space="1" w:color="85B2F6" w:themeColor="background2" w:themeShade="E6"/>
        </w:pBdr>
        <w:rPr>
          <w:rFonts w:ascii="Cambria" w:hAnsi="Cambria"/>
          <w:sz w:val="24"/>
          <w:szCs w:val="24"/>
        </w:rPr>
      </w:pPr>
    </w:p>
    <w:p w14:paraId="050FF577" w14:textId="2CD7E445" w:rsidR="00103F90" w:rsidRPr="00103F90" w:rsidRDefault="00103F90" w:rsidP="00103F90">
      <w:pPr>
        <w:pStyle w:val="Heading1"/>
        <w:pBdr>
          <w:bottom w:val="single" w:sz="18" w:space="1" w:color="85B2F6" w:themeColor="background2" w:themeShade="E6"/>
        </w:pBdr>
        <w:rPr>
          <w:rFonts w:ascii="Cambria" w:hAnsi="Cambria"/>
          <w:sz w:val="24"/>
          <w:szCs w:val="24"/>
        </w:rPr>
      </w:pPr>
      <w:r w:rsidRPr="00103F90">
        <w:rPr>
          <w:rFonts w:ascii="Cambria" w:hAnsi="Cambria"/>
          <w:sz w:val="24"/>
          <w:szCs w:val="24"/>
        </w:rPr>
        <w:t>Hazardous Materials</w:t>
      </w:r>
    </w:p>
    <w:bookmarkEnd w:id="5"/>
    <w:p w14:paraId="19A2DE45" w14:textId="77777777" w:rsidR="009D3900" w:rsidRPr="00C6146A" w:rsidRDefault="009D3900" w:rsidP="009D3900">
      <w:pPr>
        <w:kinsoku w:val="0"/>
        <w:overflowPunct w:val="0"/>
        <w:spacing w:after="0" w:line="240" w:lineRule="auto"/>
        <w:rPr>
          <w:rFonts w:ascii="Cambria" w:hAnsi="Cambria" w:cs="Calibri"/>
          <w:sz w:val="24"/>
          <w:szCs w:val="24"/>
        </w:rPr>
      </w:pPr>
    </w:p>
    <w:p w14:paraId="1835C6E0" w14:textId="5671E8CB"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rPr>
        <w:t>Haza</w:t>
      </w:r>
      <w:r w:rsidRPr="00C6146A">
        <w:rPr>
          <w:rFonts w:ascii="Cambria" w:hAnsi="Cambria" w:cs="Calibri"/>
          <w:spacing w:val="1"/>
        </w:rPr>
        <w:t>rdo</w:t>
      </w:r>
      <w:r w:rsidRPr="00C6146A">
        <w:rPr>
          <w:rFonts w:ascii="Cambria" w:hAnsi="Cambria" w:cs="Calibri"/>
          <w:spacing w:val="-2"/>
        </w:rPr>
        <w:t>u</w:t>
      </w:r>
      <w:r w:rsidRPr="00C6146A">
        <w:rPr>
          <w:rFonts w:ascii="Cambria" w:hAnsi="Cambria" w:cs="Calibri"/>
        </w:rPr>
        <w:t>s</w:t>
      </w:r>
      <w:r w:rsidRPr="00C6146A">
        <w:rPr>
          <w:rFonts w:ascii="Cambria" w:hAnsi="Cambria" w:cs="Calibri"/>
          <w:spacing w:val="41"/>
        </w:rPr>
        <w:t xml:space="preserve"> </w:t>
      </w:r>
      <w:r w:rsidRPr="00C6146A">
        <w:rPr>
          <w:rFonts w:ascii="Cambria" w:hAnsi="Cambria" w:cs="Calibri"/>
          <w:spacing w:val="-2"/>
        </w:rPr>
        <w:t>m</w:t>
      </w:r>
      <w:r w:rsidRPr="00C6146A">
        <w:rPr>
          <w:rFonts w:ascii="Cambria" w:hAnsi="Cambria" w:cs="Calibri"/>
        </w:rPr>
        <w:t>ate</w:t>
      </w:r>
      <w:r w:rsidRPr="00C6146A">
        <w:rPr>
          <w:rFonts w:ascii="Cambria" w:hAnsi="Cambria" w:cs="Calibri"/>
          <w:spacing w:val="1"/>
        </w:rPr>
        <w:t>r</w:t>
      </w:r>
      <w:r w:rsidRPr="00C6146A">
        <w:rPr>
          <w:rFonts w:ascii="Cambria" w:hAnsi="Cambria" w:cs="Calibri"/>
        </w:rPr>
        <w:t>ials</w:t>
      </w:r>
      <w:r w:rsidRPr="00C6146A">
        <w:rPr>
          <w:rFonts w:ascii="Cambria" w:hAnsi="Cambria" w:cs="Calibri"/>
          <w:spacing w:val="42"/>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ing</w:t>
      </w:r>
      <w:r w:rsidRPr="00C6146A">
        <w:rPr>
          <w:rFonts w:ascii="Cambria" w:hAnsi="Cambria" w:cs="Calibri"/>
          <w:spacing w:val="41"/>
        </w:rPr>
        <w:t xml:space="preserve"> </w:t>
      </w:r>
      <w:r w:rsidR="00103F90" w:rsidRPr="00C6146A">
        <w:rPr>
          <w:rFonts w:ascii="Cambria" w:hAnsi="Cambria" w:cs="Calibri"/>
        </w:rPr>
        <w:t>is</w:t>
      </w:r>
      <w:r w:rsidRPr="00C6146A">
        <w:rPr>
          <w:rFonts w:ascii="Cambria" w:hAnsi="Cambria" w:cs="Calibri"/>
          <w:spacing w:val="44"/>
        </w:rPr>
        <w:t xml:space="preserve"> </w:t>
      </w:r>
      <w:r w:rsidRPr="00C6146A">
        <w:rPr>
          <w:rFonts w:ascii="Cambria" w:hAnsi="Cambria" w:cs="Calibri"/>
        </w:rPr>
        <w:t>all</w:t>
      </w:r>
      <w:r w:rsidRPr="00C6146A">
        <w:rPr>
          <w:rFonts w:ascii="Cambria" w:hAnsi="Cambria" w:cs="Calibri"/>
          <w:spacing w:val="1"/>
        </w:rPr>
        <w:t>o</w:t>
      </w:r>
      <w:r w:rsidRPr="00C6146A">
        <w:rPr>
          <w:rFonts w:ascii="Cambria" w:hAnsi="Cambria" w:cs="Calibri"/>
        </w:rPr>
        <w:t>tted</w:t>
      </w:r>
      <w:r w:rsidRPr="00C6146A">
        <w:rPr>
          <w:rFonts w:ascii="Cambria" w:hAnsi="Cambria" w:cs="Calibri"/>
          <w:spacing w:val="42"/>
        </w:rPr>
        <w:t xml:space="preserve"> </w:t>
      </w:r>
      <w:r w:rsidRPr="00C6146A">
        <w:rPr>
          <w:rFonts w:ascii="Cambria" w:hAnsi="Cambria" w:cs="Calibri"/>
          <w:spacing w:val="2"/>
        </w:rPr>
        <w:t>sixteen</w:t>
      </w:r>
      <w:r w:rsidRPr="00C6146A">
        <w:rPr>
          <w:rFonts w:ascii="Cambria" w:hAnsi="Cambria" w:cs="Calibri"/>
          <w:spacing w:val="41"/>
        </w:rPr>
        <w:t xml:space="preserve"> </w:t>
      </w:r>
      <w:r w:rsidRPr="00C6146A">
        <w:rPr>
          <w:rFonts w:ascii="Cambria" w:hAnsi="Cambria" w:cs="Calibri"/>
        </w:rPr>
        <w:t>(</w:t>
      </w:r>
      <w:r w:rsidR="00123845">
        <w:rPr>
          <w:rFonts w:ascii="Cambria" w:hAnsi="Cambria" w:cs="Calibri"/>
          <w:spacing w:val="1"/>
        </w:rPr>
        <w:t>6</w:t>
      </w:r>
      <w:r w:rsidRPr="00C6146A">
        <w:rPr>
          <w:rFonts w:ascii="Cambria" w:hAnsi="Cambria" w:cs="Calibri"/>
        </w:rPr>
        <w:t>)</w:t>
      </w:r>
      <w:r w:rsidRPr="00C6146A">
        <w:rPr>
          <w:rFonts w:ascii="Cambria" w:hAnsi="Cambria" w:cs="Calibri"/>
          <w:spacing w:val="41"/>
        </w:rPr>
        <w:t xml:space="preserve"> </w:t>
      </w:r>
      <w:r w:rsidRPr="00C6146A">
        <w:rPr>
          <w:rFonts w:ascii="Cambria" w:hAnsi="Cambria" w:cs="Calibri"/>
          <w:spacing w:val="-2"/>
        </w:rPr>
        <w:t>h</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rPr>
        <w:t>rs</w:t>
      </w:r>
      <w:r w:rsidRPr="00C6146A">
        <w:rPr>
          <w:rFonts w:ascii="Cambria" w:hAnsi="Cambria" w:cs="Calibri"/>
          <w:spacing w:val="42"/>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41"/>
        </w:rPr>
        <w:t xml:space="preserve"> </w:t>
      </w:r>
      <w:r w:rsidR="00366454">
        <w:rPr>
          <w:rFonts w:ascii="Cambria" w:hAnsi="Cambria" w:cs="Calibri"/>
          <w:spacing w:val="1"/>
        </w:rPr>
        <w:t>2024-2025</w:t>
      </w:r>
      <w:r w:rsidRPr="00C6146A">
        <w:rPr>
          <w:rFonts w:ascii="Cambria" w:hAnsi="Cambria" w:cs="Calibri"/>
        </w:rPr>
        <w:t>.</w:t>
      </w:r>
      <w:r w:rsidRPr="00C6146A">
        <w:rPr>
          <w:rFonts w:ascii="Cambria" w:hAnsi="Cambria" w:cs="Calibri"/>
          <w:spacing w:val="41"/>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1"/>
        </w:rPr>
        <w:t xml:space="preserve"> </w:t>
      </w:r>
      <w:r w:rsidRPr="00C6146A">
        <w:rPr>
          <w:rFonts w:ascii="Cambria" w:hAnsi="Cambria" w:cs="Calibri"/>
        </w:rPr>
        <w:t>est</w:t>
      </w:r>
      <w:r w:rsidRPr="00C6146A">
        <w:rPr>
          <w:rFonts w:ascii="Cambria" w:hAnsi="Cambria" w:cs="Calibri"/>
          <w:spacing w:val="2"/>
        </w:rPr>
        <w:t>a</w:t>
      </w:r>
      <w:r w:rsidRPr="00C6146A">
        <w:rPr>
          <w:rFonts w:ascii="Cambria" w:hAnsi="Cambria" w:cs="Calibri"/>
          <w:spacing w:val="1"/>
        </w:rPr>
        <w:t>b</w:t>
      </w:r>
      <w:r w:rsidRPr="00C6146A">
        <w:rPr>
          <w:rFonts w:ascii="Cambria" w:hAnsi="Cambria" w:cs="Calibri"/>
        </w:rPr>
        <w:t>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42"/>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41"/>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44"/>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43"/>
        </w:rPr>
        <w:t xml:space="preserve"> </w:t>
      </w:r>
      <w:r w:rsidRPr="00C6146A">
        <w:rPr>
          <w:rFonts w:ascii="Cambria" w:hAnsi="Cambria" w:cs="Calibri"/>
        </w:rPr>
        <w:t>e</w:t>
      </w:r>
      <w:r w:rsidRPr="00C6146A">
        <w:rPr>
          <w:rFonts w:ascii="Cambria" w:hAnsi="Cambria" w:cs="Calibri"/>
          <w:spacing w:val="-1"/>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w w:val="99"/>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33"/>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on</w:t>
      </w:r>
      <w:r w:rsidRPr="00C6146A">
        <w:rPr>
          <w:rFonts w:ascii="Cambria" w:hAnsi="Cambria" w:cs="Calibri"/>
          <w:spacing w:val="-2"/>
        </w:rPr>
        <w:t>n</w:t>
      </w:r>
      <w:r w:rsidRPr="00C6146A">
        <w:rPr>
          <w:rFonts w:ascii="Cambria" w:hAnsi="Cambria" w:cs="Calibri"/>
        </w:rPr>
        <w:t>el</w:t>
      </w:r>
      <w:r w:rsidRPr="00C6146A">
        <w:rPr>
          <w:rFonts w:ascii="Cambria" w:hAnsi="Cambria" w:cs="Calibri"/>
          <w:spacing w:val="38"/>
        </w:rPr>
        <w:t xml:space="preserve"> </w:t>
      </w:r>
      <w:r w:rsidR="006F2C02">
        <w:rPr>
          <w:rFonts w:ascii="Cambria" w:hAnsi="Cambria" w:cs="Calibri"/>
          <w:spacing w:val="-2"/>
        </w:rPr>
        <w:t>meets</w:t>
      </w:r>
      <w:r w:rsidRPr="00C6146A">
        <w:rPr>
          <w:rFonts w:ascii="Cambria" w:hAnsi="Cambria" w:cs="Calibri"/>
          <w:spacing w:val="34"/>
        </w:rPr>
        <w:t xml:space="preserve"> </w:t>
      </w:r>
      <w:r w:rsidRPr="00C6146A">
        <w:rPr>
          <w:rFonts w:ascii="Cambria" w:hAnsi="Cambria" w:cs="Calibri"/>
          <w:spacing w:val="3"/>
        </w:rPr>
        <w:t>o</w:t>
      </w:r>
      <w:r w:rsidRPr="00C6146A">
        <w:rPr>
          <w:rFonts w:ascii="Cambria" w:hAnsi="Cambria" w:cs="Calibri"/>
        </w:rPr>
        <w:t>r</w:t>
      </w:r>
      <w:r w:rsidRPr="00C6146A">
        <w:rPr>
          <w:rFonts w:ascii="Cambria" w:hAnsi="Cambria" w:cs="Calibri"/>
          <w:spacing w:val="34"/>
        </w:rPr>
        <w:t xml:space="preserve"> </w:t>
      </w:r>
      <w:r w:rsidRPr="00C6146A">
        <w:rPr>
          <w:rFonts w:ascii="Cambria" w:hAnsi="Cambria" w:cs="Calibri"/>
        </w:rPr>
        <w:t>e</w:t>
      </w:r>
      <w:r w:rsidRPr="00C6146A">
        <w:rPr>
          <w:rFonts w:ascii="Cambria" w:hAnsi="Cambria" w:cs="Calibri"/>
          <w:spacing w:val="-1"/>
        </w:rPr>
        <w:t>x</w:t>
      </w:r>
      <w:r w:rsidRPr="00C6146A">
        <w:rPr>
          <w:rFonts w:ascii="Cambria" w:hAnsi="Cambria" w:cs="Calibri"/>
        </w:rPr>
        <w:t>ceed</w:t>
      </w:r>
      <w:r w:rsidRPr="00C6146A">
        <w:rPr>
          <w:rFonts w:ascii="Cambria" w:hAnsi="Cambria" w:cs="Calibri"/>
          <w:spacing w:val="35"/>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5"/>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ts</w:t>
      </w:r>
      <w:r w:rsidRPr="00C6146A">
        <w:rPr>
          <w:rFonts w:ascii="Cambria" w:hAnsi="Cambria" w:cs="Calibri"/>
          <w:spacing w:val="35"/>
        </w:rPr>
        <w:t xml:space="preserve"> </w:t>
      </w:r>
      <w:r w:rsidRPr="00C6146A">
        <w:rPr>
          <w:rFonts w:ascii="Cambria" w:hAnsi="Cambria" w:cs="Calibri"/>
          <w:spacing w:val="2"/>
        </w:rPr>
        <w:t>i</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3"/>
        </w:rPr>
        <w:t>o</w:t>
      </w:r>
      <w:r w:rsidRPr="00C6146A">
        <w:rPr>
          <w:rFonts w:ascii="Cambria" w:hAnsi="Cambria" w:cs="Calibri"/>
          <w:spacing w:val="-1"/>
        </w:rPr>
        <w:t>s</w:t>
      </w:r>
      <w:r w:rsidRPr="00C6146A">
        <w:rPr>
          <w:rFonts w:ascii="Cambria" w:hAnsi="Cambria" w:cs="Calibri"/>
        </w:rPr>
        <w:t>ed</w:t>
      </w:r>
      <w:r w:rsidRPr="00C6146A">
        <w:rPr>
          <w:rFonts w:ascii="Cambria" w:hAnsi="Cambria" w:cs="Calibri"/>
          <w:spacing w:val="41"/>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32"/>
        </w:rPr>
        <w:t xml:space="preserve"> </w:t>
      </w:r>
      <w:r w:rsidRPr="00C6146A">
        <w:rPr>
          <w:rFonts w:ascii="Cambria" w:hAnsi="Cambria" w:cs="Calibri"/>
        </w:rPr>
        <w:t>OS</w:t>
      </w:r>
      <w:r w:rsidRPr="00C6146A">
        <w:rPr>
          <w:rFonts w:ascii="Cambria" w:hAnsi="Cambria" w:cs="Calibri"/>
          <w:spacing w:val="2"/>
        </w:rPr>
        <w:t>H</w:t>
      </w:r>
      <w:r w:rsidRPr="00C6146A">
        <w:rPr>
          <w:rFonts w:ascii="Cambria" w:hAnsi="Cambria" w:cs="Calibri"/>
        </w:rPr>
        <w:t>A</w:t>
      </w:r>
      <w:r w:rsidRPr="00C6146A">
        <w:rPr>
          <w:rFonts w:ascii="Cambria" w:hAnsi="Cambria" w:cs="Calibri"/>
          <w:spacing w:val="35"/>
        </w:rPr>
        <w:t xml:space="preserve"> </w:t>
      </w:r>
      <w:r w:rsidR="007D743E">
        <w:rPr>
          <w:rFonts w:ascii="Cambria" w:hAnsi="Cambria" w:cs="Calibri"/>
        </w:rPr>
        <w:t>and</w:t>
      </w:r>
      <w:r w:rsidRPr="00C6146A">
        <w:rPr>
          <w:rFonts w:ascii="Cambria" w:hAnsi="Cambria" w:cs="Calibri"/>
          <w:spacing w:val="34"/>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34"/>
        </w:rPr>
        <w:t xml:space="preserve"> </w:t>
      </w:r>
      <w:r w:rsidRPr="00C6146A">
        <w:rPr>
          <w:rFonts w:ascii="Cambria" w:hAnsi="Cambria" w:cs="Calibri"/>
        </w:rPr>
        <w:t>all</w:t>
      </w:r>
      <w:r w:rsidRPr="00C6146A">
        <w:rPr>
          <w:rFonts w:ascii="Cambria" w:hAnsi="Cambria" w:cs="Calibri"/>
          <w:spacing w:val="35"/>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2"/>
        </w:rPr>
        <w:t>nn</w:t>
      </w:r>
      <w:r w:rsidRPr="00C6146A">
        <w:rPr>
          <w:rFonts w:ascii="Cambria" w:hAnsi="Cambria" w:cs="Calibri"/>
          <w:spacing w:val="2"/>
        </w:rPr>
        <w:t>e</w:t>
      </w:r>
      <w:r w:rsidRPr="00C6146A">
        <w:rPr>
          <w:rFonts w:ascii="Cambria" w:hAnsi="Cambria" w:cs="Calibri"/>
        </w:rPr>
        <w:t>l</w:t>
      </w:r>
      <w:r w:rsidRPr="00C6146A">
        <w:rPr>
          <w:rFonts w:ascii="Cambria" w:hAnsi="Cambria" w:cs="Calibri"/>
          <w:spacing w:val="34"/>
        </w:rPr>
        <w:t xml:space="preserve"> </w:t>
      </w:r>
      <w:r w:rsidR="0048346D">
        <w:rPr>
          <w:rFonts w:ascii="Cambria" w:hAnsi="Cambria" w:cs="Calibri"/>
        </w:rPr>
        <w:t>acquires</w:t>
      </w:r>
      <w:r w:rsidRPr="00C6146A">
        <w:rPr>
          <w:rFonts w:ascii="Cambria" w:hAnsi="Cambria" w:cs="Calibri"/>
          <w:spacing w:val="34"/>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w w:val="99"/>
        </w:rPr>
        <w:t xml:space="preserve"> </w:t>
      </w:r>
      <w:r w:rsidRPr="00C6146A">
        <w:rPr>
          <w:rFonts w:ascii="Cambria" w:hAnsi="Cambria" w:cs="Calibri"/>
          <w:spacing w:val="-2"/>
        </w:rPr>
        <w:t>m</w:t>
      </w:r>
      <w:r w:rsidRPr="00C6146A">
        <w:rPr>
          <w:rFonts w:ascii="Cambria" w:hAnsi="Cambria" w:cs="Calibri"/>
        </w:rPr>
        <w:t>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ta</w:t>
      </w:r>
      <w:r w:rsidRPr="00C6146A">
        <w:rPr>
          <w:rFonts w:ascii="Cambria" w:hAnsi="Cambria" w:cs="Calibri"/>
          <w:spacing w:val="2"/>
        </w:rPr>
        <w:t>i</w:t>
      </w:r>
      <w:r w:rsidRPr="00C6146A">
        <w:rPr>
          <w:rFonts w:ascii="Cambria" w:hAnsi="Cambria" w:cs="Calibri"/>
        </w:rPr>
        <w:t>n</w:t>
      </w:r>
      <w:r w:rsidRPr="00C6146A">
        <w:rPr>
          <w:rFonts w:ascii="Cambria" w:hAnsi="Cambria" w:cs="Calibri"/>
          <w:spacing w:val="22"/>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4"/>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spacing w:val="2"/>
        </w:rPr>
        <w:t>i</w:t>
      </w:r>
      <w:r w:rsidRPr="00C6146A">
        <w:rPr>
          <w:rFonts w:ascii="Cambria" w:hAnsi="Cambria" w:cs="Calibri"/>
          <w:spacing w:val="-1"/>
        </w:rPr>
        <w:t>s</w:t>
      </w:r>
      <w:r w:rsidRPr="00C6146A">
        <w:rPr>
          <w:rFonts w:ascii="Cambria" w:hAnsi="Cambria" w:cs="Calibri"/>
        </w:rPr>
        <w:t>ite</w:t>
      </w:r>
      <w:r w:rsidRPr="00C6146A">
        <w:rPr>
          <w:rFonts w:ascii="Cambria" w:hAnsi="Cambria" w:cs="Calibri"/>
          <w:spacing w:val="24"/>
        </w:rPr>
        <w:t xml:space="preserve"> </w:t>
      </w:r>
      <w:r w:rsidRPr="00C6146A">
        <w:rPr>
          <w:rFonts w:ascii="Cambria" w:hAnsi="Cambria" w:cs="Calibri"/>
          <w:spacing w:val="1"/>
        </w:rPr>
        <w:t>k</w:t>
      </w:r>
      <w:r w:rsidRPr="00C6146A">
        <w:rPr>
          <w:rFonts w:ascii="Cambria" w:hAnsi="Cambria" w:cs="Calibri"/>
          <w:spacing w:val="-2"/>
        </w:rPr>
        <w:t>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spacing w:val="2"/>
        </w:rPr>
        <w:t>l</w:t>
      </w:r>
      <w:r w:rsidRPr="00C6146A">
        <w:rPr>
          <w:rFonts w:ascii="Cambria" w:hAnsi="Cambria" w:cs="Calibri"/>
        </w:rPr>
        <w:t>e</w:t>
      </w:r>
      <w:r w:rsidRPr="00C6146A">
        <w:rPr>
          <w:rFonts w:ascii="Cambria" w:hAnsi="Cambria" w:cs="Calibri"/>
          <w:spacing w:val="1"/>
        </w:rPr>
        <w:t>d</w:t>
      </w:r>
      <w:r w:rsidRPr="00C6146A">
        <w:rPr>
          <w:rFonts w:ascii="Cambria" w:hAnsi="Cambria" w:cs="Calibri"/>
          <w:spacing w:val="-2"/>
        </w:rPr>
        <w:t>g</w:t>
      </w:r>
      <w:r w:rsidRPr="00C6146A">
        <w:rPr>
          <w:rFonts w:ascii="Cambria" w:hAnsi="Cambria" w:cs="Calibri"/>
        </w:rPr>
        <w:t>e</w:t>
      </w:r>
      <w:r w:rsidRPr="00C6146A">
        <w:rPr>
          <w:rFonts w:ascii="Cambria" w:hAnsi="Cambria" w:cs="Calibri"/>
          <w:spacing w:val="24"/>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25"/>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spacing w:val="2"/>
        </w:rPr>
        <w:t>i</w:t>
      </w:r>
      <w:r w:rsidRPr="00C6146A">
        <w:rPr>
          <w:rFonts w:ascii="Cambria" w:hAnsi="Cambria" w:cs="Calibri"/>
        </w:rPr>
        <w:t>lls</w:t>
      </w:r>
      <w:r w:rsidRPr="00C6146A">
        <w:rPr>
          <w:rFonts w:ascii="Cambria" w:hAnsi="Cambria" w:cs="Calibri"/>
          <w:spacing w:val="23"/>
        </w:rPr>
        <w:t xml:space="preserve"> </w:t>
      </w:r>
      <w:r w:rsidRPr="00C6146A">
        <w:rPr>
          <w:rFonts w:ascii="Cambria" w:hAnsi="Cambria" w:cs="Calibri"/>
        </w:rPr>
        <w:t>as</w:t>
      </w:r>
      <w:r w:rsidRPr="00C6146A">
        <w:rPr>
          <w:rFonts w:ascii="Cambria" w:hAnsi="Cambria" w:cs="Calibri"/>
          <w:spacing w:val="24"/>
        </w:rPr>
        <w:t xml:space="preserve"> </w:t>
      </w:r>
      <w:r w:rsidRPr="00C6146A">
        <w:rPr>
          <w:rFonts w:ascii="Cambria" w:hAnsi="Cambria" w:cs="Calibri"/>
          <w:spacing w:val="1"/>
        </w:rPr>
        <w:t>d</w:t>
      </w:r>
      <w:r w:rsidRPr="00C6146A">
        <w:rPr>
          <w:rFonts w:ascii="Cambria" w:hAnsi="Cambria" w:cs="Calibri"/>
          <w:spacing w:val="2"/>
        </w:rPr>
        <w:t>e</w:t>
      </w:r>
      <w:r w:rsidRPr="00C6146A">
        <w:rPr>
          <w:rFonts w:ascii="Cambria" w:hAnsi="Cambria" w:cs="Calibri"/>
          <w:spacing w:val="-2"/>
        </w:rPr>
        <w:t>f</w:t>
      </w:r>
      <w:r w:rsidRPr="00C6146A">
        <w:rPr>
          <w:rFonts w:ascii="Cambria" w:hAnsi="Cambria" w:cs="Calibri"/>
        </w:rPr>
        <w:t>i</w:t>
      </w:r>
      <w:r w:rsidRPr="00C6146A">
        <w:rPr>
          <w:rFonts w:ascii="Cambria" w:hAnsi="Cambria" w:cs="Calibri"/>
          <w:spacing w:val="-2"/>
        </w:rPr>
        <w:t>n</w:t>
      </w:r>
      <w:r w:rsidRPr="00C6146A">
        <w:rPr>
          <w:rFonts w:ascii="Cambria" w:hAnsi="Cambria" w:cs="Calibri"/>
        </w:rPr>
        <w:t>ed</w:t>
      </w:r>
      <w:r w:rsidRPr="00C6146A">
        <w:rPr>
          <w:rFonts w:ascii="Cambria" w:hAnsi="Cambria" w:cs="Calibri"/>
          <w:spacing w:val="25"/>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22"/>
        </w:rPr>
        <w:t xml:space="preserve"> </w:t>
      </w:r>
      <w:r w:rsidRPr="00C6146A">
        <w:rPr>
          <w:rFonts w:ascii="Cambria" w:hAnsi="Cambria" w:cs="Calibri"/>
        </w:rPr>
        <w:t>Nati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24"/>
        </w:rPr>
        <w:t xml:space="preserve"> </w:t>
      </w:r>
      <w:r w:rsidRPr="00C6146A">
        <w:rPr>
          <w:rFonts w:ascii="Cambria" w:hAnsi="Cambria" w:cs="Calibri"/>
        </w:rPr>
        <w:t>Fire</w:t>
      </w:r>
      <w:r w:rsidRPr="00C6146A">
        <w:rPr>
          <w:rFonts w:ascii="Cambria" w:hAnsi="Cambria" w:cs="Calibri"/>
          <w:spacing w:val="24"/>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rPr>
        <w:t>tecti</w:t>
      </w:r>
      <w:r w:rsidRPr="00C6146A">
        <w:rPr>
          <w:rFonts w:ascii="Cambria" w:hAnsi="Cambria" w:cs="Calibri"/>
          <w:spacing w:val="1"/>
        </w:rPr>
        <w:t>o</w:t>
      </w:r>
      <w:r w:rsidRPr="00C6146A">
        <w:rPr>
          <w:rFonts w:ascii="Cambria" w:hAnsi="Cambria" w:cs="Calibri"/>
        </w:rPr>
        <w:t>n</w:t>
      </w:r>
      <w:r w:rsidRPr="00C6146A">
        <w:rPr>
          <w:rFonts w:ascii="Cambria" w:hAnsi="Cambria" w:cs="Calibri"/>
          <w:spacing w:val="23"/>
        </w:rPr>
        <w:t xml:space="preserve"> </w:t>
      </w:r>
      <w:r w:rsidRPr="00C6146A">
        <w:rPr>
          <w:rFonts w:ascii="Cambria" w:hAnsi="Cambria" w:cs="Calibri"/>
        </w:rPr>
        <w:t>As</w:t>
      </w:r>
      <w:r w:rsidRPr="00C6146A">
        <w:rPr>
          <w:rFonts w:ascii="Cambria" w:hAnsi="Cambria" w:cs="Calibri"/>
          <w:spacing w:val="1"/>
        </w:rPr>
        <w:t>so</w:t>
      </w:r>
      <w:r w:rsidRPr="00C6146A">
        <w:rPr>
          <w:rFonts w:ascii="Cambria" w:hAnsi="Cambria" w:cs="Calibri"/>
        </w:rPr>
        <w:t>ciati</w:t>
      </w:r>
      <w:r w:rsidRPr="00C6146A">
        <w:rPr>
          <w:rFonts w:ascii="Cambria" w:hAnsi="Cambria" w:cs="Calibri"/>
          <w:spacing w:val="1"/>
        </w:rPr>
        <w:t>o</w:t>
      </w:r>
      <w:r w:rsidRPr="00C6146A">
        <w:rPr>
          <w:rFonts w:ascii="Cambria" w:hAnsi="Cambria" w:cs="Calibri"/>
        </w:rPr>
        <w:t>n</w:t>
      </w:r>
      <w:r w:rsidRPr="00C6146A">
        <w:rPr>
          <w:rFonts w:ascii="Cambria" w:hAnsi="Cambria" w:cs="Calibri"/>
          <w:spacing w:val="22"/>
        </w:rPr>
        <w:t xml:space="preserve"> </w:t>
      </w:r>
      <w:r w:rsidRPr="00C6146A">
        <w:rPr>
          <w:rFonts w:ascii="Cambria" w:hAnsi="Cambria" w:cs="Calibri"/>
        </w:rPr>
        <w:t>(NF</w:t>
      </w:r>
      <w:r w:rsidRPr="00C6146A">
        <w:rPr>
          <w:rFonts w:ascii="Cambria" w:hAnsi="Cambria" w:cs="Calibri"/>
          <w:spacing w:val="1"/>
        </w:rPr>
        <w:t>P</w:t>
      </w:r>
      <w:r w:rsidRPr="00C6146A">
        <w:rPr>
          <w:rFonts w:ascii="Cambria" w:hAnsi="Cambria" w:cs="Calibri"/>
          <w:spacing w:val="-3"/>
        </w:rPr>
        <w:t>A</w:t>
      </w:r>
      <w:r w:rsidRPr="00C6146A">
        <w:rPr>
          <w:rFonts w:ascii="Cambria" w:hAnsi="Cambria" w:cs="Calibri"/>
        </w:rPr>
        <w:t>)</w:t>
      </w:r>
      <w:r w:rsidRPr="00C6146A">
        <w:rPr>
          <w:rFonts w:ascii="Cambria" w:hAnsi="Cambria" w:cs="Calibri"/>
          <w:spacing w:val="24"/>
        </w:rPr>
        <w:t xml:space="preserve"> </w:t>
      </w:r>
      <w:r w:rsidRPr="00C6146A">
        <w:rPr>
          <w:rFonts w:ascii="Cambria" w:hAnsi="Cambria" w:cs="Calibri"/>
          <w:spacing w:val="1"/>
        </w:rPr>
        <w:t>47</w:t>
      </w:r>
      <w:r w:rsidRPr="00C6146A">
        <w:rPr>
          <w:rFonts w:ascii="Cambria" w:hAnsi="Cambria" w:cs="Calibri"/>
        </w:rPr>
        <w:t>2</w:t>
      </w:r>
      <w:r w:rsidRPr="00C6146A">
        <w:rPr>
          <w:rFonts w:ascii="Cambria" w:hAnsi="Cambria" w:cs="Calibri"/>
          <w:spacing w:val="25"/>
        </w:rPr>
        <w:t xml:space="preserve"> </w:t>
      </w:r>
      <w:r w:rsidRPr="00C6146A">
        <w:rPr>
          <w:rFonts w:ascii="Cambria" w:hAnsi="Cambria" w:cs="Calibri"/>
        </w:rPr>
        <w:t>to</w:t>
      </w:r>
      <w:r w:rsidRPr="00C6146A">
        <w:rPr>
          <w:rFonts w:ascii="Cambria" w:hAnsi="Cambria" w:cs="Calibri"/>
          <w:spacing w:val="24"/>
        </w:rPr>
        <w:t xml:space="preserve"> </w:t>
      </w:r>
      <w:r w:rsidRPr="00C6146A">
        <w:rPr>
          <w:rFonts w:ascii="Cambria" w:hAnsi="Cambria" w:cs="Calibri"/>
          <w:spacing w:val="-2"/>
        </w:rPr>
        <w:t>o</w:t>
      </w:r>
      <w:r w:rsidRPr="00C6146A">
        <w:rPr>
          <w:rFonts w:ascii="Cambria" w:hAnsi="Cambria" w:cs="Calibri"/>
          <w:spacing w:val="1"/>
        </w:rPr>
        <w:t>p</w:t>
      </w:r>
      <w:r w:rsidRPr="00C6146A">
        <w:rPr>
          <w:rFonts w:ascii="Cambria" w:hAnsi="Cambria" w:cs="Calibri"/>
        </w:rPr>
        <w:t>e</w:t>
      </w:r>
      <w:r w:rsidRPr="00C6146A">
        <w:rPr>
          <w:rFonts w:ascii="Cambria" w:hAnsi="Cambria" w:cs="Calibri"/>
          <w:spacing w:val="-2"/>
        </w:rPr>
        <w:t>r</w:t>
      </w:r>
      <w:r w:rsidRPr="00C6146A">
        <w:rPr>
          <w:rFonts w:ascii="Cambria" w:hAnsi="Cambria" w:cs="Calibri"/>
        </w:rPr>
        <w:t>ate</w:t>
      </w:r>
      <w:r w:rsidRPr="00C6146A">
        <w:rPr>
          <w:rFonts w:ascii="Cambria" w:hAnsi="Cambria" w:cs="Calibri"/>
          <w:spacing w:val="24"/>
        </w:rPr>
        <w:t xml:space="preserve"> </w:t>
      </w:r>
      <w:r w:rsidRPr="00C6146A">
        <w:rPr>
          <w:rFonts w:ascii="Cambria" w:hAnsi="Cambria" w:cs="Calibri"/>
        </w:rPr>
        <w:t>a</w:t>
      </w:r>
      <w:r w:rsidRPr="00C6146A">
        <w:rPr>
          <w:rFonts w:ascii="Cambria" w:hAnsi="Cambria" w:cs="Calibri"/>
          <w:w w:val="99"/>
        </w:rPr>
        <w:t xml:space="preserve"> </w:t>
      </w:r>
      <w:r w:rsidRPr="00C6146A">
        <w:rPr>
          <w:rFonts w:ascii="Cambria" w:hAnsi="Cambria" w:cs="Calibri"/>
          <w:spacing w:val="-2"/>
        </w:rPr>
        <w:t>h</w:t>
      </w:r>
      <w:r w:rsidRPr="00C6146A">
        <w:rPr>
          <w:rFonts w:ascii="Cambria" w:hAnsi="Cambria" w:cs="Calibri"/>
        </w:rPr>
        <w:t>aza</w:t>
      </w:r>
      <w:r w:rsidRPr="00C6146A">
        <w:rPr>
          <w:rFonts w:ascii="Cambria" w:hAnsi="Cambria" w:cs="Calibri"/>
          <w:spacing w:val="1"/>
        </w:rPr>
        <w:t>rdo</w:t>
      </w:r>
      <w:r w:rsidRPr="00C6146A">
        <w:rPr>
          <w:rFonts w:ascii="Cambria" w:hAnsi="Cambria" w:cs="Calibri"/>
          <w:spacing w:val="-2"/>
        </w:rPr>
        <w:t>u</w:t>
      </w:r>
      <w:r w:rsidRPr="00C6146A">
        <w:rPr>
          <w:rFonts w:ascii="Cambria" w:hAnsi="Cambria" w:cs="Calibri"/>
        </w:rPr>
        <w:t>s</w:t>
      </w:r>
      <w:r w:rsidRPr="00C6146A">
        <w:rPr>
          <w:rFonts w:ascii="Cambria" w:hAnsi="Cambria" w:cs="Calibri"/>
          <w:spacing w:val="-5"/>
        </w:rPr>
        <w:t xml:space="preserve"> m</w:t>
      </w:r>
      <w:r w:rsidRPr="00C6146A">
        <w:rPr>
          <w:rFonts w:ascii="Cambria" w:hAnsi="Cambria" w:cs="Calibri"/>
          <w:spacing w:val="2"/>
        </w:rPr>
        <w:t>a</w:t>
      </w:r>
      <w:r w:rsidRPr="00C6146A">
        <w:rPr>
          <w:rFonts w:ascii="Cambria" w:hAnsi="Cambria" w:cs="Calibri"/>
        </w:rPr>
        <w:t>terials</w:t>
      </w:r>
      <w:r w:rsidRPr="00C6146A">
        <w:rPr>
          <w:rFonts w:ascii="Cambria" w:hAnsi="Cambria" w:cs="Calibri"/>
          <w:spacing w:val="-8"/>
        </w:rPr>
        <w:t xml:space="preserve"> </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g</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7"/>
        </w:rPr>
        <w:t xml:space="preserve"> </w:t>
      </w:r>
      <w:r w:rsidRPr="00C6146A">
        <w:rPr>
          <w:rFonts w:ascii="Cambria" w:hAnsi="Cambria" w:cs="Calibri"/>
        </w:rPr>
        <w:t>at</w:t>
      </w:r>
      <w:r w:rsidRPr="00C6146A">
        <w:rPr>
          <w:rFonts w:ascii="Cambria" w:hAnsi="Cambria" w:cs="Calibri"/>
          <w:spacing w:val="-7"/>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7"/>
        </w:rPr>
        <w:t xml:space="preserve"> </w:t>
      </w:r>
      <w:r w:rsidRPr="00C6146A">
        <w:rPr>
          <w:rFonts w:ascii="Cambria" w:hAnsi="Cambria" w:cs="Calibri"/>
        </w:rPr>
        <w:t>te</w:t>
      </w:r>
      <w:r w:rsidRPr="00C6146A">
        <w:rPr>
          <w:rFonts w:ascii="Cambria" w:hAnsi="Cambria" w:cs="Calibri"/>
          <w:spacing w:val="2"/>
        </w:rPr>
        <w:t>c</w:t>
      </w:r>
      <w:r w:rsidRPr="00C6146A">
        <w:rPr>
          <w:rFonts w:ascii="Cambria" w:hAnsi="Cambria" w:cs="Calibri"/>
          <w:spacing w:val="1"/>
        </w:rPr>
        <w:t>h</w:t>
      </w:r>
      <w:r w:rsidRPr="00C6146A">
        <w:rPr>
          <w:rFonts w:ascii="Cambria" w:hAnsi="Cambria" w:cs="Calibri"/>
          <w:spacing w:val="-2"/>
        </w:rPr>
        <w:t>n</w:t>
      </w:r>
      <w:r w:rsidRPr="00C6146A">
        <w:rPr>
          <w:rFonts w:ascii="Cambria" w:hAnsi="Cambria" w:cs="Calibri"/>
        </w:rPr>
        <w:t>ici</w:t>
      </w:r>
      <w:r w:rsidRPr="00C6146A">
        <w:rPr>
          <w:rFonts w:ascii="Cambria" w:hAnsi="Cambria" w:cs="Calibri"/>
          <w:spacing w:val="2"/>
        </w:rPr>
        <w:t>a</w:t>
      </w:r>
      <w:r w:rsidRPr="00C6146A">
        <w:rPr>
          <w:rFonts w:ascii="Cambria" w:hAnsi="Cambria" w:cs="Calibri"/>
        </w:rPr>
        <w:t>n</w:t>
      </w:r>
      <w:r w:rsidRPr="00C6146A">
        <w:rPr>
          <w:rFonts w:ascii="Cambria" w:hAnsi="Cambria" w:cs="Calibri"/>
          <w:spacing w:val="-7"/>
        </w:rPr>
        <w:t xml:space="preserve"> </w:t>
      </w:r>
      <w:r w:rsidRPr="00C6146A">
        <w:rPr>
          <w:rFonts w:ascii="Cambria" w:hAnsi="Cambria" w:cs="Calibri"/>
        </w:rPr>
        <w:t>le</w:t>
      </w:r>
      <w:r w:rsidRPr="00C6146A">
        <w:rPr>
          <w:rFonts w:ascii="Cambria" w:hAnsi="Cambria" w:cs="Calibri"/>
          <w:spacing w:val="-1"/>
        </w:rPr>
        <w:t>v</w:t>
      </w:r>
      <w:r w:rsidRPr="00C6146A">
        <w:rPr>
          <w:rFonts w:ascii="Cambria" w:hAnsi="Cambria" w:cs="Calibri"/>
        </w:rPr>
        <w:t>el.</w:t>
      </w:r>
    </w:p>
    <w:p w14:paraId="621B2FA1" w14:textId="77777777" w:rsidR="009D3900" w:rsidRPr="00C6146A" w:rsidRDefault="009D3900" w:rsidP="009C4202">
      <w:pPr>
        <w:kinsoku w:val="0"/>
        <w:overflowPunct w:val="0"/>
        <w:spacing w:after="0" w:line="240" w:lineRule="auto"/>
        <w:jc w:val="both"/>
        <w:rPr>
          <w:rFonts w:ascii="Cambria" w:hAnsi="Cambria" w:cs="Calibri"/>
          <w:sz w:val="24"/>
          <w:szCs w:val="24"/>
        </w:rPr>
      </w:pPr>
    </w:p>
    <w:p w14:paraId="47FF0C6E" w14:textId="3ED7DCD1" w:rsidR="009D3900" w:rsidRPr="00C6146A" w:rsidRDefault="009D3900" w:rsidP="009C4202">
      <w:pPr>
        <w:spacing w:after="0" w:line="240" w:lineRule="auto"/>
        <w:jc w:val="both"/>
        <w:rPr>
          <w:rFonts w:ascii="Cambria" w:hAnsi="Cambria"/>
          <w:sz w:val="24"/>
          <w:szCs w:val="24"/>
        </w:rPr>
      </w:pPr>
      <w:r w:rsidRPr="00C6146A">
        <w:rPr>
          <w:rFonts w:ascii="Cambria" w:hAnsi="Cambria"/>
          <w:sz w:val="24"/>
          <w:szCs w:val="24"/>
        </w:rPr>
        <w:t xml:space="preserve">Hazardous Materials Technician refresher course for all department personnel </w:t>
      </w:r>
      <w:r w:rsidR="0048346D">
        <w:rPr>
          <w:rFonts w:ascii="Cambria" w:hAnsi="Cambria"/>
          <w:sz w:val="24"/>
          <w:szCs w:val="24"/>
        </w:rPr>
        <w:t>to</w:t>
      </w:r>
      <w:r w:rsidRPr="00C6146A">
        <w:rPr>
          <w:rFonts w:ascii="Cambria" w:hAnsi="Cambria"/>
          <w:sz w:val="24"/>
          <w:szCs w:val="24"/>
        </w:rPr>
        <w:t xml:space="preserve"> meet the annual recertification requirements.  The established training topics will ensure department personnel </w:t>
      </w:r>
      <w:r w:rsidR="006F2C02">
        <w:rPr>
          <w:rFonts w:ascii="Cambria" w:hAnsi="Cambria"/>
          <w:sz w:val="24"/>
          <w:szCs w:val="24"/>
        </w:rPr>
        <w:t>meets</w:t>
      </w:r>
      <w:r w:rsidRPr="00C6146A">
        <w:rPr>
          <w:rFonts w:ascii="Cambria" w:hAnsi="Cambria"/>
          <w:sz w:val="24"/>
          <w:szCs w:val="24"/>
        </w:rPr>
        <w:t xml:space="preserve"> or exceed the requirements defined by National Fire Protection Association (NFPA) 472 to operate a hazardous materials emergency at the technician level.</w:t>
      </w:r>
    </w:p>
    <w:p w14:paraId="2EF18E5A" w14:textId="77777777" w:rsidR="00103F90" w:rsidRDefault="00103F90" w:rsidP="009C4202">
      <w:pPr>
        <w:spacing w:after="0" w:line="240" w:lineRule="auto"/>
        <w:jc w:val="both"/>
        <w:rPr>
          <w:rFonts w:ascii="Cambria" w:hAnsi="Cambria"/>
          <w:sz w:val="24"/>
          <w:szCs w:val="24"/>
        </w:rPr>
      </w:pPr>
    </w:p>
    <w:p w14:paraId="22A2467A" w14:textId="7A3F0CF9" w:rsidR="005C216F" w:rsidRDefault="009D3900" w:rsidP="009C4202">
      <w:pPr>
        <w:spacing w:after="0" w:line="240" w:lineRule="auto"/>
        <w:jc w:val="both"/>
        <w:rPr>
          <w:rFonts w:ascii="Cambria" w:hAnsi="Cambria"/>
          <w:sz w:val="24"/>
          <w:szCs w:val="24"/>
        </w:rPr>
      </w:pPr>
      <w:r w:rsidRPr="00C6146A">
        <w:rPr>
          <w:rFonts w:ascii="Cambria" w:hAnsi="Cambria"/>
          <w:sz w:val="24"/>
          <w:szCs w:val="24"/>
        </w:rPr>
        <w:t xml:space="preserve">Hazardous Materials Company training is for all department personnel </w:t>
      </w:r>
      <w:r w:rsidR="0048346D">
        <w:rPr>
          <w:rFonts w:ascii="Cambria" w:hAnsi="Cambria"/>
          <w:sz w:val="24"/>
          <w:szCs w:val="24"/>
        </w:rPr>
        <w:t>to</w:t>
      </w:r>
      <w:r w:rsidRPr="00C6146A">
        <w:rPr>
          <w:rFonts w:ascii="Cambria" w:hAnsi="Cambria"/>
          <w:sz w:val="24"/>
          <w:szCs w:val="24"/>
        </w:rPr>
        <w:t xml:space="preserve"> increase operational proficiency</w:t>
      </w:r>
      <w:r w:rsidR="005C19BA">
        <w:rPr>
          <w:rFonts w:ascii="Cambria" w:hAnsi="Cambria"/>
          <w:sz w:val="24"/>
          <w:szCs w:val="24"/>
        </w:rPr>
        <w:t>.</w:t>
      </w:r>
      <w:r w:rsidRPr="00C6146A">
        <w:rPr>
          <w:rFonts w:ascii="Cambria" w:hAnsi="Cambria"/>
          <w:sz w:val="24"/>
          <w:szCs w:val="24"/>
        </w:rPr>
        <w:t xml:space="preserve"> </w:t>
      </w:r>
      <w:r w:rsidR="005C19BA">
        <w:rPr>
          <w:rFonts w:ascii="Cambria" w:hAnsi="Cambria"/>
          <w:sz w:val="24"/>
          <w:szCs w:val="24"/>
        </w:rPr>
        <w:t>It will be coordinated</w:t>
      </w:r>
      <w:r w:rsidRPr="00C6146A">
        <w:rPr>
          <w:rFonts w:ascii="Cambria" w:hAnsi="Cambria"/>
          <w:sz w:val="24"/>
          <w:szCs w:val="24"/>
        </w:rPr>
        <w:t xml:space="preserve"> with the </w:t>
      </w:r>
      <w:r w:rsidR="0091048B">
        <w:rPr>
          <w:rFonts w:ascii="Cambria" w:hAnsi="Cambria"/>
          <w:sz w:val="24"/>
          <w:szCs w:val="24"/>
        </w:rPr>
        <w:t>HAZMAT team</w:t>
      </w:r>
      <w:r w:rsidR="00FD1523">
        <w:rPr>
          <w:rFonts w:ascii="Cambria" w:hAnsi="Cambria"/>
          <w:sz w:val="24"/>
          <w:szCs w:val="24"/>
        </w:rPr>
        <w:t xml:space="preserve"> </w:t>
      </w:r>
      <w:r w:rsidRPr="00C6146A">
        <w:rPr>
          <w:rFonts w:ascii="Cambria" w:hAnsi="Cambria"/>
          <w:sz w:val="24"/>
          <w:szCs w:val="24"/>
        </w:rPr>
        <w:t xml:space="preserve">and </w:t>
      </w:r>
      <w:r w:rsidR="0091048B">
        <w:rPr>
          <w:rFonts w:ascii="Cambria" w:hAnsi="Cambria"/>
          <w:sz w:val="24"/>
          <w:szCs w:val="24"/>
        </w:rPr>
        <w:t>HAZMAT members</w:t>
      </w:r>
      <w:r w:rsidRPr="00C6146A">
        <w:rPr>
          <w:rFonts w:ascii="Cambria" w:hAnsi="Cambria"/>
          <w:sz w:val="24"/>
          <w:szCs w:val="24"/>
        </w:rPr>
        <w:t xml:space="preserve"> assigned shift training.  This coordinated training effort will ensure consistency from the company to the specialty level.  Company personnel will be required to meet the recertification and training requirements associated with their level of certification regardless</w:t>
      </w:r>
      <w:r w:rsidR="009961F2">
        <w:rPr>
          <w:rFonts w:ascii="Cambria" w:hAnsi="Cambria"/>
          <w:sz w:val="24"/>
          <w:szCs w:val="24"/>
        </w:rPr>
        <w:t xml:space="preserve"> of</w:t>
      </w:r>
      <w:r w:rsidRPr="00C6146A">
        <w:rPr>
          <w:rFonts w:ascii="Cambria" w:hAnsi="Cambria"/>
          <w:sz w:val="24"/>
          <w:szCs w:val="24"/>
        </w:rPr>
        <w:t xml:space="preserve"> if they are a member of the </w:t>
      </w:r>
      <w:r w:rsidR="009961F2">
        <w:rPr>
          <w:rFonts w:ascii="Cambria" w:hAnsi="Cambria"/>
          <w:sz w:val="24"/>
          <w:szCs w:val="24"/>
        </w:rPr>
        <w:t>HAZMAT team</w:t>
      </w:r>
      <w:r w:rsidRPr="00C6146A">
        <w:rPr>
          <w:rFonts w:ascii="Cambria" w:hAnsi="Cambria"/>
          <w:sz w:val="24"/>
          <w:szCs w:val="24"/>
        </w:rPr>
        <w:t xml:space="preserve"> or their company assignment.  Additional training for hazardous materials will be conducted through impromptu and </w:t>
      </w:r>
      <w:r w:rsidR="00585BF4">
        <w:rPr>
          <w:rFonts w:ascii="Cambria" w:hAnsi="Cambria"/>
          <w:sz w:val="24"/>
          <w:szCs w:val="24"/>
        </w:rPr>
        <w:t>HAZMAT</w:t>
      </w:r>
      <w:r w:rsidRPr="00C6146A">
        <w:rPr>
          <w:rFonts w:ascii="Cambria" w:hAnsi="Cambria"/>
          <w:sz w:val="24"/>
          <w:szCs w:val="24"/>
        </w:rPr>
        <w:t xml:space="preserve"> team training events that involve hazardous materials alarm assignments.</w:t>
      </w:r>
    </w:p>
    <w:p w14:paraId="21F7F1F6" w14:textId="77777777" w:rsidR="00FF7BBB" w:rsidRPr="00C6146A" w:rsidRDefault="00FF7BBB" w:rsidP="009C4202">
      <w:pPr>
        <w:spacing w:after="0" w:line="240" w:lineRule="auto"/>
        <w:jc w:val="both"/>
        <w:rPr>
          <w:rFonts w:ascii="Cambria" w:hAnsi="Cambria"/>
          <w:sz w:val="24"/>
          <w:szCs w:val="24"/>
        </w:rPr>
      </w:pPr>
    </w:p>
    <w:tbl>
      <w:tblPr>
        <w:tblW w:w="0" w:type="auto"/>
        <w:tblInd w:w="-10" w:type="dxa"/>
        <w:tblCellMar>
          <w:left w:w="0" w:type="dxa"/>
          <w:right w:w="0" w:type="dxa"/>
        </w:tblCellMar>
        <w:tblLook w:val="0000" w:firstRow="0" w:lastRow="0" w:firstColumn="0" w:lastColumn="0" w:noHBand="0" w:noVBand="0"/>
      </w:tblPr>
      <w:tblGrid>
        <w:gridCol w:w="9307"/>
        <w:gridCol w:w="1423"/>
      </w:tblGrid>
      <w:tr w:rsidR="009D3900" w:rsidRPr="005C216F" w14:paraId="453A5BCF" w14:textId="77777777" w:rsidTr="00A15E1A">
        <w:trPr>
          <w:trHeight w:hRule="exact" w:val="614"/>
        </w:trPr>
        <w:tc>
          <w:tcPr>
            <w:tcW w:w="10730" w:type="dxa"/>
            <w:gridSpan w:val="2"/>
            <w:tcBorders>
              <w:top w:val="single" w:sz="8" w:space="0" w:color="000000"/>
              <w:left w:val="single" w:sz="8" w:space="0" w:color="000000"/>
              <w:bottom w:val="single" w:sz="8" w:space="0" w:color="000000"/>
              <w:right w:val="single" w:sz="8" w:space="0" w:color="000000"/>
            </w:tcBorders>
            <w:shd w:val="clear" w:color="auto" w:fill="FFC000"/>
          </w:tcPr>
          <w:p w14:paraId="144C1124" w14:textId="14878D53" w:rsidR="009C4202" w:rsidRPr="003C725D" w:rsidRDefault="003C725D" w:rsidP="003C725D">
            <w:pPr>
              <w:pStyle w:val="TableParagraph"/>
              <w:kinsoku w:val="0"/>
              <w:overflowPunct w:val="0"/>
              <w:spacing w:before="120" w:after="120"/>
              <w:ind w:left="0"/>
              <w:jc w:val="center"/>
              <w:rPr>
                <w:rFonts w:ascii="Cambria" w:hAnsi="Cambria" w:cs="Calibri"/>
                <w:b/>
                <w:bCs/>
                <w:sz w:val="24"/>
                <w:szCs w:val="24"/>
              </w:rPr>
            </w:pPr>
            <w:r>
              <w:rPr>
                <w:rFonts w:ascii="Cambria" w:hAnsi="Cambria" w:cs="Calibri"/>
                <w:b/>
                <w:bCs/>
                <w:sz w:val="24"/>
                <w:szCs w:val="24"/>
              </w:rPr>
              <w:t>HAZARDOUS MATERIALS TRAINING</w:t>
            </w:r>
          </w:p>
        </w:tc>
      </w:tr>
      <w:tr w:rsidR="003C725D" w:rsidRPr="003C725D" w14:paraId="197CFDA8" w14:textId="77777777" w:rsidTr="00A15E1A">
        <w:trPr>
          <w:trHeight w:hRule="exact" w:val="452"/>
        </w:trPr>
        <w:tc>
          <w:tcPr>
            <w:tcW w:w="9307" w:type="dxa"/>
            <w:tcBorders>
              <w:top w:val="single" w:sz="8" w:space="0" w:color="000000"/>
              <w:left w:val="single" w:sz="8" w:space="0" w:color="000000"/>
              <w:bottom w:val="single" w:sz="8" w:space="0" w:color="000000"/>
              <w:right w:val="single" w:sz="8" w:space="0" w:color="000000"/>
            </w:tcBorders>
            <w:shd w:val="clear" w:color="auto" w:fill="FFC000"/>
          </w:tcPr>
          <w:p w14:paraId="44CA2B82" w14:textId="7AE62466" w:rsidR="003C725D" w:rsidRPr="003C725D" w:rsidRDefault="003C725D" w:rsidP="003C725D">
            <w:pPr>
              <w:pStyle w:val="TableParagraph"/>
              <w:kinsoku w:val="0"/>
              <w:overflowPunct w:val="0"/>
              <w:spacing w:before="60" w:after="60"/>
              <w:ind w:left="0"/>
              <w:jc w:val="center"/>
              <w:rPr>
                <w:rFonts w:ascii="Cambria" w:hAnsi="Cambria" w:cs="Calibri"/>
                <w:b/>
                <w:sz w:val="24"/>
                <w:szCs w:val="24"/>
              </w:rPr>
            </w:pPr>
            <w:r w:rsidRPr="003C725D">
              <w:rPr>
                <w:rFonts w:ascii="Cambria" w:hAnsi="Cambria" w:cs="Calibri"/>
                <w:b/>
                <w:sz w:val="24"/>
                <w:szCs w:val="24"/>
              </w:rPr>
              <w:t xml:space="preserve">Type of Training </w:t>
            </w:r>
          </w:p>
        </w:tc>
        <w:tc>
          <w:tcPr>
            <w:tcW w:w="1423" w:type="dxa"/>
            <w:tcBorders>
              <w:top w:val="single" w:sz="8" w:space="0" w:color="000000"/>
              <w:left w:val="single" w:sz="8" w:space="0" w:color="000000"/>
              <w:bottom w:val="single" w:sz="8" w:space="0" w:color="000000"/>
              <w:right w:val="single" w:sz="8" w:space="0" w:color="000000"/>
            </w:tcBorders>
            <w:shd w:val="clear" w:color="auto" w:fill="FFC000"/>
          </w:tcPr>
          <w:p w14:paraId="1AF3E3F5" w14:textId="1768D624" w:rsidR="003C725D" w:rsidRPr="003C725D" w:rsidRDefault="003C725D" w:rsidP="003C725D">
            <w:pPr>
              <w:pStyle w:val="TableParagraph"/>
              <w:kinsoku w:val="0"/>
              <w:overflowPunct w:val="0"/>
              <w:spacing w:before="60" w:after="60"/>
              <w:ind w:left="101"/>
              <w:jc w:val="center"/>
              <w:rPr>
                <w:rFonts w:ascii="Cambria" w:hAnsi="Cambria" w:cs="Calibri"/>
                <w:b/>
                <w:sz w:val="24"/>
                <w:szCs w:val="24"/>
              </w:rPr>
            </w:pPr>
            <w:r w:rsidRPr="003C725D">
              <w:rPr>
                <w:rFonts w:ascii="Cambria" w:hAnsi="Cambria" w:cs="Calibri"/>
                <w:b/>
                <w:sz w:val="24"/>
                <w:szCs w:val="24"/>
              </w:rPr>
              <w:t>Month</w:t>
            </w:r>
          </w:p>
        </w:tc>
      </w:tr>
      <w:tr w:rsidR="009D3900" w:rsidRPr="005C216F" w14:paraId="2AA000F5" w14:textId="77777777" w:rsidTr="00DC47A7">
        <w:trPr>
          <w:trHeight w:hRule="exact" w:val="1152"/>
        </w:trPr>
        <w:tc>
          <w:tcPr>
            <w:tcW w:w="9307" w:type="dxa"/>
            <w:tcBorders>
              <w:top w:val="single" w:sz="8" w:space="0" w:color="000000"/>
              <w:left w:val="single" w:sz="8" w:space="0" w:color="000000"/>
              <w:bottom w:val="single" w:sz="8" w:space="0" w:color="000000"/>
              <w:right w:val="single" w:sz="8" w:space="0" w:color="000000"/>
            </w:tcBorders>
          </w:tcPr>
          <w:p w14:paraId="5DA4FAB2" w14:textId="77777777" w:rsidR="00FD21D1" w:rsidRPr="005C216F" w:rsidRDefault="00FD21D1" w:rsidP="00FD21D1">
            <w:pPr>
              <w:pStyle w:val="TableParagraph"/>
              <w:kinsoku w:val="0"/>
              <w:overflowPunct w:val="0"/>
              <w:ind w:left="0"/>
              <w:rPr>
                <w:rFonts w:ascii="Cambria" w:hAnsi="Cambria" w:cs="Calibri"/>
                <w:b/>
                <w:sz w:val="24"/>
                <w:szCs w:val="24"/>
              </w:rPr>
            </w:pPr>
            <w:r w:rsidRPr="005C216F">
              <w:rPr>
                <w:rFonts w:ascii="Cambria" w:hAnsi="Cambria" w:cs="Calibri"/>
                <w:b/>
                <w:sz w:val="24"/>
                <w:szCs w:val="24"/>
              </w:rPr>
              <w:t xml:space="preserve">HM Refresher </w:t>
            </w:r>
          </w:p>
          <w:p w14:paraId="6F171475" w14:textId="3DF2D5B1" w:rsidR="00363C4F" w:rsidRPr="005C216F" w:rsidRDefault="00FD21D1" w:rsidP="00FD21D1">
            <w:pPr>
              <w:pStyle w:val="TableParagraph"/>
              <w:kinsoku w:val="0"/>
              <w:overflowPunct w:val="0"/>
              <w:ind w:left="0"/>
              <w:rPr>
                <w:rFonts w:ascii="Cambria" w:hAnsi="Cambria" w:cs="Calibri"/>
                <w:b/>
                <w:bCs/>
                <w:sz w:val="24"/>
                <w:szCs w:val="24"/>
              </w:rPr>
            </w:pPr>
            <w:r w:rsidRPr="005C216F">
              <w:rPr>
                <w:rFonts w:ascii="Cambria" w:hAnsi="Cambria" w:cs="Calibri"/>
                <w:bCs/>
                <w:sz w:val="24"/>
                <w:szCs w:val="24"/>
              </w:rPr>
              <w:t>HM Refresher training is required for all responders at their current level of training and certification (Awareness, Operations, Technician, &amp; Incident Commander)</w:t>
            </w:r>
            <w:r w:rsidR="00585BF4">
              <w:rPr>
                <w:rFonts w:ascii="Cambria" w:hAnsi="Cambria" w:cs="Calibri"/>
                <w:bCs/>
                <w:sz w:val="24"/>
                <w:szCs w:val="24"/>
              </w:rPr>
              <w:t>. It is</w:t>
            </w:r>
            <w:r w:rsidRPr="005C216F">
              <w:rPr>
                <w:rFonts w:ascii="Cambria" w:hAnsi="Cambria" w:cs="Calibri"/>
                <w:bCs/>
                <w:sz w:val="24"/>
                <w:szCs w:val="24"/>
              </w:rPr>
              <w:t xml:space="preserve"> required annually under OSHA standard 1910.120(q)(8).</w:t>
            </w:r>
          </w:p>
        </w:tc>
        <w:tc>
          <w:tcPr>
            <w:tcW w:w="1423" w:type="dxa"/>
            <w:tcBorders>
              <w:top w:val="single" w:sz="8" w:space="0" w:color="000000"/>
              <w:left w:val="single" w:sz="8" w:space="0" w:color="000000"/>
              <w:bottom w:val="single" w:sz="8" w:space="0" w:color="000000"/>
              <w:right w:val="single" w:sz="8" w:space="0" w:color="000000"/>
            </w:tcBorders>
          </w:tcPr>
          <w:p w14:paraId="6378C164" w14:textId="7D763E2E" w:rsidR="009D3900" w:rsidRPr="005C216F" w:rsidRDefault="009D3900" w:rsidP="003C725D">
            <w:pPr>
              <w:pStyle w:val="TableParagraph"/>
              <w:kinsoku w:val="0"/>
              <w:overflowPunct w:val="0"/>
              <w:ind w:left="97"/>
              <w:jc w:val="center"/>
              <w:rPr>
                <w:rFonts w:ascii="Cambria" w:hAnsi="Cambria" w:cs="Calibri"/>
                <w:sz w:val="24"/>
                <w:szCs w:val="24"/>
              </w:rPr>
            </w:pPr>
            <w:r w:rsidRPr="005C216F">
              <w:rPr>
                <w:rFonts w:ascii="Cambria" w:hAnsi="Cambria" w:cs="Calibri"/>
                <w:sz w:val="24"/>
                <w:szCs w:val="24"/>
              </w:rPr>
              <w:t>Ma</w:t>
            </w:r>
            <w:r w:rsidR="00FD21D1">
              <w:rPr>
                <w:rFonts w:ascii="Cambria" w:hAnsi="Cambria" w:cs="Calibri"/>
                <w:sz w:val="24"/>
                <w:szCs w:val="24"/>
              </w:rPr>
              <w:t>rch</w:t>
            </w:r>
          </w:p>
        </w:tc>
      </w:tr>
      <w:tr w:rsidR="009D3900" w:rsidRPr="005C216F" w14:paraId="0F2418AE" w14:textId="77777777" w:rsidTr="00DC47A7">
        <w:trPr>
          <w:trHeight w:hRule="exact" w:val="1187"/>
        </w:trPr>
        <w:tc>
          <w:tcPr>
            <w:tcW w:w="9307" w:type="dxa"/>
            <w:tcBorders>
              <w:top w:val="single" w:sz="8" w:space="0" w:color="000000"/>
              <w:left w:val="single" w:sz="8" w:space="0" w:color="000000"/>
              <w:bottom w:val="single" w:sz="8" w:space="0" w:color="000000"/>
              <w:right w:val="single" w:sz="8" w:space="0" w:color="000000"/>
            </w:tcBorders>
          </w:tcPr>
          <w:p w14:paraId="5E64D003" w14:textId="3E3011E6" w:rsidR="00FD21D1" w:rsidRPr="005C216F" w:rsidRDefault="00FD21D1" w:rsidP="00FD21D1">
            <w:pPr>
              <w:pStyle w:val="TableParagraph"/>
              <w:kinsoku w:val="0"/>
              <w:overflowPunct w:val="0"/>
              <w:ind w:left="0"/>
              <w:rPr>
                <w:rFonts w:ascii="Cambria" w:hAnsi="Cambria" w:cs="Calibri"/>
                <w:b/>
                <w:bCs/>
                <w:sz w:val="24"/>
                <w:szCs w:val="24"/>
              </w:rPr>
            </w:pPr>
            <w:r w:rsidRPr="005C216F">
              <w:rPr>
                <w:rFonts w:ascii="Cambria" w:hAnsi="Cambria" w:cs="Calibri"/>
                <w:b/>
                <w:bCs/>
                <w:sz w:val="24"/>
                <w:szCs w:val="24"/>
              </w:rPr>
              <w:t>Suits, De</w:t>
            </w:r>
            <w:r>
              <w:rPr>
                <w:rFonts w:ascii="Cambria" w:hAnsi="Cambria" w:cs="Calibri"/>
                <w:b/>
                <w:bCs/>
                <w:sz w:val="24"/>
                <w:szCs w:val="24"/>
              </w:rPr>
              <w:t>-C</w:t>
            </w:r>
            <w:r w:rsidRPr="005C216F">
              <w:rPr>
                <w:rFonts w:ascii="Cambria" w:hAnsi="Cambria" w:cs="Calibri"/>
                <w:b/>
                <w:bCs/>
                <w:sz w:val="24"/>
                <w:szCs w:val="24"/>
              </w:rPr>
              <w:t>on, PPE</w:t>
            </w:r>
          </w:p>
          <w:p w14:paraId="05BDBEAD" w14:textId="7F5EECB8" w:rsidR="005B56F9" w:rsidRPr="005C216F" w:rsidRDefault="00FD21D1" w:rsidP="00FD21D1">
            <w:pPr>
              <w:pStyle w:val="TableParagraph"/>
              <w:kinsoku w:val="0"/>
              <w:overflowPunct w:val="0"/>
              <w:ind w:left="0"/>
              <w:rPr>
                <w:rFonts w:ascii="Cambria" w:hAnsi="Cambria" w:cs="Calibri"/>
                <w:b/>
                <w:sz w:val="24"/>
                <w:szCs w:val="24"/>
              </w:rPr>
            </w:pPr>
            <w:r w:rsidRPr="005C216F">
              <w:rPr>
                <w:rFonts w:ascii="Cambria" w:hAnsi="Cambria" w:cs="Calibri"/>
                <w:sz w:val="24"/>
                <w:szCs w:val="24"/>
              </w:rPr>
              <w:t xml:space="preserve">Objectives for this training will include a comprehensive review of all personal protective equipment utilized by the department to include application and research as well as </w:t>
            </w:r>
            <w:r w:rsidR="00994FAB">
              <w:rPr>
                <w:rFonts w:ascii="Cambria" w:hAnsi="Cambria" w:cs="Calibri"/>
                <w:sz w:val="24"/>
                <w:szCs w:val="24"/>
              </w:rPr>
              <w:t>emergencies</w:t>
            </w:r>
            <w:r w:rsidRPr="005C216F">
              <w:rPr>
                <w:rFonts w:ascii="Cambria" w:hAnsi="Cambria" w:cs="Calibri"/>
                <w:sz w:val="24"/>
                <w:szCs w:val="24"/>
              </w:rPr>
              <w:t xml:space="preserve"> involving suit integrity breaches and decontamination.</w:t>
            </w:r>
          </w:p>
        </w:tc>
        <w:tc>
          <w:tcPr>
            <w:tcW w:w="1423" w:type="dxa"/>
            <w:tcBorders>
              <w:top w:val="single" w:sz="8" w:space="0" w:color="000000"/>
              <w:left w:val="single" w:sz="8" w:space="0" w:color="000000"/>
              <w:bottom w:val="single" w:sz="8" w:space="0" w:color="000000"/>
              <w:right w:val="single" w:sz="8" w:space="0" w:color="000000"/>
            </w:tcBorders>
          </w:tcPr>
          <w:p w14:paraId="5B48B3BC" w14:textId="77777777" w:rsidR="009D3900" w:rsidRPr="005C216F" w:rsidRDefault="009D3900" w:rsidP="003C725D">
            <w:pPr>
              <w:pStyle w:val="TableParagraph"/>
              <w:kinsoku w:val="0"/>
              <w:overflowPunct w:val="0"/>
              <w:ind w:left="97"/>
              <w:jc w:val="center"/>
              <w:rPr>
                <w:rFonts w:ascii="Cambria" w:hAnsi="Cambria" w:cs="Calibri"/>
                <w:sz w:val="24"/>
                <w:szCs w:val="24"/>
              </w:rPr>
            </w:pPr>
            <w:r w:rsidRPr="005C216F">
              <w:rPr>
                <w:rFonts w:ascii="Cambria" w:hAnsi="Cambria" w:cs="Calibri"/>
                <w:sz w:val="24"/>
                <w:szCs w:val="24"/>
              </w:rPr>
              <w:t>November</w:t>
            </w:r>
          </w:p>
        </w:tc>
      </w:tr>
    </w:tbl>
    <w:p w14:paraId="76D37578" w14:textId="77777777" w:rsidR="009D3900" w:rsidRDefault="009D3900" w:rsidP="009D3900">
      <w:pPr>
        <w:spacing w:after="0" w:line="240" w:lineRule="auto"/>
        <w:rPr>
          <w:rFonts w:ascii="Cambria" w:eastAsia="Calibri" w:hAnsi="Cambria" w:cstheme="minorHAnsi"/>
          <w:color w:val="000000"/>
          <w:sz w:val="24"/>
          <w:szCs w:val="24"/>
        </w:rPr>
      </w:pPr>
    </w:p>
    <w:p w14:paraId="56B6FBB9" w14:textId="77777777" w:rsidR="00DC47A7" w:rsidRDefault="00DC47A7" w:rsidP="009D3900">
      <w:pPr>
        <w:spacing w:after="0" w:line="240" w:lineRule="auto"/>
        <w:rPr>
          <w:rFonts w:ascii="Cambria" w:eastAsia="Calibri" w:hAnsi="Cambria" w:cstheme="minorHAnsi"/>
          <w:color w:val="000000"/>
          <w:sz w:val="24"/>
          <w:szCs w:val="24"/>
        </w:rPr>
      </w:pPr>
    </w:p>
    <w:p w14:paraId="74696C0F" w14:textId="77777777" w:rsidR="00DC47A7" w:rsidRDefault="00DC47A7" w:rsidP="009D3900">
      <w:pPr>
        <w:spacing w:after="0" w:line="240" w:lineRule="auto"/>
        <w:rPr>
          <w:rFonts w:ascii="Cambria" w:eastAsia="Calibri" w:hAnsi="Cambria" w:cstheme="minorHAnsi"/>
          <w:color w:val="000000"/>
          <w:sz w:val="24"/>
          <w:szCs w:val="24"/>
        </w:rPr>
      </w:pPr>
    </w:p>
    <w:p w14:paraId="6CF6B031" w14:textId="77777777" w:rsidR="00DC47A7" w:rsidRDefault="00DC47A7" w:rsidP="009D3900">
      <w:pPr>
        <w:spacing w:after="0" w:line="240" w:lineRule="auto"/>
        <w:rPr>
          <w:rFonts w:ascii="Cambria" w:eastAsia="Calibri" w:hAnsi="Cambria" w:cstheme="minorHAnsi"/>
          <w:color w:val="000000"/>
          <w:sz w:val="24"/>
          <w:szCs w:val="24"/>
        </w:rPr>
      </w:pPr>
    </w:p>
    <w:p w14:paraId="0F9C5A43" w14:textId="77777777" w:rsidR="00DC47A7" w:rsidRDefault="00DC47A7" w:rsidP="009D3900">
      <w:pPr>
        <w:spacing w:after="0" w:line="240" w:lineRule="auto"/>
        <w:rPr>
          <w:rFonts w:ascii="Cambria" w:eastAsia="Calibri" w:hAnsi="Cambria" w:cstheme="minorHAnsi"/>
          <w:color w:val="000000"/>
          <w:sz w:val="24"/>
          <w:szCs w:val="24"/>
        </w:rPr>
      </w:pPr>
    </w:p>
    <w:p w14:paraId="1C37B68E" w14:textId="77777777" w:rsidR="00DC47A7" w:rsidRDefault="00DC47A7" w:rsidP="009D3900">
      <w:pPr>
        <w:spacing w:after="0" w:line="240" w:lineRule="auto"/>
        <w:rPr>
          <w:rFonts w:ascii="Cambria" w:eastAsia="Calibri" w:hAnsi="Cambria" w:cstheme="minorHAnsi"/>
          <w:color w:val="000000"/>
          <w:sz w:val="24"/>
          <w:szCs w:val="24"/>
        </w:rPr>
      </w:pPr>
    </w:p>
    <w:p w14:paraId="1C1DF4EF" w14:textId="77777777" w:rsidR="00DC47A7" w:rsidRDefault="00DC47A7" w:rsidP="009D3900">
      <w:pPr>
        <w:spacing w:after="0" w:line="240" w:lineRule="auto"/>
        <w:rPr>
          <w:rFonts w:ascii="Cambria" w:eastAsia="Calibri" w:hAnsi="Cambria" w:cstheme="minorHAnsi"/>
          <w:color w:val="000000"/>
          <w:sz w:val="24"/>
          <w:szCs w:val="24"/>
        </w:rPr>
      </w:pPr>
    </w:p>
    <w:p w14:paraId="78ED1D07" w14:textId="77777777" w:rsidR="00DC47A7" w:rsidRDefault="00DC47A7" w:rsidP="009D3900">
      <w:pPr>
        <w:spacing w:after="0" w:line="240" w:lineRule="auto"/>
        <w:rPr>
          <w:rFonts w:ascii="Cambria" w:eastAsia="Calibri" w:hAnsi="Cambria" w:cstheme="minorHAnsi"/>
          <w:color w:val="000000"/>
          <w:sz w:val="24"/>
          <w:szCs w:val="24"/>
        </w:rPr>
      </w:pPr>
    </w:p>
    <w:p w14:paraId="7C9C3A09" w14:textId="77777777" w:rsidR="00DC47A7" w:rsidRDefault="00DC47A7" w:rsidP="009D3900">
      <w:pPr>
        <w:spacing w:after="0" w:line="240" w:lineRule="auto"/>
        <w:rPr>
          <w:rFonts w:ascii="Cambria" w:eastAsia="Calibri" w:hAnsi="Cambria" w:cstheme="minorHAnsi"/>
          <w:color w:val="000000"/>
          <w:sz w:val="24"/>
          <w:szCs w:val="24"/>
        </w:rPr>
      </w:pPr>
    </w:p>
    <w:p w14:paraId="4785AB03" w14:textId="77777777" w:rsidR="00DC47A7" w:rsidRDefault="00DC47A7" w:rsidP="009D3900">
      <w:pPr>
        <w:spacing w:after="0" w:line="240" w:lineRule="auto"/>
        <w:rPr>
          <w:rFonts w:ascii="Cambria" w:eastAsia="Calibri" w:hAnsi="Cambria" w:cstheme="minorHAnsi"/>
          <w:color w:val="000000"/>
          <w:sz w:val="24"/>
          <w:szCs w:val="24"/>
        </w:rPr>
      </w:pPr>
    </w:p>
    <w:p w14:paraId="38942430" w14:textId="77777777" w:rsidR="00DC47A7" w:rsidRDefault="00DC47A7" w:rsidP="009D3900">
      <w:pPr>
        <w:spacing w:after="0" w:line="240" w:lineRule="auto"/>
        <w:rPr>
          <w:rFonts w:ascii="Cambria" w:eastAsia="Calibri" w:hAnsi="Cambria" w:cstheme="minorHAnsi"/>
          <w:color w:val="000000"/>
          <w:sz w:val="24"/>
          <w:szCs w:val="24"/>
        </w:rPr>
      </w:pPr>
    </w:p>
    <w:p w14:paraId="41BB44AB" w14:textId="77777777" w:rsidR="00DC47A7" w:rsidRDefault="00DC47A7" w:rsidP="009D3900">
      <w:pPr>
        <w:spacing w:after="0" w:line="240" w:lineRule="auto"/>
        <w:rPr>
          <w:rFonts w:ascii="Cambria" w:eastAsia="Calibri" w:hAnsi="Cambria" w:cstheme="minorHAnsi"/>
          <w:color w:val="000000"/>
          <w:sz w:val="24"/>
          <w:szCs w:val="24"/>
        </w:rPr>
      </w:pPr>
    </w:p>
    <w:p w14:paraId="059D6A5C" w14:textId="77777777" w:rsidR="00FB3ED4" w:rsidRDefault="00FB3ED4" w:rsidP="00103F90">
      <w:pPr>
        <w:pStyle w:val="Heading1"/>
        <w:pBdr>
          <w:bottom w:val="single" w:sz="18" w:space="1" w:color="85B2F6" w:themeColor="background2" w:themeShade="E6"/>
        </w:pBdr>
        <w:rPr>
          <w:rFonts w:ascii="Cambria" w:hAnsi="Cambria"/>
          <w:sz w:val="24"/>
          <w:szCs w:val="24"/>
        </w:rPr>
      </w:pPr>
      <w:bookmarkStart w:id="6" w:name="_Toc88246201"/>
    </w:p>
    <w:p w14:paraId="03EECEB8" w14:textId="0F5D33EB" w:rsidR="00103F90" w:rsidRDefault="00103F90" w:rsidP="00103F90">
      <w:pPr>
        <w:pStyle w:val="Heading1"/>
        <w:pBdr>
          <w:bottom w:val="single" w:sz="18" w:space="1" w:color="85B2F6" w:themeColor="background2" w:themeShade="E6"/>
        </w:pBdr>
        <w:rPr>
          <w:rFonts w:ascii="Cambria" w:hAnsi="Cambria"/>
          <w:sz w:val="24"/>
          <w:szCs w:val="24"/>
        </w:rPr>
      </w:pPr>
      <w:r>
        <w:rPr>
          <w:rFonts w:ascii="Cambria" w:hAnsi="Cambria"/>
          <w:sz w:val="24"/>
          <w:szCs w:val="24"/>
        </w:rPr>
        <w:t>Technical Rescue</w:t>
      </w:r>
    </w:p>
    <w:bookmarkEnd w:id="6"/>
    <w:p w14:paraId="3FE61496" w14:textId="77777777" w:rsidR="009D3900" w:rsidRPr="00C6146A" w:rsidRDefault="009D3900" w:rsidP="009D3900">
      <w:pPr>
        <w:pStyle w:val="ListParagraph"/>
        <w:spacing w:after="0" w:line="240" w:lineRule="auto"/>
        <w:ind w:left="0"/>
        <w:rPr>
          <w:rFonts w:ascii="Cambria" w:hAnsi="Cambria" w:cstheme="minorHAnsi"/>
          <w:sz w:val="24"/>
          <w:szCs w:val="24"/>
        </w:rPr>
      </w:pPr>
    </w:p>
    <w:p w14:paraId="78B08BF7" w14:textId="0C58D889"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rPr>
        <w:t>ec</w:t>
      </w:r>
      <w:r w:rsidRPr="00C6146A">
        <w:rPr>
          <w:rFonts w:ascii="Cambria" w:hAnsi="Cambria" w:cs="Calibri"/>
          <w:spacing w:val="-2"/>
        </w:rPr>
        <w:t>hn</w:t>
      </w:r>
      <w:r w:rsidRPr="00C6146A">
        <w:rPr>
          <w:rFonts w:ascii="Cambria" w:hAnsi="Cambria" w:cs="Calibri"/>
        </w:rPr>
        <w:t>ical</w:t>
      </w:r>
      <w:r w:rsidRPr="00C6146A">
        <w:rPr>
          <w:rFonts w:ascii="Cambria" w:hAnsi="Cambria" w:cs="Calibri"/>
          <w:spacing w:val="7"/>
        </w:rPr>
        <w:t xml:space="preserve"> </w:t>
      </w:r>
      <w:r w:rsidRPr="00C6146A">
        <w:rPr>
          <w:rFonts w:ascii="Cambria" w:hAnsi="Cambria" w:cs="Calibri"/>
        </w:rPr>
        <w:t>resc</w:t>
      </w:r>
      <w:r w:rsidRPr="00C6146A">
        <w:rPr>
          <w:rFonts w:ascii="Cambria" w:hAnsi="Cambria" w:cs="Calibri"/>
          <w:spacing w:val="-2"/>
        </w:rPr>
        <w:t>u</w:t>
      </w:r>
      <w:r w:rsidRPr="00C6146A">
        <w:rPr>
          <w:rFonts w:ascii="Cambria" w:hAnsi="Cambria" w:cs="Calibri"/>
        </w:rPr>
        <w:t>e</w:t>
      </w:r>
      <w:r w:rsidRPr="00C6146A">
        <w:rPr>
          <w:rFonts w:ascii="Cambria" w:hAnsi="Cambria" w:cs="Calibri"/>
          <w:spacing w:val="7"/>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9"/>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8"/>
        </w:rPr>
        <w:t xml:space="preserve"> </w:t>
      </w:r>
      <w:r w:rsidRPr="00C6146A">
        <w:rPr>
          <w:rFonts w:ascii="Cambria" w:hAnsi="Cambria" w:cs="Calibri"/>
        </w:rPr>
        <w:t>also</w:t>
      </w:r>
      <w:r w:rsidRPr="00C6146A">
        <w:rPr>
          <w:rFonts w:ascii="Cambria" w:hAnsi="Cambria" w:cs="Calibri"/>
          <w:spacing w:val="8"/>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7"/>
        </w:rPr>
        <w:t xml:space="preserve"> </w:t>
      </w:r>
      <w:r w:rsidRPr="00C6146A">
        <w:rPr>
          <w:rFonts w:ascii="Cambria" w:hAnsi="Cambria" w:cs="Calibri"/>
          <w:spacing w:val="-1"/>
        </w:rPr>
        <w:t>s</w:t>
      </w:r>
      <w:r w:rsidRPr="00C6146A">
        <w:rPr>
          <w:rFonts w:ascii="Cambria" w:hAnsi="Cambria" w:cs="Calibri"/>
        </w:rPr>
        <w:t>c</w:t>
      </w:r>
      <w:r w:rsidRPr="00C6146A">
        <w:rPr>
          <w:rFonts w:ascii="Cambria" w:hAnsi="Cambria" w:cs="Calibri"/>
          <w:spacing w:val="-1"/>
        </w:rPr>
        <w:t>h</w:t>
      </w:r>
      <w:r w:rsidRPr="00C6146A">
        <w:rPr>
          <w:rFonts w:ascii="Cambria" w:hAnsi="Cambria" w:cs="Calibri"/>
        </w:rPr>
        <w:t>e</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led</w:t>
      </w:r>
      <w:r w:rsidRPr="00C6146A">
        <w:rPr>
          <w:rFonts w:ascii="Cambria" w:hAnsi="Cambria" w:cs="Calibri"/>
          <w:spacing w:val="12"/>
        </w:rPr>
        <w:t xml:space="preserve"> </w:t>
      </w:r>
      <w:r w:rsidR="00585BF4">
        <w:rPr>
          <w:rFonts w:ascii="Cambria" w:hAnsi="Cambria" w:cs="Calibri"/>
          <w:spacing w:val="12"/>
        </w:rPr>
        <w:t xml:space="preserve">for </w:t>
      </w:r>
      <w:r w:rsidR="00277F43">
        <w:rPr>
          <w:rFonts w:ascii="Cambria" w:hAnsi="Cambria" w:cs="Calibri"/>
          <w:spacing w:val="1"/>
        </w:rPr>
        <w:t>two</w:t>
      </w:r>
      <w:r w:rsidRPr="00C6146A">
        <w:rPr>
          <w:rFonts w:ascii="Cambria" w:hAnsi="Cambria" w:cs="Calibri"/>
          <w:spacing w:val="7"/>
        </w:rPr>
        <w:t xml:space="preserve"> </w:t>
      </w:r>
      <w:r w:rsidRPr="00C6146A">
        <w:rPr>
          <w:rFonts w:ascii="Cambria" w:hAnsi="Cambria" w:cs="Calibri"/>
        </w:rPr>
        <w:t>(</w:t>
      </w:r>
      <w:r w:rsidR="00277F43">
        <w:rPr>
          <w:rFonts w:ascii="Cambria" w:hAnsi="Cambria" w:cs="Calibri"/>
          <w:spacing w:val="1"/>
        </w:rPr>
        <w:t>2</w:t>
      </w:r>
      <w:r w:rsidRPr="00C6146A">
        <w:rPr>
          <w:rFonts w:ascii="Cambria" w:hAnsi="Cambria" w:cs="Calibri"/>
        </w:rPr>
        <w:t>)</w:t>
      </w:r>
      <w:r w:rsidRPr="00C6146A">
        <w:rPr>
          <w:rFonts w:ascii="Cambria" w:hAnsi="Cambria" w:cs="Calibri"/>
          <w:spacing w:val="8"/>
        </w:rPr>
        <w:t xml:space="preserve"> </w:t>
      </w:r>
      <w:r w:rsidRPr="00C6146A">
        <w:rPr>
          <w:rFonts w:ascii="Cambria" w:hAnsi="Cambria" w:cs="Calibri"/>
          <w:spacing w:val="-2"/>
        </w:rPr>
        <w:t>h</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rPr>
        <w:t>r</w:t>
      </w:r>
      <w:r w:rsidRPr="00C6146A">
        <w:rPr>
          <w:rFonts w:ascii="Cambria" w:hAnsi="Cambria" w:cs="Calibri"/>
          <w:spacing w:val="7"/>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9"/>
        </w:rPr>
        <w:t xml:space="preserve"> </w:t>
      </w:r>
      <w:r w:rsidR="00585BF4">
        <w:rPr>
          <w:rFonts w:ascii="Cambria" w:hAnsi="Cambria" w:cs="Calibri"/>
          <w:spacing w:val="-1"/>
        </w:rPr>
        <w:t>sessions</w:t>
      </w:r>
      <w:r w:rsidRPr="00C6146A">
        <w:rPr>
          <w:rFonts w:ascii="Cambria" w:hAnsi="Cambria" w:cs="Calibri"/>
          <w:spacing w:val="8"/>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7"/>
        </w:rPr>
        <w:t xml:space="preserve"> </w:t>
      </w:r>
      <w:r w:rsidR="00366454">
        <w:rPr>
          <w:rFonts w:ascii="Cambria" w:hAnsi="Cambria" w:cs="Calibri"/>
          <w:spacing w:val="1"/>
        </w:rPr>
        <w:t>2024-2025</w:t>
      </w:r>
      <w:r w:rsidRPr="00C6146A">
        <w:rPr>
          <w:rFonts w:ascii="Cambria" w:hAnsi="Cambria" w:cs="Calibri"/>
          <w:spacing w:val="14"/>
        </w:rPr>
        <w:t xml:space="preserve"> </w:t>
      </w:r>
      <w:r w:rsidRPr="00C6146A">
        <w:rPr>
          <w:rFonts w:ascii="Cambria" w:hAnsi="Cambria" w:cs="Calibri"/>
          <w:spacing w:val="-3"/>
        </w:rPr>
        <w:t>w</w:t>
      </w:r>
      <w:r w:rsidRPr="00C6146A">
        <w:rPr>
          <w:rFonts w:ascii="Cambria" w:hAnsi="Cambria" w:cs="Calibri"/>
        </w:rPr>
        <w:t>ith</w:t>
      </w:r>
      <w:r w:rsidRPr="00C6146A">
        <w:rPr>
          <w:rFonts w:ascii="Cambria" w:hAnsi="Cambria" w:cs="Calibri"/>
          <w:spacing w:val="6"/>
        </w:rPr>
        <w:t xml:space="preserve"> </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spacing w:val="1"/>
        </w:rPr>
        <w:t>b</w:t>
      </w:r>
      <w:r w:rsidRPr="00C6146A">
        <w:rPr>
          <w:rFonts w:ascii="Cambria" w:hAnsi="Cambria" w:cs="Calibri"/>
          <w:spacing w:val="2"/>
        </w:rPr>
        <w:t>j</w:t>
      </w:r>
      <w:r w:rsidRPr="00C6146A">
        <w:rPr>
          <w:rFonts w:ascii="Cambria" w:hAnsi="Cambria" w:cs="Calibri"/>
        </w:rPr>
        <w:t>ects</w:t>
      </w:r>
      <w:r w:rsidRPr="00C6146A">
        <w:rPr>
          <w:rFonts w:ascii="Cambria" w:hAnsi="Cambria" w:cs="Calibri"/>
          <w:spacing w:val="6"/>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8"/>
        </w:rPr>
        <w:t xml:space="preserve"> </w:t>
      </w:r>
      <w:r w:rsidRPr="00C6146A">
        <w:rPr>
          <w:rFonts w:ascii="Cambria" w:hAnsi="Cambria" w:cs="Calibri"/>
        </w:rPr>
        <w:t>a</w:t>
      </w:r>
      <w:r w:rsidRPr="00C6146A">
        <w:rPr>
          <w:rFonts w:ascii="Cambria" w:hAnsi="Cambria" w:cs="Calibri"/>
          <w:spacing w:val="2"/>
        </w:rPr>
        <w:t>r</w:t>
      </w:r>
      <w:r w:rsidRPr="00C6146A">
        <w:rPr>
          <w:rFonts w:ascii="Cambria" w:hAnsi="Cambria" w:cs="Calibri"/>
        </w:rPr>
        <w:t>e</w:t>
      </w:r>
      <w:r w:rsidRPr="00C6146A">
        <w:rPr>
          <w:rFonts w:ascii="Cambria" w:hAnsi="Cambria" w:cs="Calibri"/>
          <w:spacing w:val="7"/>
        </w:rPr>
        <w:t xml:space="preserve"> </w:t>
      </w:r>
      <w:r w:rsidRPr="00C6146A">
        <w:rPr>
          <w:rFonts w:ascii="Cambria" w:hAnsi="Cambria" w:cs="Calibri"/>
          <w:spacing w:val="1"/>
        </w:rPr>
        <w:t>p</w:t>
      </w:r>
      <w:r w:rsidRPr="00C6146A">
        <w:rPr>
          <w:rFonts w:ascii="Cambria" w:hAnsi="Cambria" w:cs="Calibri"/>
        </w:rPr>
        <w:t>re</w:t>
      </w:r>
      <w:r w:rsidRPr="00C6146A">
        <w:rPr>
          <w:rFonts w:ascii="Cambria" w:hAnsi="Cambria" w:cs="Calibri"/>
          <w:spacing w:val="1"/>
        </w:rPr>
        <w:t>d</w:t>
      </w:r>
      <w:r w:rsidRPr="00C6146A">
        <w:rPr>
          <w:rFonts w:ascii="Cambria" w:hAnsi="Cambria" w:cs="Calibri"/>
        </w:rPr>
        <w:t>ete</w:t>
      </w:r>
      <w:r w:rsidRPr="00C6146A">
        <w:rPr>
          <w:rFonts w:ascii="Cambria" w:hAnsi="Cambria" w:cs="Calibri"/>
          <w:spacing w:val="1"/>
        </w:rPr>
        <w:t>r</w:t>
      </w:r>
      <w:r w:rsidRPr="00C6146A">
        <w:rPr>
          <w:rFonts w:ascii="Cambria" w:hAnsi="Cambria" w:cs="Calibri"/>
          <w:spacing w:val="-2"/>
        </w:rPr>
        <w:t>m</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ed</w:t>
      </w:r>
      <w:r w:rsidRPr="00C6146A">
        <w:rPr>
          <w:rFonts w:ascii="Cambria" w:hAnsi="Cambria" w:cs="Calibri"/>
          <w:w w:val="99"/>
        </w:rPr>
        <w:t xml:space="preserve"> </w:t>
      </w:r>
      <w:r w:rsidRPr="00C6146A">
        <w:rPr>
          <w:rFonts w:ascii="Cambria" w:hAnsi="Cambria" w:cs="Calibri"/>
        </w:rPr>
        <w:t>acc</w:t>
      </w:r>
      <w:r w:rsidRPr="00C6146A">
        <w:rPr>
          <w:rFonts w:ascii="Cambria" w:hAnsi="Cambria" w:cs="Calibri"/>
          <w:spacing w:val="1"/>
        </w:rPr>
        <w:t>o</w:t>
      </w:r>
      <w:r w:rsidRPr="00C6146A">
        <w:rPr>
          <w:rFonts w:ascii="Cambria" w:hAnsi="Cambria" w:cs="Calibri"/>
        </w:rPr>
        <w:t>r</w:t>
      </w:r>
      <w:r w:rsidRPr="00C6146A">
        <w:rPr>
          <w:rFonts w:ascii="Cambria" w:hAnsi="Cambria" w:cs="Calibri"/>
          <w:spacing w:val="1"/>
        </w:rPr>
        <w:t>d</w:t>
      </w:r>
      <w:r w:rsidRPr="00C6146A">
        <w:rPr>
          <w:rFonts w:ascii="Cambria" w:hAnsi="Cambria" w:cs="Calibri"/>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7"/>
        </w:rPr>
        <w:t xml:space="preserve"> </w:t>
      </w:r>
      <w:r w:rsidRPr="00C6146A">
        <w:rPr>
          <w:rFonts w:ascii="Cambria" w:hAnsi="Cambria" w:cs="Calibri"/>
        </w:rPr>
        <w:t>to</w:t>
      </w:r>
      <w:r w:rsidRPr="00C6146A">
        <w:rPr>
          <w:rFonts w:ascii="Cambria" w:hAnsi="Cambria" w:cs="Calibri"/>
          <w:spacing w:val="-4"/>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ts</w:t>
      </w:r>
      <w:r w:rsidRPr="00C6146A">
        <w:rPr>
          <w:rFonts w:ascii="Cambria" w:hAnsi="Cambria" w:cs="Calibri"/>
          <w:spacing w:val="-6"/>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5"/>
        </w:rPr>
        <w:t xml:space="preserve"> </w:t>
      </w:r>
      <w:r w:rsidRPr="00C6146A">
        <w:rPr>
          <w:rFonts w:ascii="Cambria" w:hAnsi="Cambria" w:cs="Calibri"/>
          <w:spacing w:val="-2"/>
        </w:rPr>
        <w:t>n</w:t>
      </w:r>
      <w:r w:rsidRPr="00C6146A">
        <w:rPr>
          <w:rFonts w:ascii="Cambria" w:hAnsi="Cambria" w:cs="Calibri"/>
        </w:rPr>
        <w:t>ee</w:t>
      </w:r>
      <w:r w:rsidRPr="00C6146A">
        <w:rPr>
          <w:rFonts w:ascii="Cambria" w:hAnsi="Cambria" w:cs="Calibri"/>
          <w:spacing w:val="1"/>
        </w:rPr>
        <w:t>d</w:t>
      </w:r>
      <w:r w:rsidRPr="00C6146A">
        <w:rPr>
          <w:rFonts w:ascii="Cambria" w:hAnsi="Cambria" w:cs="Calibri"/>
        </w:rPr>
        <w:t>s</w:t>
      </w:r>
      <w:r w:rsidRPr="00C6146A">
        <w:rPr>
          <w:rFonts w:ascii="Cambria" w:hAnsi="Cambria" w:cs="Calibri"/>
          <w:spacing w:val="-6"/>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4"/>
        </w:rPr>
        <w:t xml:space="preserve"> </w:t>
      </w:r>
      <w:r w:rsidRPr="00C6146A">
        <w:rPr>
          <w:rFonts w:ascii="Cambria" w:hAnsi="Cambria" w:cs="Calibri"/>
          <w:spacing w:val="-2"/>
        </w:rPr>
        <w:t>h</w:t>
      </w:r>
      <w:r w:rsidRPr="00C6146A">
        <w:rPr>
          <w:rFonts w:ascii="Cambria" w:hAnsi="Cambria" w:cs="Calibri"/>
          <w:spacing w:val="2"/>
        </w:rPr>
        <w:t>a</w:t>
      </w:r>
      <w:r w:rsidRPr="00C6146A">
        <w:rPr>
          <w:rFonts w:ascii="Cambria" w:hAnsi="Cambria" w:cs="Calibri"/>
          <w:spacing w:val="-2"/>
        </w:rPr>
        <w:t>v</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1"/>
        </w:rPr>
        <w:t>b</w:t>
      </w:r>
      <w:r w:rsidRPr="00C6146A">
        <w:rPr>
          <w:rFonts w:ascii="Cambria" w:hAnsi="Cambria" w:cs="Calibri"/>
        </w:rPr>
        <w:t>een</w:t>
      </w:r>
      <w:r w:rsidRPr="00C6146A">
        <w:rPr>
          <w:rFonts w:ascii="Cambria" w:hAnsi="Cambria" w:cs="Calibri"/>
          <w:spacing w:val="-6"/>
        </w:rPr>
        <w:t xml:space="preserve"> </w:t>
      </w:r>
      <w:r w:rsidRPr="00C6146A">
        <w:rPr>
          <w:rFonts w:ascii="Cambria" w:hAnsi="Cambria" w:cs="Calibri"/>
        </w:rPr>
        <w:t>ide</w:t>
      </w:r>
      <w:r w:rsidRPr="00C6146A">
        <w:rPr>
          <w:rFonts w:ascii="Cambria" w:hAnsi="Cambria" w:cs="Calibri"/>
          <w:spacing w:val="-1"/>
        </w:rPr>
        <w:t>n</w:t>
      </w:r>
      <w:r w:rsidRPr="00C6146A">
        <w:rPr>
          <w:rFonts w:ascii="Cambria" w:hAnsi="Cambria" w:cs="Calibri"/>
        </w:rPr>
        <w:t>t</w:t>
      </w:r>
      <w:r w:rsidRPr="00C6146A">
        <w:rPr>
          <w:rFonts w:ascii="Cambria" w:hAnsi="Cambria" w:cs="Calibri"/>
          <w:spacing w:val="1"/>
        </w:rPr>
        <w:t>i</w:t>
      </w:r>
      <w:r w:rsidRPr="00C6146A">
        <w:rPr>
          <w:rFonts w:ascii="Cambria" w:hAnsi="Cambria" w:cs="Calibri"/>
          <w:spacing w:val="-2"/>
        </w:rPr>
        <w:t>f</w:t>
      </w:r>
      <w:r w:rsidRPr="00C6146A">
        <w:rPr>
          <w:rFonts w:ascii="Cambria" w:hAnsi="Cambria" w:cs="Calibri"/>
        </w:rPr>
        <w:t>i</w:t>
      </w:r>
      <w:r w:rsidRPr="00C6146A">
        <w:rPr>
          <w:rFonts w:ascii="Cambria" w:hAnsi="Cambria" w:cs="Calibri"/>
          <w:spacing w:val="2"/>
        </w:rPr>
        <w:t>e</w:t>
      </w:r>
      <w:r w:rsidRPr="00C6146A">
        <w:rPr>
          <w:rFonts w:ascii="Cambria" w:hAnsi="Cambria" w:cs="Calibri"/>
          <w:spacing w:val="1"/>
        </w:rPr>
        <w:t>d</w:t>
      </w:r>
      <w:r w:rsidRPr="00C6146A">
        <w:rPr>
          <w:rFonts w:ascii="Cambria" w:hAnsi="Cambria" w:cs="Calibri"/>
        </w:rPr>
        <w:t>.</w:t>
      </w:r>
      <w:r w:rsidRPr="00C6146A">
        <w:rPr>
          <w:rFonts w:ascii="Cambria" w:hAnsi="Cambria" w:cs="Calibri"/>
          <w:spacing w:val="-1"/>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ese</w:t>
      </w:r>
      <w:r w:rsidRPr="00C6146A">
        <w:rPr>
          <w:rFonts w:ascii="Cambria" w:hAnsi="Cambria" w:cs="Calibri"/>
          <w:spacing w:val="-6"/>
        </w:rPr>
        <w:t xml:space="preserve"> </w:t>
      </w:r>
      <w:r w:rsidRPr="00C6146A">
        <w:rPr>
          <w:rFonts w:ascii="Cambria" w:hAnsi="Cambria" w:cs="Calibri"/>
          <w:spacing w:val="1"/>
        </w:rPr>
        <w:t>d</w:t>
      </w:r>
      <w:r w:rsidRPr="00C6146A">
        <w:rPr>
          <w:rFonts w:ascii="Cambria" w:hAnsi="Cambria" w:cs="Calibri"/>
        </w:rPr>
        <w:t>i</w:t>
      </w:r>
      <w:r w:rsidRPr="00C6146A">
        <w:rPr>
          <w:rFonts w:ascii="Cambria" w:hAnsi="Cambria" w:cs="Calibri"/>
          <w:spacing w:val="-1"/>
        </w:rPr>
        <w:t>s</w:t>
      </w:r>
      <w:r w:rsidRPr="00C6146A">
        <w:rPr>
          <w:rFonts w:ascii="Cambria" w:hAnsi="Cambria" w:cs="Calibri"/>
        </w:rPr>
        <w:t>ci</w:t>
      </w:r>
      <w:r w:rsidRPr="00C6146A">
        <w:rPr>
          <w:rFonts w:ascii="Cambria" w:hAnsi="Cambria" w:cs="Calibri"/>
          <w:spacing w:val="1"/>
        </w:rPr>
        <w:t>p</w:t>
      </w:r>
      <w:r w:rsidRPr="00C6146A">
        <w:rPr>
          <w:rFonts w:ascii="Cambria" w:hAnsi="Cambria" w:cs="Calibri"/>
        </w:rPr>
        <w:t>li</w:t>
      </w:r>
      <w:r w:rsidRPr="00C6146A">
        <w:rPr>
          <w:rFonts w:ascii="Cambria" w:hAnsi="Cambria" w:cs="Calibri"/>
          <w:spacing w:val="-2"/>
        </w:rPr>
        <w:t>n</w:t>
      </w:r>
      <w:r w:rsidRPr="00C6146A">
        <w:rPr>
          <w:rFonts w:ascii="Cambria" w:hAnsi="Cambria" w:cs="Calibri"/>
          <w:spacing w:val="2"/>
        </w:rPr>
        <w:t>e</w:t>
      </w:r>
      <w:r w:rsidRPr="00C6146A">
        <w:rPr>
          <w:rFonts w:ascii="Cambria" w:hAnsi="Cambria" w:cs="Calibri"/>
        </w:rPr>
        <w:t>s</w:t>
      </w:r>
      <w:r w:rsidRPr="00C6146A">
        <w:rPr>
          <w:rFonts w:ascii="Cambria" w:hAnsi="Cambria" w:cs="Calibri"/>
          <w:spacing w:val="-6"/>
        </w:rPr>
        <w:t xml:space="preserve"> </w:t>
      </w:r>
      <w:r w:rsidRPr="00C6146A">
        <w:rPr>
          <w:rFonts w:ascii="Cambria" w:hAnsi="Cambria" w:cs="Calibri"/>
        </w:rPr>
        <w:t>i</w:t>
      </w:r>
      <w:r w:rsidRPr="00C6146A">
        <w:rPr>
          <w:rFonts w:ascii="Cambria" w:hAnsi="Cambria" w:cs="Calibri"/>
          <w:spacing w:val="-2"/>
        </w:rPr>
        <w:t>n</w:t>
      </w:r>
      <w:r w:rsidRPr="00C6146A">
        <w:rPr>
          <w:rFonts w:ascii="Cambria" w:hAnsi="Cambria" w:cs="Calibri"/>
        </w:rPr>
        <w:t>c</w:t>
      </w:r>
      <w:r w:rsidRPr="00C6146A">
        <w:rPr>
          <w:rFonts w:ascii="Cambria" w:hAnsi="Cambria" w:cs="Calibri"/>
          <w:spacing w:val="2"/>
        </w:rPr>
        <w:t>l</w:t>
      </w:r>
      <w:r w:rsidRPr="00C6146A">
        <w:rPr>
          <w:rFonts w:ascii="Cambria" w:hAnsi="Cambria" w:cs="Calibri"/>
          <w:spacing w:val="-2"/>
        </w:rPr>
        <w:t>u</w:t>
      </w:r>
      <w:r w:rsidRPr="00C6146A">
        <w:rPr>
          <w:rFonts w:ascii="Cambria" w:hAnsi="Cambria" w:cs="Calibri"/>
          <w:spacing w:val="1"/>
        </w:rPr>
        <w:t>d</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rPr>
        <w:t>e</w:t>
      </w:r>
      <w:r w:rsidRPr="00C6146A">
        <w:rPr>
          <w:rFonts w:ascii="Cambria" w:hAnsi="Cambria" w:cs="Calibri"/>
          <w:spacing w:val="3"/>
        </w:rPr>
        <w:t>a</w:t>
      </w:r>
      <w:r w:rsidRPr="00C6146A">
        <w:rPr>
          <w:rFonts w:ascii="Cambria" w:hAnsi="Cambria" w:cs="Calibri"/>
        </w:rPr>
        <w:t>ch</w:t>
      </w:r>
      <w:r w:rsidRPr="00C6146A">
        <w:rPr>
          <w:rFonts w:ascii="Cambria" w:hAnsi="Cambria" w:cs="Calibri"/>
          <w:spacing w:val="-6"/>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8"/>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ll</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1"/>
        </w:rPr>
        <w:t>g</w:t>
      </w:r>
      <w:r w:rsidRPr="00C6146A">
        <w:rPr>
          <w:rFonts w:ascii="Cambria" w:hAnsi="Cambria" w:cs="Calibri"/>
        </w:rPr>
        <w:t>:</w:t>
      </w:r>
    </w:p>
    <w:p w14:paraId="27F67BE4" w14:textId="77777777" w:rsidR="009D3900" w:rsidRPr="00C6146A" w:rsidRDefault="009D3900" w:rsidP="00A027CF">
      <w:pPr>
        <w:pStyle w:val="BodyText"/>
        <w:kinsoku w:val="0"/>
        <w:overflowPunct w:val="0"/>
        <w:ind w:left="0" w:right="0"/>
        <w:jc w:val="both"/>
        <w:rPr>
          <w:rFonts w:ascii="Cambria" w:hAnsi="Cambria" w:cs="Calibri"/>
        </w:rPr>
      </w:pPr>
    </w:p>
    <w:p w14:paraId="35FBA8BB" w14:textId="77777777" w:rsidR="009D3900" w:rsidRPr="00C6146A" w:rsidRDefault="009D3900" w:rsidP="00A027CF">
      <w:pPr>
        <w:widowControl w:val="0"/>
        <w:numPr>
          <w:ilvl w:val="0"/>
          <w:numId w:val="2"/>
        </w:numPr>
        <w:tabs>
          <w:tab w:val="left" w:pos="1640"/>
        </w:tabs>
        <w:kinsoku w:val="0"/>
        <w:overflowPunct w:val="0"/>
        <w:autoSpaceDE w:val="0"/>
        <w:autoSpaceDN w:val="0"/>
        <w:adjustRightInd w:val="0"/>
        <w:spacing w:after="0" w:line="240" w:lineRule="auto"/>
        <w:ind w:firstLine="0"/>
        <w:rPr>
          <w:rFonts w:ascii="Cambria" w:hAnsi="Cambria" w:cs="Calibri"/>
          <w:sz w:val="24"/>
          <w:szCs w:val="24"/>
        </w:rPr>
      </w:pPr>
      <w:r w:rsidRPr="00C6146A">
        <w:rPr>
          <w:rFonts w:ascii="Cambria" w:hAnsi="Cambria" w:cs="Calibri"/>
          <w:spacing w:val="-1"/>
          <w:sz w:val="24"/>
          <w:szCs w:val="24"/>
        </w:rPr>
        <w:t>R</w:t>
      </w:r>
      <w:r w:rsidRPr="00C6146A">
        <w:rPr>
          <w:rFonts w:ascii="Cambria" w:hAnsi="Cambria" w:cs="Calibri"/>
          <w:sz w:val="24"/>
          <w:szCs w:val="24"/>
        </w:rPr>
        <w:t>ope Res</w:t>
      </w:r>
      <w:r w:rsidRPr="00C6146A">
        <w:rPr>
          <w:rFonts w:ascii="Cambria" w:hAnsi="Cambria" w:cs="Calibri"/>
          <w:spacing w:val="-2"/>
          <w:sz w:val="24"/>
          <w:szCs w:val="24"/>
        </w:rPr>
        <w:t>c</w:t>
      </w:r>
      <w:r w:rsidRPr="00C6146A">
        <w:rPr>
          <w:rFonts w:ascii="Cambria" w:hAnsi="Cambria" w:cs="Calibri"/>
          <w:sz w:val="24"/>
          <w:szCs w:val="24"/>
        </w:rPr>
        <w:t>ue</w:t>
      </w:r>
    </w:p>
    <w:p w14:paraId="1284CBAD" w14:textId="77777777" w:rsidR="009D3900" w:rsidRPr="00C6146A" w:rsidRDefault="009D3900" w:rsidP="00A027CF">
      <w:pPr>
        <w:widowControl w:val="0"/>
        <w:numPr>
          <w:ilvl w:val="0"/>
          <w:numId w:val="2"/>
        </w:numPr>
        <w:tabs>
          <w:tab w:val="left" w:pos="1640"/>
        </w:tabs>
        <w:kinsoku w:val="0"/>
        <w:overflowPunct w:val="0"/>
        <w:autoSpaceDE w:val="0"/>
        <w:autoSpaceDN w:val="0"/>
        <w:adjustRightInd w:val="0"/>
        <w:spacing w:after="0" w:line="240" w:lineRule="auto"/>
        <w:ind w:firstLine="0"/>
        <w:rPr>
          <w:rFonts w:ascii="Cambria" w:hAnsi="Cambria" w:cs="Calibri"/>
          <w:sz w:val="24"/>
          <w:szCs w:val="24"/>
        </w:rPr>
      </w:pPr>
      <w:r w:rsidRPr="00C6146A">
        <w:rPr>
          <w:rFonts w:ascii="Cambria" w:hAnsi="Cambria" w:cs="Calibri"/>
          <w:sz w:val="24"/>
          <w:szCs w:val="24"/>
        </w:rPr>
        <w:t>Swiftwater Rescue</w:t>
      </w:r>
    </w:p>
    <w:p w14:paraId="0B86791A" w14:textId="77777777" w:rsidR="009D3900" w:rsidRPr="00C6146A" w:rsidRDefault="009D3900" w:rsidP="00A027CF">
      <w:pPr>
        <w:widowControl w:val="0"/>
        <w:numPr>
          <w:ilvl w:val="0"/>
          <w:numId w:val="2"/>
        </w:numPr>
        <w:tabs>
          <w:tab w:val="left" w:pos="1640"/>
        </w:tabs>
        <w:kinsoku w:val="0"/>
        <w:overflowPunct w:val="0"/>
        <w:autoSpaceDE w:val="0"/>
        <w:autoSpaceDN w:val="0"/>
        <w:adjustRightInd w:val="0"/>
        <w:spacing w:after="0" w:line="240" w:lineRule="auto"/>
        <w:ind w:firstLine="0"/>
        <w:rPr>
          <w:rFonts w:ascii="Cambria" w:hAnsi="Cambria" w:cs="Calibri"/>
          <w:sz w:val="24"/>
          <w:szCs w:val="24"/>
        </w:rPr>
      </w:pPr>
      <w:r w:rsidRPr="00C6146A">
        <w:rPr>
          <w:rFonts w:ascii="Cambria" w:hAnsi="Cambria" w:cs="Calibri"/>
          <w:sz w:val="24"/>
          <w:szCs w:val="24"/>
        </w:rPr>
        <w:t>Trench Rescue</w:t>
      </w:r>
    </w:p>
    <w:p w14:paraId="40E09856" w14:textId="77777777" w:rsidR="009D3900" w:rsidRPr="00C6146A" w:rsidRDefault="009D3900" w:rsidP="00A027CF">
      <w:pPr>
        <w:widowControl w:val="0"/>
        <w:numPr>
          <w:ilvl w:val="0"/>
          <w:numId w:val="2"/>
        </w:numPr>
        <w:tabs>
          <w:tab w:val="left" w:pos="1640"/>
        </w:tabs>
        <w:kinsoku w:val="0"/>
        <w:overflowPunct w:val="0"/>
        <w:autoSpaceDE w:val="0"/>
        <w:autoSpaceDN w:val="0"/>
        <w:adjustRightInd w:val="0"/>
        <w:spacing w:after="0" w:line="240" w:lineRule="auto"/>
        <w:ind w:firstLine="0"/>
        <w:rPr>
          <w:rFonts w:ascii="Cambria" w:hAnsi="Cambria" w:cs="Calibri"/>
          <w:sz w:val="24"/>
          <w:szCs w:val="24"/>
        </w:rPr>
      </w:pPr>
      <w:r w:rsidRPr="00C6146A">
        <w:rPr>
          <w:rFonts w:ascii="Cambria" w:hAnsi="Cambria" w:cs="Calibri"/>
          <w:spacing w:val="-1"/>
          <w:sz w:val="24"/>
          <w:szCs w:val="24"/>
        </w:rPr>
        <w:t>C</w:t>
      </w:r>
      <w:r w:rsidRPr="00C6146A">
        <w:rPr>
          <w:rFonts w:ascii="Cambria" w:hAnsi="Cambria" w:cs="Calibri"/>
          <w:sz w:val="24"/>
          <w:szCs w:val="24"/>
        </w:rPr>
        <w:t>onfi</w:t>
      </w:r>
      <w:r w:rsidRPr="00C6146A">
        <w:rPr>
          <w:rFonts w:ascii="Cambria" w:hAnsi="Cambria" w:cs="Calibri"/>
          <w:spacing w:val="-3"/>
          <w:sz w:val="24"/>
          <w:szCs w:val="24"/>
        </w:rPr>
        <w:t>n</w:t>
      </w:r>
      <w:r w:rsidRPr="00C6146A">
        <w:rPr>
          <w:rFonts w:ascii="Cambria" w:hAnsi="Cambria" w:cs="Calibri"/>
          <w:sz w:val="24"/>
          <w:szCs w:val="24"/>
        </w:rPr>
        <w:t>ed Sp</w:t>
      </w:r>
      <w:r w:rsidRPr="00C6146A">
        <w:rPr>
          <w:rFonts w:ascii="Cambria" w:hAnsi="Cambria" w:cs="Calibri"/>
          <w:spacing w:val="-2"/>
          <w:sz w:val="24"/>
          <w:szCs w:val="24"/>
        </w:rPr>
        <w:t>a</w:t>
      </w:r>
      <w:r w:rsidRPr="00C6146A">
        <w:rPr>
          <w:rFonts w:ascii="Cambria" w:hAnsi="Cambria" w:cs="Calibri"/>
          <w:sz w:val="24"/>
          <w:szCs w:val="24"/>
        </w:rPr>
        <w:t xml:space="preserve">ce </w:t>
      </w:r>
      <w:r w:rsidRPr="00C6146A">
        <w:rPr>
          <w:rFonts w:ascii="Cambria" w:hAnsi="Cambria" w:cs="Calibri"/>
          <w:spacing w:val="-1"/>
          <w:sz w:val="24"/>
          <w:szCs w:val="24"/>
        </w:rPr>
        <w:t>R</w:t>
      </w:r>
      <w:r w:rsidRPr="00C6146A">
        <w:rPr>
          <w:rFonts w:ascii="Cambria" w:hAnsi="Cambria" w:cs="Calibri"/>
          <w:spacing w:val="-2"/>
          <w:sz w:val="24"/>
          <w:szCs w:val="24"/>
        </w:rPr>
        <w:t>e</w:t>
      </w:r>
      <w:r w:rsidRPr="00C6146A">
        <w:rPr>
          <w:rFonts w:ascii="Cambria" w:hAnsi="Cambria" w:cs="Calibri"/>
          <w:sz w:val="24"/>
          <w:szCs w:val="24"/>
        </w:rPr>
        <w:t>scue</w:t>
      </w:r>
    </w:p>
    <w:p w14:paraId="0340F66F" w14:textId="77777777" w:rsidR="009D3900" w:rsidRPr="00C6146A" w:rsidRDefault="009D3900" w:rsidP="00A027CF">
      <w:pPr>
        <w:widowControl w:val="0"/>
        <w:tabs>
          <w:tab w:val="left" w:pos="1640"/>
        </w:tabs>
        <w:kinsoku w:val="0"/>
        <w:overflowPunct w:val="0"/>
        <w:autoSpaceDE w:val="0"/>
        <w:autoSpaceDN w:val="0"/>
        <w:adjustRightInd w:val="0"/>
        <w:spacing w:after="0" w:line="240" w:lineRule="auto"/>
        <w:rPr>
          <w:rFonts w:ascii="Cambria" w:hAnsi="Cambria" w:cs="Calibri"/>
          <w:sz w:val="24"/>
          <w:szCs w:val="24"/>
        </w:rPr>
      </w:pPr>
    </w:p>
    <w:p w14:paraId="6E3AB5F8" w14:textId="7AB2E9C1"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spacing w:val="-3"/>
        </w:rPr>
        <w:t>A</w:t>
      </w:r>
      <w:r w:rsidRPr="00C6146A">
        <w:rPr>
          <w:rFonts w:ascii="Cambria" w:hAnsi="Cambria" w:cs="Calibri"/>
        </w:rPr>
        <w:t>ll</w:t>
      </w:r>
      <w:r w:rsidRPr="00C6146A">
        <w:rPr>
          <w:rFonts w:ascii="Cambria" w:hAnsi="Cambria" w:cs="Calibri"/>
          <w:spacing w:val="7"/>
        </w:rPr>
        <w:t xml:space="preserve"> </w:t>
      </w:r>
      <w:r w:rsidRPr="00C6146A">
        <w:rPr>
          <w:rFonts w:ascii="Cambria" w:hAnsi="Cambria" w:cs="Calibri"/>
        </w:rPr>
        <w:t>te</w:t>
      </w:r>
      <w:r w:rsidRPr="00C6146A">
        <w:rPr>
          <w:rFonts w:ascii="Cambria" w:hAnsi="Cambria" w:cs="Calibri"/>
          <w:spacing w:val="2"/>
        </w:rPr>
        <w:t>c</w:t>
      </w:r>
      <w:r w:rsidRPr="00C6146A">
        <w:rPr>
          <w:rFonts w:ascii="Cambria" w:hAnsi="Cambria" w:cs="Calibri"/>
          <w:spacing w:val="-2"/>
        </w:rPr>
        <w:t>hn</w:t>
      </w:r>
      <w:r w:rsidRPr="00C6146A">
        <w:rPr>
          <w:rFonts w:ascii="Cambria" w:hAnsi="Cambria" w:cs="Calibri"/>
        </w:rPr>
        <w:t>ic</w:t>
      </w:r>
      <w:r w:rsidRPr="00C6146A">
        <w:rPr>
          <w:rFonts w:ascii="Cambria" w:hAnsi="Cambria" w:cs="Calibri"/>
          <w:spacing w:val="2"/>
        </w:rPr>
        <w:t>a</w:t>
      </w:r>
      <w:r w:rsidRPr="00C6146A">
        <w:rPr>
          <w:rFonts w:ascii="Cambria" w:hAnsi="Cambria" w:cs="Calibri"/>
        </w:rPr>
        <w:t>l</w:t>
      </w:r>
      <w:r w:rsidRPr="00C6146A">
        <w:rPr>
          <w:rFonts w:ascii="Cambria" w:hAnsi="Cambria" w:cs="Calibri"/>
          <w:spacing w:val="5"/>
        </w:rPr>
        <w:t xml:space="preserve"> </w:t>
      </w:r>
      <w:r w:rsidRPr="00C6146A">
        <w:rPr>
          <w:rFonts w:ascii="Cambria" w:hAnsi="Cambria" w:cs="Calibri"/>
        </w:rPr>
        <w:t>res</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8"/>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spacing w:val="6"/>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6"/>
        </w:rPr>
        <w:t xml:space="preserve"> </w:t>
      </w:r>
      <w:r w:rsidRPr="00C6146A">
        <w:rPr>
          <w:rFonts w:ascii="Cambria" w:hAnsi="Cambria" w:cs="Calibri"/>
        </w:rPr>
        <w:t>all</w:t>
      </w:r>
      <w:r w:rsidRPr="00C6146A">
        <w:rPr>
          <w:rFonts w:ascii="Cambria" w:hAnsi="Cambria" w:cs="Calibri"/>
          <w:spacing w:val="4"/>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3"/>
        </w:rPr>
        <w:t>o</w:t>
      </w:r>
      <w:r w:rsidRPr="00C6146A">
        <w:rPr>
          <w:rFonts w:ascii="Cambria" w:hAnsi="Cambria" w:cs="Calibri"/>
          <w:spacing w:val="-2"/>
        </w:rPr>
        <w:t>nn</w:t>
      </w:r>
      <w:r w:rsidRPr="00C6146A">
        <w:rPr>
          <w:rFonts w:ascii="Cambria" w:hAnsi="Cambria" w:cs="Calibri"/>
        </w:rPr>
        <w:t>el</w:t>
      </w:r>
      <w:r w:rsidRPr="00C6146A">
        <w:rPr>
          <w:rFonts w:ascii="Cambria" w:hAnsi="Cambria" w:cs="Calibri"/>
          <w:spacing w:val="8"/>
        </w:rPr>
        <w:t xml:space="preserve"> </w:t>
      </w:r>
      <w:r w:rsidR="005032D5">
        <w:rPr>
          <w:rFonts w:ascii="Cambria" w:hAnsi="Cambria" w:cs="Calibri"/>
        </w:rPr>
        <w:t>acquire</w:t>
      </w:r>
      <w:r w:rsidRPr="00C6146A">
        <w:rPr>
          <w:rFonts w:ascii="Cambria" w:hAnsi="Cambria" w:cs="Calibri"/>
          <w:spacing w:val="5"/>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8"/>
        </w:rPr>
        <w:t xml:space="preserve"> </w:t>
      </w:r>
      <w:r w:rsidRPr="00C6146A">
        <w:rPr>
          <w:rFonts w:ascii="Cambria" w:hAnsi="Cambria" w:cs="Calibri"/>
          <w:spacing w:val="-2"/>
        </w:rPr>
        <w:t>m</w:t>
      </w:r>
      <w:r w:rsidRPr="00C6146A">
        <w:rPr>
          <w:rFonts w:ascii="Cambria" w:hAnsi="Cambria" w:cs="Calibri"/>
        </w:rPr>
        <w:t>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tain</w:t>
      </w:r>
      <w:r w:rsidRPr="00C6146A">
        <w:rPr>
          <w:rFonts w:ascii="Cambria" w:hAnsi="Cambria" w:cs="Calibri"/>
          <w:spacing w:val="6"/>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spacing w:val="2"/>
        </w:rPr>
        <w:t>i</w:t>
      </w:r>
      <w:r w:rsidRPr="00C6146A">
        <w:rPr>
          <w:rFonts w:ascii="Cambria" w:hAnsi="Cambria" w:cs="Calibri"/>
          <w:spacing w:val="-1"/>
        </w:rPr>
        <w:t>s</w:t>
      </w:r>
      <w:r w:rsidRPr="00C6146A">
        <w:rPr>
          <w:rFonts w:ascii="Cambria" w:hAnsi="Cambria" w:cs="Calibri"/>
        </w:rPr>
        <w:t>ite</w:t>
      </w:r>
      <w:r w:rsidRPr="00C6146A">
        <w:rPr>
          <w:rFonts w:ascii="Cambria" w:hAnsi="Cambria" w:cs="Calibri"/>
          <w:spacing w:val="13"/>
        </w:rPr>
        <w:t xml:space="preserve"> </w:t>
      </w:r>
      <w:r w:rsidRPr="00C6146A">
        <w:rPr>
          <w:rFonts w:ascii="Cambria" w:hAnsi="Cambria" w:cs="Calibri"/>
          <w:spacing w:val="-2"/>
        </w:rPr>
        <w:t>kn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le</w:t>
      </w:r>
      <w:r w:rsidRPr="00C6146A">
        <w:rPr>
          <w:rFonts w:ascii="Cambria" w:hAnsi="Cambria" w:cs="Calibri"/>
          <w:spacing w:val="3"/>
        </w:rPr>
        <w:t>d</w:t>
      </w:r>
      <w:r w:rsidRPr="00C6146A">
        <w:rPr>
          <w:rFonts w:ascii="Cambria" w:hAnsi="Cambria" w:cs="Calibri"/>
          <w:spacing w:val="-2"/>
        </w:rPr>
        <w:t>g</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5"/>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rPr>
        <w:t>il</w:t>
      </w:r>
      <w:r w:rsidRPr="00C6146A">
        <w:rPr>
          <w:rFonts w:ascii="Cambria" w:hAnsi="Cambria" w:cs="Calibri"/>
          <w:spacing w:val="1"/>
        </w:rPr>
        <w:t>l</w:t>
      </w:r>
      <w:r w:rsidRPr="00C6146A">
        <w:rPr>
          <w:rFonts w:ascii="Cambria" w:hAnsi="Cambria" w:cs="Calibri"/>
        </w:rPr>
        <w:t>s</w:t>
      </w:r>
      <w:r w:rsidRPr="00C6146A">
        <w:rPr>
          <w:rFonts w:ascii="Cambria" w:hAnsi="Cambria" w:cs="Calibri"/>
          <w:spacing w:val="5"/>
        </w:rPr>
        <w:t xml:space="preserve"> </w:t>
      </w:r>
      <w:r w:rsidRPr="00C6146A">
        <w:rPr>
          <w:rFonts w:ascii="Cambria" w:hAnsi="Cambria" w:cs="Calibri"/>
        </w:rPr>
        <w:t>as</w:t>
      </w:r>
      <w:r w:rsidRPr="00C6146A">
        <w:rPr>
          <w:rFonts w:ascii="Cambria" w:hAnsi="Cambria" w:cs="Calibri"/>
          <w:spacing w:val="6"/>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2"/>
        </w:rPr>
        <w:t>f</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ed</w:t>
      </w:r>
      <w:r w:rsidRPr="00C6146A">
        <w:rPr>
          <w:rFonts w:ascii="Cambria" w:hAnsi="Cambria" w:cs="Calibri"/>
          <w:spacing w:val="7"/>
        </w:rPr>
        <w:t xml:space="preserve"> </w:t>
      </w:r>
      <w:r w:rsidRPr="00C6146A">
        <w:rPr>
          <w:rFonts w:ascii="Cambria" w:hAnsi="Cambria" w:cs="Calibri"/>
          <w:spacing w:val="1"/>
        </w:rPr>
        <w:t>b</w:t>
      </w:r>
      <w:r w:rsidRPr="00C6146A">
        <w:rPr>
          <w:rFonts w:ascii="Cambria" w:hAnsi="Cambria" w:cs="Calibri"/>
        </w:rPr>
        <w:t>y</w:t>
      </w:r>
      <w:r w:rsidRPr="00C6146A">
        <w:rPr>
          <w:rFonts w:ascii="Cambria" w:hAnsi="Cambria" w:cs="Calibri"/>
          <w:w w:val="99"/>
        </w:rPr>
        <w:t xml:space="preserve"> </w:t>
      </w:r>
      <w:r w:rsidRPr="00C6146A">
        <w:rPr>
          <w:rFonts w:ascii="Cambria" w:hAnsi="Cambria" w:cs="Calibri"/>
        </w:rPr>
        <w:t>NF</w:t>
      </w:r>
      <w:r w:rsidRPr="00C6146A">
        <w:rPr>
          <w:rFonts w:ascii="Cambria" w:hAnsi="Cambria" w:cs="Calibri"/>
          <w:spacing w:val="1"/>
        </w:rPr>
        <w:t>P</w:t>
      </w:r>
      <w:r w:rsidRPr="00C6146A">
        <w:rPr>
          <w:rFonts w:ascii="Cambria" w:hAnsi="Cambria" w:cs="Calibri"/>
        </w:rPr>
        <w:t>A</w:t>
      </w:r>
      <w:r w:rsidRPr="00C6146A">
        <w:rPr>
          <w:rFonts w:ascii="Cambria" w:hAnsi="Cambria" w:cs="Calibri"/>
          <w:spacing w:val="5"/>
        </w:rPr>
        <w:t xml:space="preserve"> </w:t>
      </w:r>
      <w:r w:rsidRPr="00C6146A">
        <w:rPr>
          <w:rFonts w:ascii="Cambria" w:hAnsi="Cambria" w:cs="Calibri"/>
          <w:spacing w:val="1"/>
        </w:rPr>
        <w:t>100</w:t>
      </w:r>
      <w:r w:rsidRPr="00C6146A">
        <w:rPr>
          <w:rFonts w:ascii="Cambria" w:hAnsi="Cambria" w:cs="Calibri"/>
        </w:rPr>
        <w:t>6</w:t>
      </w:r>
      <w:r w:rsidRPr="00C6146A">
        <w:rPr>
          <w:rFonts w:ascii="Cambria" w:hAnsi="Cambria" w:cs="Calibri"/>
          <w:spacing w:val="9"/>
        </w:rPr>
        <w:t xml:space="preserve"> </w:t>
      </w:r>
      <w:r w:rsidRPr="00C6146A">
        <w:rPr>
          <w:rFonts w:ascii="Cambria" w:hAnsi="Cambria" w:cs="Calibri"/>
        </w:rPr>
        <w:t>Sta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w:t>
      </w:r>
      <w:r w:rsidRPr="00C6146A">
        <w:rPr>
          <w:rFonts w:ascii="Cambria" w:hAnsi="Cambria" w:cs="Calibri"/>
        </w:rPr>
        <w:t>d</w:t>
      </w:r>
      <w:r w:rsidRPr="00C6146A">
        <w:rPr>
          <w:rFonts w:ascii="Cambria" w:hAnsi="Cambria" w:cs="Calibri"/>
          <w:spacing w:val="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7"/>
        </w:rPr>
        <w:t xml:space="preserve"> </w:t>
      </w:r>
      <w:r w:rsidRPr="00C6146A">
        <w:rPr>
          <w:rFonts w:ascii="Cambria" w:hAnsi="Cambria" w:cs="Calibri"/>
        </w:rPr>
        <w:t>Tec</w:t>
      </w:r>
      <w:r w:rsidRPr="00C6146A">
        <w:rPr>
          <w:rFonts w:ascii="Cambria" w:hAnsi="Cambria" w:cs="Calibri"/>
          <w:spacing w:val="-2"/>
        </w:rPr>
        <w:t>hn</w:t>
      </w:r>
      <w:r w:rsidRPr="00C6146A">
        <w:rPr>
          <w:rFonts w:ascii="Cambria" w:hAnsi="Cambria" w:cs="Calibri"/>
        </w:rPr>
        <w:t>ic</w:t>
      </w:r>
      <w:r w:rsidRPr="00C6146A">
        <w:rPr>
          <w:rFonts w:ascii="Cambria" w:hAnsi="Cambria" w:cs="Calibri"/>
          <w:spacing w:val="2"/>
        </w:rPr>
        <w:t>a</w:t>
      </w:r>
      <w:r w:rsidRPr="00C6146A">
        <w:rPr>
          <w:rFonts w:ascii="Cambria" w:hAnsi="Cambria" w:cs="Calibri"/>
        </w:rPr>
        <w:t>l</w:t>
      </w:r>
      <w:r w:rsidRPr="00C6146A">
        <w:rPr>
          <w:rFonts w:ascii="Cambria" w:hAnsi="Cambria" w:cs="Calibri"/>
          <w:spacing w:val="8"/>
        </w:rPr>
        <w:t xml:space="preserve"> </w:t>
      </w:r>
      <w:r w:rsidRPr="00C6146A">
        <w:rPr>
          <w:rFonts w:ascii="Cambria" w:hAnsi="Cambria" w:cs="Calibri"/>
          <w:spacing w:val="-1"/>
        </w:rPr>
        <w:t>R</w:t>
      </w:r>
      <w:r w:rsidRPr="00C6146A">
        <w:rPr>
          <w:rFonts w:ascii="Cambria" w:hAnsi="Cambria" w:cs="Calibri"/>
        </w:rPr>
        <w:t>es</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er</w:t>
      </w:r>
      <w:r w:rsidRPr="00C6146A">
        <w:rPr>
          <w:rFonts w:ascii="Cambria" w:hAnsi="Cambria" w:cs="Calibri"/>
          <w:spacing w:val="9"/>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f</w:t>
      </w:r>
      <w:r w:rsidRPr="00C6146A">
        <w:rPr>
          <w:rFonts w:ascii="Cambria" w:hAnsi="Cambria" w:cs="Calibri"/>
        </w:rPr>
        <w:t>es</w:t>
      </w:r>
      <w:r w:rsidRPr="00C6146A">
        <w:rPr>
          <w:rFonts w:ascii="Cambria" w:hAnsi="Cambria" w:cs="Calibri"/>
          <w:spacing w:val="-1"/>
        </w:rPr>
        <w:t>s</w:t>
      </w:r>
      <w:r w:rsidRPr="00C6146A">
        <w:rPr>
          <w:rFonts w:ascii="Cambria" w:hAnsi="Cambria" w:cs="Calibri"/>
        </w:rPr>
        <w:t>io</w:t>
      </w:r>
      <w:r w:rsidRPr="00C6146A">
        <w:rPr>
          <w:rFonts w:ascii="Cambria" w:hAnsi="Cambria" w:cs="Calibri"/>
          <w:spacing w:val="1"/>
        </w:rPr>
        <w:t>n</w:t>
      </w:r>
      <w:r w:rsidRPr="00C6146A">
        <w:rPr>
          <w:rFonts w:ascii="Cambria" w:hAnsi="Cambria" w:cs="Calibri"/>
        </w:rPr>
        <w:t>al</w:t>
      </w:r>
      <w:r w:rsidRPr="00C6146A">
        <w:rPr>
          <w:rFonts w:ascii="Cambria" w:hAnsi="Cambria" w:cs="Calibri"/>
          <w:spacing w:val="8"/>
        </w:rPr>
        <w:t xml:space="preserve"> </w:t>
      </w:r>
      <w:r w:rsidRPr="00C6146A">
        <w:rPr>
          <w:rFonts w:ascii="Cambria" w:hAnsi="Cambria" w:cs="Calibri"/>
        </w:rPr>
        <w:t>Q</w:t>
      </w:r>
      <w:r w:rsidRPr="00C6146A">
        <w:rPr>
          <w:rFonts w:ascii="Cambria" w:hAnsi="Cambria" w:cs="Calibri"/>
          <w:spacing w:val="-1"/>
        </w:rPr>
        <w:t>u</w:t>
      </w:r>
      <w:r w:rsidRPr="00C6146A">
        <w:rPr>
          <w:rFonts w:ascii="Cambria" w:hAnsi="Cambria" w:cs="Calibri"/>
        </w:rPr>
        <w:t>al</w:t>
      </w:r>
      <w:r w:rsidRPr="00C6146A">
        <w:rPr>
          <w:rFonts w:ascii="Cambria" w:hAnsi="Cambria" w:cs="Calibri"/>
          <w:spacing w:val="2"/>
        </w:rPr>
        <w:t>i</w:t>
      </w:r>
      <w:r w:rsidRPr="00C6146A">
        <w:rPr>
          <w:rFonts w:ascii="Cambria" w:hAnsi="Cambria" w:cs="Calibri"/>
          <w:spacing w:val="-2"/>
        </w:rPr>
        <w:t>f</w:t>
      </w:r>
      <w:r w:rsidRPr="00C6146A">
        <w:rPr>
          <w:rFonts w:ascii="Cambria" w:hAnsi="Cambria" w:cs="Calibri"/>
        </w:rPr>
        <w:t>icati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w:t>
      </w:r>
      <w:r w:rsidRPr="00C6146A">
        <w:rPr>
          <w:rFonts w:ascii="Cambria" w:hAnsi="Cambria" w:cs="Calibri"/>
          <w:spacing w:val="17"/>
        </w:rPr>
        <w:t xml:space="preserve"> </w:t>
      </w:r>
      <w:r w:rsidRPr="00C6146A">
        <w:rPr>
          <w:rFonts w:ascii="Cambria" w:hAnsi="Cambria" w:cs="Calibri"/>
          <w:spacing w:val="-1"/>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7"/>
        </w:rPr>
        <w:t xml:space="preserve"> </w:t>
      </w:r>
      <w:r w:rsidRPr="00C6146A">
        <w:rPr>
          <w:rFonts w:ascii="Cambria" w:hAnsi="Cambria" w:cs="Calibri"/>
        </w:rPr>
        <w:t>tec</w:t>
      </w:r>
      <w:r w:rsidRPr="00C6146A">
        <w:rPr>
          <w:rFonts w:ascii="Cambria" w:hAnsi="Cambria" w:cs="Calibri"/>
          <w:spacing w:val="-1"/>
        </w:rPr>
        <w:t>h</w:t>
      </w:r>
      <w:r w:rsidRPr="00C6146A">
        <w:rPr>
          <w:rFonts w:ascii="Cambria" w:hAnsi="Cambria" w:cs="Calibri"/>
          <w:spacing w:val="1"/>
        </w:rPr>
        <w:t>n</w:t>
      </w:r>
      <w:r w:rsidRPr="00C6146A">
        <w:rPr>
          <w:rFonts w:ascii="Cambria" w:hAnsi="Cambria" w:cs="Calibri"/>
        </w:rPr>
        <w:t>ical</w:t>
      </w:r>
      <w:r w:rsidRPr="00C6146A">
        <w:rPr>
          <w:rFonts w:ascii="Cambria" w:hAnsi="Cambria" w:cs="Calibri"/>
          <w:spacing w:val="9"/>
        </w:rPr>
        <w:t xml:space="preserve"> </w:t>
      </w:r>
      <w:r w:rsidRPr="00C6146A">
        <w:rPr>
          <w:rFonts w:ascii="Cambria" w:hAnsi="Cambria" w:cs="Calibri"/>
        </w:rPr>
        <w:t>resc</w:t>
      </w:r>
      <w:r w:rsidRPr="00C6146A">
        <w:rPr>
          <w:rFonts w:ascii="Cambria" w:hAnsi="Cambria" w:cs="Calibri"/>
          <w:spacing w:val="-2"/>
        </w:rPr>
        <w:t>u</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0"/>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spacing w:val="8"/>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w w:val="99"/>
        </w:rPr>
        <w:t xml:space="preserve"> </w:t>
      </w:r>
      <w:r w:rsidRPr="00C6146A">
        <w:rPr>
          <w:rFonts w:ascii="Cambria" w:hAnsi="Cambria" w:cs="Calibri"/>
          <w:spacing w:val="2"/>
        </w:rPr>
        <w:t>a</w:t>
      </w:r>
      <w:r w:rsidRPr="00C6146A">
        <w:rPr>
          <w:rFonts w:ascii="Cambria" w:hAnsi="Cambria" w:cs="Calibri"/>
          <w:spacing w:val="-6"/>
        </w:rPr>
        <w:t>w</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ess</w:t>
      </w:r>
      <w:r w:rsidRPr="00C6146A">
        <w:rPr>
          <w:rFonts w:ascii="Cambria" w:hAnsi="Cambria" w:cs="Calibri"/>
          <w:spacing w:val="41"/>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44"/>
        </w:rPr>
        <w:t xml:space="preserve"> </w:t>
      </w:r>
      <w:r w:rsidRPr="00C6146A">
        <w:rPr>
          <w:rFonts w:ascii="Cambria" w:hAnsi="Cambria" w:cs="Calibri"/>
          <w:spacing w:val="1"/>
        </w:rPr>
        <w:t>op</w:t>
      </w:r>
      <w:r w:rsidRPr="00C6146A">
        <w:rPr>
          <w:rFonts w:ascii="Cambria" w:hAnsi="Cambria" w:cs="Calibri"/>
        </w:rPr>
        <w:t>e</w:t>
      </w:r>
      <w:r w:rsidRPr="00C6146A">
        <w:rPr>
          <w:rFonts w:ascii="Cambria" w:hAnsi="Cambria" w:cs="Calibri"/>
          <w:spacing w:val="1"/>
        </w:rPr>
        <w:t>r</w:t>
      </w:r>
      <w:r w:rsidRPr="00C6146A">
        <w:rPr>
          <w:rFonts w:ascii="Cambria" w:hAnsi="Cambria" w:cs="Calibri"/>
        </w:rPr>
        <w:t>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s</w:t>
      </w:r>
      <w:r w:rsidRPr="00C6146A">
        <w:rPr>
          <w:rFonts w:ascii="Cambria" w:hAnsi="Cambria" w:cs="Calibri"/>
          <w:spacing w:val="42"/>
        </w:rPr>
        <w:t xml:space="preserve"> </w:t>
      </w:r>
      <w:r w:rsidRPr="00C6146A">
        <w:rPr>
          <w:rFonts w:ascii="Cambria" w:hAnsi="Cambria" w:cs="Calibri"/>
        </w:rPr>
        <w:t>le</w:t>
      </w:r>
      <w:r w:rsidRPr="00C6146A">
        <w:rPr>
          <w:rFonts w:ascii="Cambria" w:hAnsi="Cambria" w:cs="Calibri"/>
          <w:spacing w:val="-1"/>
        </w:rPr>
        <w:t>v</w:t>
      </w:r>
      <w:r w:rsidRPr="00C6146A">
        <w:rPr>
          <w:rFonts w:ascii="Cambria" w:hAnsi="Cambria" w:cs="Calibri"/>
        </w:rPr>
        <w:t>el</w:t>
      </w:r>
      <w:r w:rsidR="004A3321">
        <w:rPr>
          <w:rFonts w:ascii="Cambria" w:hAnsi="Cambria" w:cs="Calibri"/>
        </w:rPr>
        <w:t>;</w:t>
      </w:r>
      <w:r w:rsidRPr="00C6146A">
        <w:rPr>
          <w:rFonts w:ascii="Cambria" w:hAnsi="Cambria" w:cs="Calibri"/>
          <w:spacing w:val="42"/>
        </w:rPr>
        <w:t xml:space="preserve"> </w:t>
      </w:r>
      <w:r w:rsidRPr="00C6146A">
        <w:rPr>
          <w:rFonts w:ascii="Cambria" w:hAnsi="Cambria" w:cs="Calibri"/>
          <w:spacing w:val="-2"/>
        </w:rPr>
        <w:t>h</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spacing w:val="2"/>
        </w:rPr>
        <w:t>e</w:t>
      </w:r>
      <w:r w:rsidRPr="00C6146A">
        <w:rPr>
          <w:rFonts w:ascii="Cambria" w:hAnsi="Cambria" w:cs="Calibri"/>
          <w:spacing w:val="-2"/>
        </w:rPr>
        <w:t>v</w:t>
      </w:r>
      <w:r w:rsidRPr="00C6146A">
        <w:rPr>
          <w:rFonts w:ascii="Cambria" w:hAnsi="Cambria" w:cs="Calibri"/>
        </w:rPr>
        <w:t>er</w:t>
      </w:r>
      <w:r w:rsidR="004A3321">
        <w:rPr>
          <w:rFonts w:ascii="Cambria" w:hAnsi="Cambria" w:cs="Calibri"/>
        </w:rPr>
        <w:t>,</w:t>
      </w:r>
      <w:r w:rsidRPr="00C6146A">
        <w:rPr>
          <w:rFonts w:ascii="Cambria" w:hAnsi="Cambria" w:cs="Calibri"/>
          <w:spacing w:val="44"/>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2"/>
        </w:rPr>
        <w:t xml:space="preserve"> </w:t>
      </w:r>
      <w:r w:rsidRPr="00C6146A">
        <w:rPr>
          <w:rFonts w:ascii="Cambria" w:hAnsi="Cambria" w:cs="Calibri"/>
          <w:spacing w:val="3"/>
        </w:rPr>
        <w:t>T</w:t>
      </w:r>
      <w:r w:rsidRPr="00C6146A">
        <w:rPr>
          <w:rFonts w:ascii="Cambria" w:hAnsi="Cambria" w:cs="Calibri"/>
        </w:rPr>
        <w:t>rai</w:t>
      </w:r>
      <w:r w:rsidRPr="00C6146A">
        <w:rPr>
          <w:rFonts w:ascii="Cambria" w:hAnsi="Cambria" w:cs="Calibri"/>
          <w:spacing w:val="-1"/>
        </w:rPr>
        <w:t>n</w:t>
      </w:r>
      <w:r w:rsidRPr="00C6146A">
        <w:rPr>
          <w:rFonts w:ascii="Cambria" w:hAnsi="Cambria" w:cs="Calibri"/>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42"/>
        </w:rPr>
        <w:t xml:space="preserve"> </w:t>
      </w:r>
      <w:r w:rsidRPr="00C6146A">
        <w:rPr>
          <w:rFonts w:ascii="Cambria" w:hAnsi="Cambria" w:cs="Calibri"/>
        </w:rPr>
        <w:t>D</w:t>
      </w:r>
      <w:r w:rsidRPr="00C6146A">
        <w:rPr>
          <w:rFonts w:ascii="Cambria" w:hAnsi="Cambria" w:cs="Calibri"/>
          <w:spacing w:val="2"/>
        </w:rPr>
        <w:t>i</w:t>
      </w:r>
      <w:r w:rsidRPr="00C6146A">
        <w:rPr>
          <w:rFonts w:ascii="Cambria" w:hAnsi="Cambria" w:cs="Calibri"/>
          <w:spacing w:val="-2"/>
        </w:rPr>
        <w:t>v</w:t>
      </w:r>
      <w:r w:rsidRPr="00C6146A">
        <w:rPr>
          <w:rFonts w:ascii="Cambria" w:hAnsi="Cambria" w:cs="Calibri"/>
        </w:rPr>
        <w:t>i</w:t>
      </w:r>
      <w:r w:rsidRPr="00C6146A">
        <w:rPr>
          <w:rFonts w:ascii="Cambria" w:hAnsi="Cambria" w:cs="Calibri"/>
          <w:spacing w:val="-1"/>
        </w:rPr>
        <w:t>s</w:t>
      </w:r>
      <w:r w:rsidRPr="00C6146A">
        <w:rPr>
          <w:rFonts w:ascii="Cambria" w:hAnsi="Cambria" w:cs="Calibri"/>
        </w:rPr>
        <w:t>i</w:t>
      </w:r>
      <w:r w:rsidRPr="00C6146A">
        <w:rPr>
          <w:rFonts w:ascii="Cambria" w:hAnsi="Cambria" w:cs="Calibri"/>
          <w:spacing w:val="3"/>
        </w:rPr>
        <w:t>o</w:t>
      </w:r>
      <w:r w:rsidRPr="00C6146A">
        <w:rPr>
          <w:rFonts w:ascii="Cambria" w:hAnsi="Cambria" w:cs="Calibri"/>
        </w:rPr>
        <w:t>n</w:t>
      </w:r>
      <w:r w:rsidRPr="00C6146A">
        <w:rPr>
          <w:rFonts w:ascii="Cambria" w:hAnsi="Cambria" w:cs="Calibri"/>
          <w:spacing w:val="44"/>
        </w:rPr>
        <w:t xml:space="preserve"> </w:t>
      </w:r>
      <w:r w:rsidRPr="00C6146A">
        <w:rPr>
          <w:rFonts w:ascii="Cambria" w:hAnsi="Cambria" w:cs="Calibri"/>
          <w:spacing w:val="-5"/>
        </w:rPr>
        <w:t>m</w:t>
      </w:r>
      <w:r w:rsidRPr="00C6146A">
        <w:rPr>
          <w:rFonts w:ascii="Cambria" w:hAnsi="Cambria" w:cs="Calibri"/>
          <w:spacing w:val="2"/>
        </w:rPr>
        <w:t>a</w:t>
      </w:r>
      <w:r w:rsidRPr="00C6146A">
        <w:rPr>
          <w:rFonts w:ascii="Cambria" w:hAnsi="Cambria" w:cs="Calibri"/>
        </w:rPr>
        <w:t>y</w:t>
      </w:r>
      <w:r w:rsidRPr="00C6146A">
        <w:rPr>
          <w:rFonts w:ascii="Cambria" w:hAnsi="Cambria" w:cs="Calibri"/>
          <w:spacing w:val="39"/>
        </w:rPr>
        <w:t xml:space="preserve"> </w:t>
      </w:r>
      <w:r w:rsidRPr="00C6146A">
        <w:rPr>
          <w:rFonts w:ascii="Cambria" w:hAnsi="Cambria" w:cs="Calibri"/>
          <w:spacing w:val="2"/>
        </w:rPr>
        <w:t>a</w:t>
      </w:r>
      <w:r w:rsidRPr="00C6146A">
        <w:rPr>
          <w:rFonts w:ascii="Cambria" w:hAnsi="Cambria" w:cs="Calibri"/>
        </w:rPr>
        <w:t>l</w:t>
      </w:r>
      <w:r w:rsidRPr="00C6146A">
        <w:rPr>
          <w:rFonts w:ascii="Cambria" w:hAnsi="Cambria" w:cs="Calibri"/>
          <w:spacing w:val="-1"/>
        </w:rPr>
        <w:t>s</w:t>
      </w:r>
      <w:r w:rsidRPr="00C6146A">
        <w:rPr>
          <w:rFonts w:ascii="Cambria" w:hAnsi="Cambria" w:cs="Calibri"/>
        </w:rPr>
        <w:t>o</w:t>
      </w:r>
      <w:r w:rsidRPr="00C6146A">
        <w:rPr>
          <w:rFonts w:ascii="Cambria" w:hAnsi="Cambria" w:cs="Calibri"/>
          <w:spacing w:val="43"/>
        </w:rPr>
        <w:t xml:space="preserve"> </w:t>
      </w:r>
      <w:r w:rsidRPr="00C6146A">
        <w:rPr>
          <w:rFonts w:ascii="Cambria" w:hAnsi="Cambria" w:cs="Calibri"/>
        </w:rPr>
        <w:t>establi</w:t>
      </w:r>
      <w:r w:rsidRPr="00C6146A">
        <w:rPr>
          <w:rFonts w:ascii="Cambria" w:hAnsi="Cambria" w:cs="Calibri"/>
          <w:spacing w:val="1"/>
        </w:rPr>
        <w:t>s</w:t>
      </w:r>
      <w:r w:rsidRPr="00C6146A">
        <w:rPr>
          <w:rFonts w:ascii="Cambria" w:hAnsi="Cambria" w:cs="Calibri"/>
        </w:rPr>
        <w:t>h</w:t>
      </w:r>
      <w:r w:rsidRPr="00C6146A">
        <w:rPr>
          <w:rFonts w:ascii="Cambria" w:hAnsi="Cambria" w:cs="Calibri"/>
          <w:spacing w:val="42"/>
        </w:rPr>
        <w:t xml:space="preserve"> </w:t>
      </w:r>
      <w:r w:rsidR="004A3321">
        <w:rPr>
          <w:rFonts w:ascii="Cambria" w:hAnsi="Cambria" w:cs="Calibri"/>
        </w:rPr>
        <w:t>technician-level</w:t>
      </w:r>
      <w:r w:rsidRPr="00C6146A">
        <w:rPr>
          <w:rFonts w:ascii="Cambria" w:hAnsi="Cambria" w:cs="Calibri"/>
          <w:spacing w:val="42"/>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w:t>
      </w:r>
      <w:r w:rsidRPr="00C6146A">
        <w:rPr>
          <w:rFonts w:ascii="Cambria" w:hAnsi="Cambria" w:cs="Calibri"/>
          <w:spacing w:val="-1"/>
        </w:rPr>
        <w:t>s</w:t>
      </w:r>
      <w:r w:rsidRPr="00C6146A">
        <w:rPr>
          <w:rFonts w:ascii="Cambria" w:hAnsi="Cambria" w:cs="Calibri"/>
        </w:rPr>
        <w:t>ite</w:t>
      </w:r>
      <w:r w:rsidRPr="00C6146A">
        <w:rPr>
          <w:rFonts w:ascii="Cambria" w:hAnsi="Cambria" w:cs="Calibri"/>
          <w:spacing w:val="43"/>
        </w:rPr>
        <w:t xml:space="preserve"> </w:t>
      </w:r>
      <w:r w:rsidRPr="00C6146A">
        <w:rPr>
          <w:rFonts w:ascii="Cambria" w:hAnsi="Cambria" w:cs="Calibri"/>
          <w:spacing w:val="10"/>
        </w:rPr>
        <w:t>s</w:t>
      </w:r>
      <w:r w:rsidRPr="00C6146A">
        <w:rPr>
          <w:rFonts w:ascii="Cambria" w:hAnsi="Cambria" w:cs="Calibri"/>
          <w:spacing w:val="-2"/>
        </w:rPr>
        <w:t>k</w:t>
      </w:r>
      <w:r w:rsidRPr="00C6146A">
        <w:rPr>
          <w:rFonts w:ascii="Cambria" w:hAnsi="Cambria" w:cs="Calibri"/>
        </w:rPr>
        <w:t>il</w:t>
      </w:r>
      <w:r w:rsidRPr="00C6146A">
        <w:rPr>
          <w:rFonts w:ascii="Cambria" w:hAnsi="Cambria" w:cs="Calibri"/>
          <w:spacing w:val="1"/>
        </w:rPr>
        <w:t>l</w:t>
      </w:r>
      <w:r w:rsidRPr="00C6146A">
        <w:rPr>
          <w:rFonts w:ascii="Cambria" w:hAnsi="Cambria" w:cs="Calibri"/>
        </w:rPr>
        <w:t>s</w:t>
      </w:r>
      <w:r w:rsidRPr="00C6146A">
        <w:rPr>
          <w:rFonts w:ascii="Cambria" w:hAnsi="Cambria" w:cs="Calibri"/>
          <w:spacing w:val="42"/>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w w:val="99"/>
        </w:rPr>
        <w:t xml:space="preserve"> </w:t>
      </w:r>
      <w:r w:rsidRPr="00C6146A">
        <w:rPr>
          <w:rFonts w:ascii="Cambria" w:hAnsi="Cambria" w:cs="Calibri"/>
          <w:spacing w:val="-2"/>
        </w:rPr>
        <w:t>kn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le</w:t>
      </w:r>
      <w:r w:rsidRPr="00C6146A">
        <w:rPr>
          <w:rFonts w:ascii="Cambria" w:hAnsi="Cambria" w:cs="Calibri"/>
          <w:spacing w:val="3"/>
        </w:rPr>
        <w:t>d</w:t>
      </w:r>
      <w:r w:rsidRPr="00C6146A">
        <w:rPr>
          <w:rFonts w:ascii="Cambria" w:hAnsi="Cambria" w:cs="Calibri"/>
          <w:spacing w:val="-2"/>
        </w:rPr>
        <w:t>g</w:t>
      </w:r>
      <w:r w:rsidRPr="00C6146A">
        <w:rPr>
          <w:rFonts w:ascii="Cambria" w:hAnsi="Cambria" w:cs="Calibri"/>
        </w:rPr>
        <w:t>e</w:t>
      </w:r>
      <w:r w:rsidR="005032D5">
        <w:rPr>
          <w:rFonts w:ascii="Cambria" w:hAnsi="Cambria" w:cs="Calibri"/>
        </w:rPr>
        <w:t>,</w:t>
      </w:r>
      <w:r w:rsidRPr="00C6146A">
        <w:rPr>
          <w:rFonts w:ascii="Cambria" w:hAnsi="Cambria" w:cs="Calibri"/>
          <w:spacing w:val="17"/>
        </w:rPr>
        <w:t xml:space="preserve"> </w:t>
      </w:r>
      <w:r w:rsidRPr="00C6146A">
        <w:rPr>
          <w:rFonts w:ascii="Cambria" w:hAnsi="Cambria" w:cs="Calibri"/>
          <w:spacing w:val="-3"/>
        </w:rPr>
        <w:t>w</w:t>
      </w:r>
      <w:r w:rsidRPr="00C6146A">
        <w:rPr>
          <w:rFonts w:ascii="Cambria" w:hAnsi="Cambria" w:cs="Calibri"/>
          <w:spacing w:val="1"/>
        </w:rPr>
        <w:t>h</w:t>
      </w:r>
      <w:r w:rsidRPr="00C6146A">
        <w:rPr>
          <w:rFonts w:ascii="Cambria" w:hAnsi="Cambria" w:cs="Calibri"/>
        </w:rPr>
        <w:t>i</w:t>
      </w:r>
      <w:r w:rsidRPr="00C6146A">
        <w:rPr>
          <w:rFonts w:ascii="Cambria" w:hAnsi="Cambria" w:cs="Calibri"/>
          <w:spacing w:val="2"/>
        </w:rPr>
        <w:t>c</w:t>
      </w:r>
      <w:r w:rsidRPr="00C6146A">
        <w:rPr>
          <w:rFonts w:ascii="Cambria" w:hAnsi="Cambria" w:cs="Calibri"/>
        </w:rPr>
        <w:t>h</w:t>
      </w:r>
      <w:r w:rsidRPr="00C6146A">
        <w:rPr>
          <w:rFonts w:ascii="Cambria" w:hAnsi="Cambria" w:cs="Calibri"/>
          <w:spacing w:val="16"/>
        </w:rPr>
        <w:t xml:space="preserve"> </w:t>
      </w:r>
      <w:r w:rsidRPr="00C6146A">
        <w:rPr>
          <w:rFonts w:ascii="Cambria" w:hAnsi="Cambria" w:cs="Calibri"/>
        </w:rPr>
        <w:t>all</w:t>
      </w:r>
      <w:r w:rsidRPr="00C6146A">
        <w:rPr>
          <w:rFonts w:ascii="Cambria" w:hAnsi="Cambria" w:cs="Calibri"/>
          <w:spacing w:val="16"/>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2"/>
        </w:rPr>
        <w:t>nn</w:t>
      </w:r>
      <w:r w:rsidRPr="00C6146A">
        <w:rPr>
          <w:rFonts w:ascii="Cambria" w:hAnsi="Cambria" w:cs="Calibri"/>
        </w:rPr>
        <w:t>el</w:t>
      </w:r>
      <w:r w:rsidRPr="00C6146A">
        <w:rPr>
          <w:rFonts w:ascii="Cambria" w:hAnsi="Cambria" w:cs="Calibri"/>
          <w:spacing w:val="20"/>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17"/>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17"/>
        </w:rPr>
        <w:t xml:space="preserve"> </w:t>
      </w:r>
      <w:r w:rsidRPr="00C6146A">
        <w:rPr>
          <w:rFonts w:ascii="Cambria" w:hAnsi="Cambria" w:cs="Calibri"/>
        </w:rPr>
        <w:t>resp</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ible</w:t>
      </w:r>
      <w:r w:rsidRPr="00C6146A">
        <w:rPr>
          <w:rFonts w:ascii="Cambria" w:hAnsi="Cambria" w:cs="Calibri"/>
          <w:spacing w:val="17"/>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18"/>
        </w:rPr>
        <w:t xml:space="preserve"> </w:t>
      </w:r>
      <w:r w:rsidRPr="00C6146A">
        <w:rPr>
          <w:rFonts w:ascii="Cambria" w:hAnsi="Cambria" w:cs="Calibri"/>
        </w:rPr>
        <w:t>in</w:t>
      </w:r>
      <w:r w:rsidRPr="00C6146A">
        <w:rPr>
          <w:rFonts w:ascii="Cambria" w:hAnsi="Cambria" w:cs="Calibri"/>
          <w:spacing w:val="15"/>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16"/>
        </w:rPr>
        <w:t xml:space="preserve"> </w:t>
      </w:r>
      <w:r w:rsidR="004A3321">
        <w:rPr>
          <w:rFonts w:ascii="Cambria" w:hAnsi="Cambria" w:cs="Calibri"/>
        </w:rPr>
        <w:t>and</w:t>
      </w:r>
      <w:r w:rsidRPr="00C6146A">
        <w:rPr>
          <w:rFonts w:ascii="Cambria" w:hAnsi="Cambria" w:cs="Calibri"/>
          <w:spacing w:val="16"/>
        </w:rPr>
        <w:t xml:space="preserve"> </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r</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6"/>
        </w:rPr>
        <w:t xml:space="preserve"> </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g</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14"/>
        </w:rPr>
        <w:t xml:space="preserve"> </w:t>
      </w:r>
      <w:r w:rsidRPr="00C6146A">
        <w:rPr>
          <w:rFonts w:ascii="Cambria" w:hAnsi="Cambria" w:cs="Calibri"/>
        </w:rPr>
        <w:t>resp</w:t>
      </w:r>
      <w:r w:rsidRPr="00C6146A">
        <w:rPr>
          <w:rFonts w:ascii="Cambria" w:hAnsi="Cambria" w:cs="Calibri"/>
          <w:spacing w:val="1"/>
        </w:rPr>
        <w:t>on</w:t>
      </w:r>
      <w:r w:rsidRPr="00C6146A">
        <w:rPr>
          <w:rFonts w:ascii="Cambria" w:hAnsi="Cambria" w:cs="Calibri"/>
          <w:spacing w:val="-1"/>
        </w:rPr>
        <w:t>s</w:t>
      </w:r>
      <w:r w:rsidRPr="00C6146A">
        <w:rPr>
          <w:rFonts w:ascii="Cambria" w:hAnsi="Cambria" w:cs="Calibri"/>
        </w:rPr>
        <w:t>e.</w:t>
      </w:r>
      <w:r w:rsidRPr="00C6146A">
        <w:rPr>
          <w:rFonts w:ascii="Cambria" w:hAnsi="Cambria" w:cs="Calibri"/>
          <w:spacing w:val="35"/>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16"/>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rPr>
        <w:t>ing</w:t>
      </w:r>
      <w:r w:rsidRPr="00C6146A">
        <w:rPr>
          <w:rFonts w:ascii="Cambria" w:hAnsi="Cambria" w:cs="Calibri"/>
          <w:w w:val="99"/>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r</w:t>
      </w:r>
      <w:r w:rsidRPr="00C6146A">
        <w:rPr>
          <w:rFonts w:ascii="Cambria" w:hAnsi="Cambria" w:cs="Calibri"/>
          <w:spacing w:val="1"/>
        </w:rPr>
        <w:t>o</w:t>
      </w:r>
      <w:r w:rsidRPr="00C6146A">
        <w:rPr>
          <w:rFonts w:ascii="Cambria" w:hAnsi="Cambria" w:cs="Calibri"/>
        </w:rPr>
        <w:t>ach</w:t>
      </w:r>
      <w:r w:rsidRPr="00C6146A">
        <w:rPr>
          <w:rFonts w:ascii="Cambria" w:hAnsi="Cambria" w:cs="Calibri"/>
          <w:spacing w:val="25"/>
        </w:rPr>
        <w:t xml:space="preserve"> </w:t>
      </w:r>
      <w:r w:rsidRPr="00C6146A">
        <w:rPr>
          <w:rFonts w:ascii="Cambria" w:hAnsi="Cambria" w:cs="Calibri"/>
          <w:spacing w:val="-6"/>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26"/>
        </w:rPr>
        <w:t xml:space="preserve"> </w:t>
      </w:r>
      <w:r w:rsidRPr="00C6146A">
        <w:rPr>
          <w:rFonts w:ascii="Cambria" w:hAnsi="Cambria" w:cs="Calibri"/>
        </w:rPr>
        <w:t>e</w:t>
      </w:r>
      <w:r w:rsidRPr="00C6146A">
        <w:rPr>
          <w:rFonts w:ascii="Cambria" w:hAnsi="Cambria" w:cs="Calibri"/>
          <w:spacing w:val="-1"/>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26"/>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27"/>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9"/>
        </w:rPr>
        <w:t xml:space="preserve"> </w:t>
      </w:r>
      <w:r w:rsidR="005032D5">
        <w:rPr>
          <w:rFonts w:ascii="Cambria" w:hAnsi="Cambria" w:cs="Calibri"/>
        </w:rPr>
        <w:t>technical rescue</w:t>
      </w:r>
      <w:r w:rsidRPr="00C6146A">
        <w:rPr>
          <w:rFonts w:ascii="Cambria" w:hAnsi="Cambria" w:cs="Calibri"/>
          <w:spacing w:val="25"/>
        </w:rPr>
        <w:t xml:space="preserve"> </w:t>
      </w:r>
      <w:r w:rsidR="009C4202">
        <w:rPr>
          <w:rFonts w:ascii="Cambria" w:hAnsi="Cambria" w:cs="Calibri"/>
          <w:spacing w:val="3"/>
        </w:rPr>
        <w:t>response</w:t>
      </w:r>
      <w:r w:rsidRPr="00C6146A">
        <w:rPr>
          <w:rFonts w:ascii="Cambria" w:hAnsi="Cambria" w:cs="Calibri"/>
          <w:spacing w:val="24"/>
        </w:rPr>
        <w:t xml:space="preserve"> </w:t>
      </w:r>
      <w:r w:rsidRPr="00C6146A">
        <w:rPr>
          <w:rFonts w:ascii="Cambria" w:hAnsi="Cambria" w:cs="Calibri"/>
        </w:rPr>
        <w:t>is</w:t>
      </w:r>
      <w:r w:rsidRPr="00C6146A">
        <w:rPr>
          <w:rFonts w:ascii="Cambria" w:hAnsi="Cambria" w:cs="Calibri"/>
          <w:spacing w:val="26"/>
        </w:rPr>
        <w:t xml:space="preserve"> </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spacing w:val="1"/>
        </w:rPr>
        <w:t>pp</w:t>
      </w:r>
      <w:r w:rsidRPr="00C6146A">
        <w:rPr>
          <w:rFonts w:ascii="Cambria" w:hAnsi="Cambria" w:cs="Calibri"/>
        </w:rPr>
        <w:t>l</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ted</w:t>
      </w:r>
      <w:r w:rsidRPr="00C6146A">
        <w:rPr>
          <w:rFonts w:ascii="Cambria" w:hAnsi="Cambria" w:cs="Calibri"/>
          <w:spacing w:val="27"/>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22"/>
        </w:rPr>
        <w:t xml:space="preserve"> </w:t>
      </w:r>
      <w:r w:rsidRPr="00C6146A">
        <w:rPr>
          <w:rFonts w:ascii="Cambria" w:hAnsi="Cambria" w:cs="Calibri"/>
          <w:spacing w:val="1"/>
        </w:rPr>
        <w:t>op</w:t>
      </w:r>
      <w:r w:rsidRPr="00C6146A">
        <w:rPr>
          <w:rFonts w:ascii="Cambria" w:hAnsi="Cambria" w:cs="Calibri"/>
        </w:rPr>
        <w:t>e</w:t>
      </w:r>
      <w:r w:rsidRPr="00C6146A">
        <w:rPr>
          <w:rFonts w:ascii="Cambria" w:hAnsi="Cambria" w:cs="Calibri"/>
          <w:spacing w:val="-2"/>
        </w:rPr>
        <w:t>r</w:t>
      </w:r>
      <w:r w:rsidRPr="00C6146A">
        <w:rPr>
          <w:rFonts w:ascii="Cambria" w:hAnsi="Cambria" w:cs="Calibri"/>
        </w:rPr>
        <w:t>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s</w:t>
      </w:r>
      <w:r w:rsidRPr="00C6146A">
        <w:rPr>
          <w:rFonts w:ascii="Cambria" w:hAnsi="Cambria" w:cs="Calibri"/>
          <w:spacing w:val="26"/>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on</w:t>
      </w:r>
      <w:r w:rsidRPr="00C6146A">
        <w:rPr>
          <w:rFonts w:ascii="Cambria" w:hAnsi="Cambria" w:cs="Calibri"/>
          <w:spacing w:val="-2"/>
        </w:rPr>
        <w:t>n</w:t>
      </w:r>
      <w:r w:rsidRPr="00C6146A">
        <w:rPr>
          <w:rFonts w:ascii="Cambria" w:hAnsi="Cambria" w:cs="Calibri"/>
        </w:rPr>
        <w:t>el</w:t>
      </w:r>
      <w:r w:rsidRPr="00C6146A">
        <w:rPr>
          <w:rFonts w:ascii="Cambria" w:hAnsi="Cambria" w:cs="Calibri"/>
          <w:spacing w:val="26"/>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26"/>
        </w:rPr>
        <w:t xml:space="preserve"> </w:t>
      </w:r>
      <w:r w:rsidRPr="00C6146A">
        <w:rPr>
          <w:rFonts w:ascii="Cambria" w:hAnsi="Cambria" w:cs="Calibri"/>
        </w:rPr>
        <w:t>act</w:t>
      </w:r>
      <w:r w:rsidRPr="00C6146A">
        <w:rPr>
          <w:rFonts w:ascii="Cambria" w:hAnsi="Cambria" w:cs="Calibri"/>
          <w:spacing w:val="26"/>
        </w:rPr>
        <w:t xml:space="preserve"> </w:t>
      </w:r>
      <w:r w:rsidRPr="00C6146A">
        <w:rPr>
          <w:rFonts w:ascii="Cambria" w:hAnsi="Cambria" w:cs="Calibri"/>
        </w:rPr>
        <w:t>as</w:t>
      </w:r>
      <w:r w:rsidRPr="00C6146A">
        <w:rPr>
          <w:rFonts w:ascii="Cambria" w:hAnsi="Cambria" w:cs="Calibri"/>
          <w:spacing w:val="27"/>
        </w:rPr>
        <w:t xml:space="preserve"> </w:t>
      </w:r>
      <w:r w:rsidRPr="00C6146A">
        <w:rPr>
          <w:rFonts w:ascii="Cambria" w:hAnsi="Cambria" w:cs="Calibri"/>
        </w:rPr>
        <w:t>f</w:t>
      </w:r>
      <w:r w:rsidRPr="00C6146A">
        <w:rPr>
          <w:rFonts w:ascii="Cambria" w:hAnsi="Cambria" w:cs="Calibri"/>
          <w:spacing w:val="1"/>
        </w:rPr>
        <w:t>o</w:t>
      </w:r>
      <w:r w:rsidRPr="00C6146A">
        <w:rPr>
          <w:rFonts w:ascii="Cambria" w:hAnsi="Cambria" w:cs="Calibri"/>
        </w:rPr>
        <w:t>rce</w:t>
      </w:r>
      <w:r w:rsidRPr="00C6146A">
        <w:rPr>
          <w:rFonts w:ascii="Cambria" w:hAnsi="Cambria" w:cs="Calibri"/>
          <w:w w:val="99"/>
        </w:rPr>
        <w:t xml:space="preserve"> </w:t>
      </w:r>
      <w:r w:rsidRPr="00C6146A">
        <w:rPr>
          <w:rFonts w:ascii="Cambria" w:hAnsi="Cambria" w:cs="Calibri"/>
          <w:spacing w:val="-2"/>
        </w:rPr>
        <w:t>m</w:t>
      </w:r>
      <w:r w:rsidRPr="00C6146A">
        <w:rPr>
          <w:rFonts w:ascii="Cambria" w:hAnsi="Cambria" w:cs="Calibri"/>
          <w:spacing w:val="1"/>
        </w:rPr>
        <w:t>u</w:t>
      </w:r>
      <w:r w:rsidRPr="00C6146A">
        <w:rPr>
          <w:rFonts w:ascii="Cambria" w:hAnsi="Cambria" w:cs="Calibri"/>
        </w:rPr>
        <w:t>ltipliers</w:t>
      </w:r>
      <w:r w:rsidRPr="00C6146A">
        <w:rPr>
          <w:rFonts w:ascii="Cambria" w:hAnsi="Cambria" w:cs="Calibri"/>
          <w:spacing w:val="-1"/>
        </w:rPr>
        <w:t xml:space="preserve"> </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e to t</w:t>
      </w:r>
      <w:r w:rsidRPr="00C6146A">
        <w:rPr>
          <w:rFonts w:ascii="Cambria" w:hAnsi="Cambria" w:cs="Calibri"/>
          <w:spacing w:val="-2"/>
        </w:rPr>
        <w:t>h</w:t>
      </w:r>
      <w:r w:rsidRPr="00C6146A">
        <w:rPr>
          <w:rFonts w:ascii="Cambria" w:hAnsi="Cambria" w:cs="Calibri"/>
        </w:rPr>
        <w:t>eir 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2"/>
        </w:rPr>
        <w:t xml:space="preserve"> </w:t>
      </w:r>
      <w:r w:rsidRPr="00C6146A">
        <w:rPr>
          <w:rFonts w:ascii="Cambria" w:hAnsi="Cambria" w:cs="Calibri"/>
          <w:spacing w:val="1"/>
        </w:rPr>
        <w:t>k</w:t>
      </w:r>
      <w:r w:rsidRPr="00C6146A">
        <w:rPr>
          <w:rFonts w:ascii="Cambria" w:hAnsi="Cambria" w:cs="Calibri"/>
          <w:spacing w:val="-2"/>
        </w:rPr>
        <w:t>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le</w:t>
      </w:r>
      <w:r w:rsidRPr="00C6146A">
        <w:rPr>
          <w:rFonts w:ascii="Cambria" w:hAnsi="Cambria" w:cs="Calibri"/>
          <w:spacing w:val="1"/>
        </w:rPr>
        <w:t>d</w:t>
      </w:r>
      <w:r w:rsidRPr="00C6146A">
        <w:rPr>
          <w:rFonts w:ascii="Cambria" w:hAnsi="Cambria" w:cs="Calibri"/>
          <w:spacing w:val="-2"/>
        </w:rPr>
        <w:t>g</w:t>
      </w:r>
      <w:r w:rsidRPr="00C6146A">
        <w:rPr>
          <w:rFonts w:ascii="Cambria" w:hAnsi="Cambria" w:cs="Calibri"/>
        </w:rPr>
        <w:t>e</w:t>
      </w:r>
      <w:r w:rsidRPr="00C6146A">
        <w:rPr>
          <w:rFonts w:ascii="Cambria" w:hAnsi="Cambria" w:cs="Calibri"/>
          <w:spacing w:val="1"/>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 xml:space="preserve">d </w:t>
      </w:r>
      <w:r w:rsidRPr="00C6146A">
        <w:rPr>
          <w:rFonts w:ascii="Cambria" w:hAnsi="Cambria" w:cs="Calibri"/>
          <w:spacing w:val="2"/>
        </w:rPr>
        <w:t>e</w:t>
      </w:r>
      <w:r w:rsidRPr="00C6146A">
        <w:rPr>
          <w:rFonts w:ascii="Cambria" w:hAnsi="Cambria" w:cs="Calibri"/>
          <w:spacing w:val="-2"/>
        </w:rPr>
        <w:t>x</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ie</w:t>
      </w:r>
      <w:r w:rsidRPr="00C6146A">
        <w:rPr>
          <w:rFonts w:ascii="Cambria" w:hAnsi="Cambria" w:cs="Calibri"/>
          <w:spacing w:val="-1"/>
        </w:rPr>
        <w:t>n</w:t>
      </w:r>
      <w:r w:rsidRPr="00C6146A">
        <w:rPr>
          <w:rFonts w:ascii="Cambria" w:hAnsi="Cambria" w:cs="Calibri"/>
        </w:rPr>
        <w:t>ce</w:t>
      </w:r>
      <w:r w:rsidR="00217527">
        <w:rPr>
          <w:rFonts w:ascii="Cambria" w:hAnsi="Cambria" w:cs="Calibri"/>
          <w:spacing w:val="-3"/>
        </w:rPr>
        <w:t>, increasing</w:t>
      </w:r>
      <w:r w:rsidRPr="00C6146A">
        <w:rPr>
          <w:rFonts w:ascii="Cambria" w:hAnsi="Cambria" w:cs="Calibri"/>
          <w:spacing w:val="-1"/>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 xml:space="preserve">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t</w:t>
      </w:r>
      <w:r w:rsidRPr="00C6146A">
        <w:rPr>
          <w:rFonts w:ascii="Cambria" w:hAnsi="Cambria" w:cs="Calibri"/>
          <w:spacing w:val="-2"/>
        </w:rPr>
        <w:t>’</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rPr>
        <w:t>ca</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b</w:t>
      </w:r>
      <w:r w:rsidRPr="00C6146A">
        <w:rPr>
          <w:rFonts w:ascii="Cambria" w:hAnsi="Cambria" w:cs="Calibri"/>
        </w:rPr>
        <w:t>ili</w:t>
      </w:r>
      <w:r w:rsidRPr="00C6146A">
        <w:rPr>
          <w:rFonts w:ascii="Cambria" w:hAnsi="Cambria" w:cs="Calibri"/>
          <w:spacing w:val="-1"/>
        </w:rPr>
        <w:t>t</w:t>
      </w:r>
      <w:r w:rsidRPr="00C6146A">
        <w:rPr>
          <w:rFonts w:ascii="Cambria" w:hAnsi="Cambria" w:cs="Calibri"/>
        </w:rPr>
        <w:t>i</w:t>
      </w:r>
      <w:r w:rsidRPr="00C6146A">
        <w:rPr>
          <w:rFonts w:ascii="Cambria" w:hAnsi="Cambria" w:cs="Calibri"/>
          <w:spacing w:val="2"/>
        </w:rPr>
        <w:t>e</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 the</w:t>
      </w:r>
      <w:r w:rsidRPr="00C6146A">
        <w:rPr>
          <w:rFonts w:ascii="Cambria" w:hAnsi="Cambria" w:cs="Calibri"/>
          <w:spacing w:val="1"/>
        </w:rPr>
        <w:t xml:space="preserve"> </w:t>
      </w:r>
      <w:r w:rsidRPr="00C6146A">
        <w:rPr>
          <w:rFonts w:ascii="Cambria" w:hAnsi="Cambria" w:cs="Calibri"/>
        </w:rPr>
        <w:t>le</w:t>
      </w:r>
      <w:r w:rsidRPr="00C6146A">
        <w:rPr>
          <w:rFonts w:ascii="Cambria" w:hAnsi="Cambria" w:cs="Calibri"/>
          <w:spacing w:val="-1"/>
        </w:rPr>
        <w:t>v</w:t>
      </w:r>
      <w:r w:rsidRPr="00C6146A">
        <w:rPr>
          <w:rFonts w:ascii="Cambria" w:hAnsi="Cambria" w:cs="Calibri"/>
        </w:rPr>
        <w:t>el</w:t>
      </w:r>
      <w:r w:rsidRPr="00C6146A">
        <w:rPr>
          <w:rFonts w:ascii="Cambria" w:hAnsi="Cambria" w:cs="Calibri"/>
          <w:w w:val="99"/>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6"/>
        </w:rPr>
        <w:t xml:space="preserve"> </w:t>
      </w:r>
      <w:r w:rsidRPr="00C6146A">
        <w:rPr>
          <w:rFonts w:ascii="Cambria" w:hAnsi="Cambria" w:cs="Calibri"/>
          <w:spacing w:val="-1"/>
        </w:rPr>
        <w:t>s</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v</w:t>
      </w:r>
      <w:r w:rsidRPr="00C6146A">
        <w:rPr>
          <w:rFonts w:ascii="Cambria" w:hAnsi="Cambria" w:cs="Calibri"/>
        </w:rPr>
        <w:t>ice</w:t>
      </w:r>
      <w:r w:rsidRPr="00C6146A">
        <w:rPr>
          <w:rFonts w:ascii="Cambria" w:hAnsi="Cambria" w:cs="Calibri"/>
          <w:spacing w:val="-2"/>
        </w:rPr>
        <w:t xml:space="preserve"> f</w:t>
      </w:r>
      <w:r w:rsidRPr="00C6146A">
        <w:rPr>
          <w:rFonts w:ascii="Cambria" w:hAnsi="Cambria" w:cs="Calibri"/>
          <w:spacing w:val="1"/>
        </w:rPr>
        <w:t>o</w:t>
      </w:r>
      <w:r w:rsidRPr="00C6146A">
        <w:rPr>
          <w:rFonts w:ascii="Cambria" w:hAnsi="Cambria" w:cs="Calibri"/>
        </w:rPr>
        <w:t>r</w:t>
      </w:r>
      <w:r w:rsidRPr="00C6146A">
        <w:rPr>
          <w:rFonts w:ascii="Cambria" w:hAnsi="Cambria" w:cs="Calibri"/>
          <w:spacing w:val="-4"/>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ci</w:t>
      </w:r>
      <w:r w:rsidRPr="00C6146A">
        <w:rPr>
          <w:rFonts w:ascii="Cambria" w:hAnsi="Cambria" w:cs="Calibri"/>
          <w:spacing w:val="2"/>
        </w:rPr>
        <w:t>t</w:t>
      </w:r>
      <w:r w:rsidRPr="00C6146A">
        <w:rPr>
          <w:rFonts w:ascii="Cambria" w:hAnsi="Cambria" w:cs="Calibri"/>
        </w:rPr>
        <w:t>y</w:t>
      </w:r>
      <w:r w:rsidRPr="00C6146A">
        <w:rPr>
          <w:rFonts w:ascii="Cambria" w:hAnsi="Cambria" w:cs="Calibri"/>
          <w:spacing w:val="-5"/>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3"/>
        </w:rPr>
        <w:t xml:space="preserve"> </w:t>
      </w:r>
      <w:r w:rsidR="001F55E5">
        <w:rPr>
          <w:rFonts w:ascii="Cambria" w:hAnsi="Cambria" w:cs="Calibri"/>
        </w:rPr>
        <w:t>Fairfield</w:t>
      </w:r>
      <w:r w:rsidRPr="00C6146A">
        <w:rPr>
          <w:rFonts w:ascii="Cambria" w:hAnsi="Cambria" w:cs="Calibri"/>
        </w:rPr>
        <w:t>.</w:t>
      </w:r>
    </w:p>
    <w:p w14:paraId="5D63ED65" w14:textId="77777777" w:rsidR="009D3900" w:rsidRPr="00C6146A" w:rsidRDefault="009D3900" w:rsidP="00A027CF">
      <w:pPr>
        <w:pStyle w:val="BodyText"/>
        <w:kinsoku w:val="0"/>
        <w:overflowPunct w:val="0"/>
        <w:ind w:left="0" w:right="0"/>
        <w:jc w:val="both"/>
        <w:rPr>
          <w:rFonts w:ascii="Cambria" w:hAnsi="Cambria" w:cs="Calibri"/>
        </w:rPr>
      </w:pPr>
    </w:p>
    <w:p w14:paraId="5D9727A9" w14:textId="2E94647C"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rPr>
        <w:t>D</w:t>
      </w:r>
      <w:r w:rsidRPr="00C6146A">
        <w:rPr>
          <w:rFonts w:ascii="Cambria" w:hAnsi="Cambria" w:cs="Calibri"/>
          <w:spacing w:val="-1"/>
        </w:rPr>
        <w:t>u</w:t>
      </w:r>
      <w:r w:rsidRPr="00C6146A">
        <w:rPr>
          <w:rFonts w:ascii="Cambria" w:hAnsi="Cambria" w:cs="Calibri"/>
        </w:rPr>
        <w:t xml:space="preserve">e to its </w:t>
      </w:r>
      <w:r w:rsidRPr="00C6146A">
        <w:rPr>
          <w:rFonts w:ascii="Cambria" w:hAnsi="Cambria" w:cs="Calibri"/>
          <w:spacing w:val="-1"/>
        </w:rPr>
        <w:t>s</w:t>
      </w:r>
      <w:r w:rsidRPr="00C6146A">
        <w:rPr>
          <w:rFonts w:ascii="Cambria" w:hAnsi="Cambria" w:cs="Calibri"/>
          <w:spacing w:val="1"/>
        </w:rPr>
        <w:t>p</w:t>
      </w:r>
      <w:r w:rsidRPr="00C6146A">
        <w:rPr>
          <w:rFonts w:ascii="Cambria" w:hAnsi="Cambria" w:cs="Calibri"/>
        </w:rPr>
        <w:t>ecia</w:t>
      </w:r>
      <w:r w:rsidRPr="00C6146A">
        <w:rPr>
          <w:rFonts w:ascii="Cambria" w:hAnsi="Cambria" w:cs="Calibri"/>
          <w:spacing w:val="2"/>
        </w:rPr>
        <w:t>l</w:t>
      </w:r>
      <w:r w:rsidRPr="00C6146A">
        <w:rPr>
          <w:rFonts w:ascii="Cambria" w:hAnsi="Cambria" w:cs="Calibri"/>
        </w:rPr>
        <w:t>ized</w:t>
      </w:r>
      <w:r w:rsidRPr="00C6146A">
        <w:rPr>
          <w:rFonts w:ascii="Cambria" w:hAnsi="Cambria" w:cs="Calibri"/>
          <w:spacing w:val="1"/>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2"/>
        </w:rPr>
        <w:t xml:space="preserve"> </w:t>
      </w:r>
      <w:r w:rsidRPr="00C6146A">
        <w:rPr>
          <w:rFonts w:ascii="Cambria" w:hAnsi="Cambria" w:cs="Calibri"/>
        </w:rPr>
        <w:t>tec</w:t>
      </w:r>
      <w:r w:rsidRPr="00C6146A">
        <w:rPr>
          <w:rFonts w:ascii="Cambria" w:hAnsi="Cambria" w:cs="Calibri"/>
          <w:spacing w:val="-1"/>
        </w:rPr>
        <w:t>h</w:t>
      </w:r>
      <w:r w:rsidRPr="00C6146A">
        <w:rPr>
          <w:rFonts w:ascii="Cambria" w:hAnsi="Cambria" w:cs="Calibri"/>
          <w:spacing w:val="1"/>
        </w:rPr>
        <w:t>n</w:t>
      </w:r>
      <w:r w:rsidRPr="00C6146A">
        <w:rPr>
          <w:rFonts w:ascii="Cambria" w:hAnsi="Cambria" w:cs="Calibri"/>
        </w:rPr>
        <w:t>ical resc</w:t>
      </w:r>
      <w:r w:rsidRPr="00C6146A">
        <w:rPr>
          <w:rFonts w:ascii="Cambria" w:hAnsi="Cambria" w:cs="Calibri"/>
          <w:spacing w:val="-2"/>
        </w:rPr>
        <w:t>u</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1"/>
        </w:rPr>
        <w:t xml:space="preserve"> </w:t>
      </w:r>
      <w:r w:rsidRPr="00C6146A">
        <w:rPr>
          <w:rFonts w:ascii="Cambria" w:hAnsi="Cambria" w:cs="Calibri"/>
          <w:spacing w:val="1"/>
        </w:rPr>
        <w:t>b</w:t>
      </w:r>
      <w:r w:rsidRPr="00C6146A">
        <w:rPr>
          <w:rFonts w:ascii="Cambria" w:hAnsi="Cambria" w:cs="Calibri"/>
        </w:rPr>
        <w:t>e ta</w:t>
      </w:r>
      <w:r w:rsidRPr="00C6146A">
        <w:rPr>
          <w:rFonts w:ascii="Cambria" w:hAnsi="Cambria" w:cs="Calibri"/>
          <w:spacing w:val="1"/>
        </w:rPr>
        <w:t>u</w:t>
      </w:r>
      <w:r w:rsidRPr="00C6146A">
        <w:rPr>
          <w:rFonts w:ascii="Cambria" w:hAnsi="Cambria" w:cs="Calibri"/>
          <w:spacing w:val="-2"/>
        </w:rPr>
        <w:t>g</w:t>
      </w:r>
      <w:r w:rsidRPr="00C6146A">
        <w:rPr>
          <w:rFonts w:ascii="Cambria" w:hAnsi="Cambria" w:cs="Calibri"/>
          <w:spacing w:val="1"/>
        </w:rPr>
        <w:t>h</w:t>
      </w:r>
      <w:r w:rsidRPr="00C6146A">
        <w:rPr>
          <w:rFonts w:ascii="Cambria" w:hAnsi="Cambria" w:cs="Calibri"/>
        </w:rPr>
        <w:t xml:space="preserve">t </w:t>
      </w:r>
      <w:r w:rsidRPr="00C6146A">
        <w:rPr>
          <w:rFonts w:ascii="Cambria" w:hAnsi="Cambria" w:cs="Calibri"/>
          <w:spacing w:val="1"/>
        </w:rPr>
        <w:t>b</w:t>
      </w:r>
      <w:r w:rsidRPr="00C6146A">
        <w:rPr>
          <w:rFonts w:ascii="Cambria" w:hAnsi="Cambria" w:cs="Calibri"/>
        </w:rPr>
        <w:t>y</w:t>
      </w:r>
      <w:r w:rsidRPr="00C6146A">
        <w:rPr>
          <w:rFonts w:ascii="Cambria" w:hAnsi="Cambria" w:cs="Calibri"/>
          <w:spacing w:val="-3"/>
        </w:rPr>
        <w:t xml:space="preserve"> </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spacing w:val="-1"/>
        </w:rPr>
        <w:t>s</w:t>
      </w:r>
      <w:r w:rsidRPr="00C6146A">
        <w:rPr>
          <w:rFonts w:ascii="Cambria" w:hAnsi="Cambria" w:cs="Calibri"/>
        </w:rPr>
        <w:t>tr</w:t>
      </w:r>
      <w:r w:rsidRPr="00C6146A">
        <w:rPr>
          <w:rFonts w:ascii="Cambria" w:hAnsi="Cambria" w:cs="Calibri"/>
          <w:spacing w:val="-2"/>
        </w:rPr>
        <w:t>u</w:t>
      </w:r>
      <w:r w:rsidRPr="00C6146A">
        <w:rPr>
          <w:rFonts w:ascii="Cambria" w:hAnsi="Cambria" w:cs="Calibri"/>
        </w:rPr>
        <w:t>ct</w:t>
      </w:r>
      <w:r w:rsidRPr="00C6146A">
        <w:rPr>
          <w:rFonts w:ascii="Cambria" w:hAnsi="Cambria" w:cs="Calibri"/>
          <w:spacing w:val="1"/>
        </w:rPr>
        <w:t>o</w:t>
      </w:r>
      <w:r w:rsidRPr="00C6146A">
        <w:rPr>
          <w:rFonts w:ascii="Cambria" w:hAnsi="Cambria" w:cs="Calibri"/>
        </w:rPr>
        <w:t>rs</w:t>
      </w:r>
      <w:r w:rsidRPr="00C6146A">
        <w:rPr>
          <w:rFonts w:ascii="Cambria" w:hAnsi="Cambria" w:cs="Calibri"/>
          <w:spacing w:val="1"/>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t</w:t>
      </w:r>
      <w:r w:rsidRPr="00C6146A">
        <w:rPr>
          <w:rFonts w:ascii="Cambria" w:hAnsi="Cambria" w:cs="Calibri"/>
        </w:rPr>
        <w:t>h</w:t>
      </w:r>
      <w:r w:rsidRPr="00C6146A">
        <w:rPr>
          <w:rFonts w:ascii="Cambria" w:hAnsi="Cambria" w:cs="Calibri"/>
          <w:spacing w:val="-2"/>
        </w:rPr>
        <w:t xml:space="preserve"> </w:t>
      </w:r>
      <w:r w:rsidR="005032D5" w:rsidRPr="00C6146A">
        <w:rPr>
          <w:rFonts w:ascii="Cambria" w:hAnsi="Cambria" w:cs="Calibri"/>
          <w:spacing w:val="2"/>
        </w:rPr>
        <w:t>specific</w:t>
      </w:r>
      <w:r w:rsidRPr="00C6146A">
        <w:rPr>
          <w:rFonts w:ascii="Cambria" w:hAnsi="Cambria" w:cs="Calibri"/>
        </w:rPr>
        <w:t xml:space="preserve"> </w:t>
      </w:r>
      <w:r w:rsidRPr="00C6146A">
        <w:rPr>
          <w:rFonts w:ascii="Cambria" w:hAnsi="Cambria" w:cs="Calibri"/>
          <w:spacing w:val="8"/>
        </w:rPr>
        <w:t>k</w:t>
      </w:r>
      <w:r w:rsidRPr="00C6146A">
        <w:rPr>
          <w:rFonts w:ascii="Cambria" w:hAnsi="Cambria" w:cs="Calibri"/>
          <w:spacing w:val="-2"/>
        </w:rPr>
        <w:t>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le</w:t>
      </w:r>
      <w:r w:rsidRPr="00C6146A">
        <w:rPr>
          <w:rFonts w:ascii="Cambria" w:hAnsi="Cambria" w:cs="Calibri"/>
          <w:spacing w:val="3"/>
        </w:rPr>
        <w:t>d</w:t>
      </w:r>
      <w:r w:rsidRPr="00C6146A">
        <w:rPr>
          <w:rFonts w:ascii="Cambria" w:hAnsi="Cambria" w:cs="Calibri"/>
          <w:spacing w:val="-2"/>
        </w:rPr>
        <w:t>g</w:t>
      </w:r>
      <w:r w:rsidRPr="00C6146A">
        <w:rPr>
          <w:rFonts w:ascii="Cambria" w:hAnsi="Cambria" w:cs="Calibri"/>
        </w:rPr>
        <w:t>e 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
        </w:rPr>
        <w:t xml:space="preserve"> s</w:t>
      </w:r>
      <w:r w:rsidRPr="00C6146A">
        <w:rPr>
          <w:rFonts w:ascii="Cambria" w:hAnsi="Cambria" w:cs="Calibri"/>
          <w:spacing w:val="-2"/>
        </w:rPr>
        <w:t>k</w:t>
      </w:r>
      <w:r w:rsidRPr="00C6146A">
        <w:rPr>
          <w:rFonts w:ascii="Cambria" w:hAnsi="Cambria" w:cs="Calibri"/>
        </w:rPr>
        <w:t>il</w:t>
      </w:r>
      <w:r w:rsidRPr="00C6146A">
        <w:rPr>
          <w:rFonts w:ascii="Cambria" w:hAnsi="Cambria" w:cs="Calibri"/>
          <w:spacing w:val="1"/>
        </w:rPr>
        <w:t>l</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i</w:t>
      </w:r>
      <w:r w:rsidRPr="00C6146A">
        <w:rPr>
          <w:rFonts w:ascii="Cambria" w:hAnsi="Cambria" w:cs="Calibri"/>
          <w:spacing w:val="1"/>
        </w:rPr>
        <w:t>s</w:t>
      </w:r>
      <w:r w:rsidRPr="00C6146A">
        <w:rPr>
          <w:rFonts w:ascii="Cambria" w:hAnsi="Cambria" w:cs="Calibri"/>
        </w:rPr>
        <w:t>te</w:t>
      </w:r>
      <w:r w:rsidRPr="00C6146A">
        <w:rPr>
          <w:rFonts w:ascii="Cambria" w:hAnsi="Cambria" w:cs="Calibri"/>
          <w:spacing w:val="-1"/>
        </w:rPr>
        <w:t>n</w:t>
      </w:r>
      <w:r w:rsidRPr="00C6146A">
        <w:rPr>
          <w:rFonts w:ascii="Cambria" w:hAnsi="Cambria" w:cs="Calibri"/>
        </w:rPr>
        <w:t>t</w:t>
      </w:r>
      <w:r w:rsidRPr="00C6146A">
        <w:rPr>
          <w:rFonts w:ascii="Cambria" w:hAnsi="Cambria" w:cs="Calibri"/>
          <w:w w:val="99"/>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t</w:t>
      </w:r>
      <w:r w:rsidRPr="00C6146A">
        <w:rPr>
          <w:rFonts w:ascii="Cambria" w:hAnsi="Cambria" w:cs="Calibri"/>
        </w:rPr>
        <w:t>h</w:t>
      </w:r>
      <w:r w:rsidRPr="00C6146A">
        <w:rPr>
          <w:rFonts w:ascii="Cambria" w:hAnsi="Cambria" w:cs="Calibri"/>
          <w:spacing w:val="13"/>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5"/>
        </w:rPr>
        <w:t xml:space="preserve"> </w:t>
      </w:r>
      <w:r w:rsidRPr="00C6146A">
        <w:rPr>
          <w:rFonts w:ascii="Cambria" w:hAnsi="Cambria" w:cs="Calibri"/>
          <w:spacing w:val="-1"/>
        </w:rPr>
        <w:t>s</w:t>
      </w:r>
      <w:r w:rsidRPr="00C6146A">
        <w:rPr>
          <w:rFonts w:ascii="Cambria" w:hAnsi="Cambria" w:cs="Calibri"/>
          <w:spacing w:val="1"/>
        </w:rPr>
        <w:t>p</w:t>
      </w:r>
      <w:r w:rsidRPr="00C6146A">
        <w:rPr>
          <w:rFonts w:ascii="Cambria" w:hAnsi="Cambria" w:cs="Calibri"/>
        </w:rPr>
        <w:t>ecific</w:t>
      </w:r>
      <w:r w:rsidRPr="00C6146A">
        <w:rPr>
          <w:rFonts w:ascii="Cambria" w:hAnsi="Cambria" w:cs="Calibri"/>
          <w:spacing w:val="15"/>
        </w:rPr>
        <w:t xml:space="preserve"> </w:t>
      </w:r>
      <w:r w:rsidRPr="00C6146A">
        <w:rPr>
          <w:rFonts w:ascii="Cambria" w:hAnsi="Cambria" w:cs="Calibri"/>
          <w:spacing w:val="-1"/>
        </w:rPr>
        <w:t>s</w:t>
      </w:r>
      <w:r w:rsidRPr="00C6146A">
        <w:rPr>
          <w:rFonts w:ascii="Cambria" w:hAnsi="Cambria" w:cs="Calibri"/>
        </w:rPr>
        <w:t>c</w:t>
      </w:r>
      <w:r w:rsidRPr="00C6146A">
        <w:rPr>
          <w:rFonts w:ascii="Cambria" w:hAnsi="Cambria" w:cs="Calibri"/>
          <w:spacing w:val="-1"/>
        </w:rPr>
        <w:t>h</w:t>
      </w:r>
      <w:r w:rsidRPr="00C6146A">
        <w:rPr>
          <w:rFonts w:ascii="Cambria" w:hAnsi="Cambria" w:cs="Calibri"/>
        </w:rPr>
        <w:t>e</w:t>
      </w:r>
      <w:r w:rsidRPr="00C6146A">
        <w:rPr>
          <w:rFonts w:ascii="Cambria" w:hAnsi="Cambria" w:cs="Calibri"/>
          <w:spacing w:val="3"/>
        </w:rPr>
        <w:t>d</w:t>
      </w:r>
      <w:r w:rsidRPr="00C6146A">
        <w:rPr>
          <w:rFonts w:ascii="Cambria" w:hAnsi="Cambria" w:cs="Calibri"/>
          <w:spacing w:val="-2"/>
        </w:rPr>
        <w:t>u</w:t>
      </w:r>
      <w:r w:rsidRPr="00C6146A">
        <w:rPr>
          <w:rFonts w:ascii="Cambria" w:hAnsi="Cambria" w:cs="Calibri"/>
        </w:rPr>
        <w:t>led</w:t>
      </w:r>
      <w:r w:rsidRPr="00C6146A">
        <w:rPr>
          <w:rFonts w:ascii="Cambria" w:hAnsi="Cambria" w:cs="Calibri"/>
          <w:spacing w:val="15"/>
        </w:rPr>
        <w:t xml:space="preserve"> </w:t>
      </w:r>
      <w:r w:rsidRPr="00C6146A">
        <w:rPr>
          <w:rFonts w:ascii="Cambria" w:hAnsi="Cambria" w:cs="Calibri"/>
          <w:spacing w:val="1"/>
        </w:rPr>
        <w:t>d</w:t>
      </w:r>
      <w:r w:rsidRPr="00C6146A">
        <w:rPr>
          <w:rFonts w:ascii="Cambria" w:hAnsi="Cambria" w:cs="Calibri"/>
        </w:rPr>
        <w:t>i</w:t>
      </w:r>
      <w:r w:rsidRPr="00C6146A">
        <w:rPr>
          <w:rFonts w:ascii="Cambria" w:hAnsi="Cambria" w:cs="Calibri"/>
          <w:spacing w:val="-1"/>
        </w:rPr>
        <w:t>s</w:t>
      </w:r>
      <w:r w:rsidRPr="00C6146A">
        <w:rPr>
          <w:rFonts w:ascii="Cambria" w:hAnsi="Cambria" w:cs="Calibri"/>
        </w:rPr>
        <w:t>ci</w:t>
      </w:r>
      <w:r w:rsidRPr="00C6146A">
        <w:rPr>
          <w:rFonts w:ascii="Cambria" w:hAnsi="Cambria" w:cs="Calibri"/>
          <w:spacing w:val="1"/>
        </w:rPr>
        <w:t>p</w:t>
      </w:r>
      <w:r w:rsidRPr="00C6146A">
        <w:rPr>
          <w:rFonts w:ascii="Cambria" w:hAnsi="Cambria" w:cs="Calibri"/>
        </w:rPr>
        <w:t>li</w:t>
      </w:r>
      <w:r w:rsidRPr="00C6146A">
        <w:rPr>
          <w:rFonts w:ascii="Cambria" w:hAnsi="Cambria" w:cs="Calibri"/>
          <w:spacing w:val="-2"/>
        </w:rPr>
        <w:t>n</w:t>
      </w:r>
      <w:r w:rsidRPr="00C6146A">
        <w:rPr>
          <w:rFonts w:ascii="Cambria" w:hAnsi="Cambria" w:cs="Calibri"/>
        </w:rPr>
        <w:t>e.</w:t>
      </w:r>
      <w:r w:rsidRPr="00C6146A">
        <w:rPr>
          <w:rFonts w:ascii="Cambria" w:hAnsi="Cambria" w:cs="Calibri"/>
          <w:spacing w:val="31"/>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8"/>
        </w:rPr>
        <w:t xml:space="preserve"> </w:t>
      </w:r>
      <w:r w:rsidRPr="00C6146A">
        <w:rPr>
          <w:rFonts w:ascii="Cambria" w:hAnsi="Cambria" w:cs="Calibri"/>
          <w:spacing w:val="1"/>
        </w:rPr>
        <w:t>B</w:t>
      </w:r>
      <w:r w:rsidRPr="00C6146A">
        <w:rPr>
          <w:rFonts w:ascii="Cambria" w:hAnsi="Cambria" w:cs="Calibri"/>
        </w:rPr>
        <w:t>attali</w:t>
      </w:r>
      <w:r w:rsidRPr="00C6146A">
        <w:rPr>
          <w:rFonts w:ascii="Cambria" w:hAnsi="Cambria" w:cs="Calibri"/>
          <w:spacing w:val="1"/>
        </w:rPr>
        <w:t>o</w:t>
      </w:r>
      <w:r w:rsidRPr="00C6146A">
        <w:rPr>
          <w:rFonts w:ascii="Cambria" w:hAnsi="Cambria" w:cs="Calibri"/>
        </w:rPr>
        <w:t>n</w:t>
      </w:r>
      <w:r w:rsidRPr="00C6146A">
        <w:rPr>
          <w:rFonts w:ascii="Cambria" w:hAnsi="Cambria" w:cs="Calibri"/>
          <w:spacing w:val="30"/>
        </w:rPr>
        <w:t xml:space="preserve"> </w:t>
      </w:r>
      <w:r w:rsidRPr="00C6146A">
        <w:rPr>
          <w:rFonts w:ascii="Cambria" w:hAnsi="Cambria" w:cs="Calibri"/>
          <w:spacing w:val="-1"/>
        </w:rPr>
        <w:t>C</w:t>
      </w:r>
      <w:r w:rsidRPr="00C6146A">
        <w:rPr>
          <w:rFonts w:ascii="Cambria" w:hAnsi="Cambria" w:cs="Calibri"/>
          <w:spacing w:val="-2"/>
        </w:rPr>
        <w:t>h</w:t>
      </w:r>
      <w:r w:rsidRPr="00C6146A">
        <w:rPr>
          <w:rFonts w:ascii="Cambria" w:hAnsi="Cambria" w:cs="Calibri"/>
        </w:rPr>
        <w:t>i</w:t>
      </w:r>
      <w:r w:rsidRPr="00C6146A">
        <w:rPr>
          <w:rFonts w:ascii="Cambria" w:hAnsi="Cambria" w:cs="Calibri"/>
          <w:spacing w:val="2"/>
        </w:rPr>
        <w:t>e</w:t>
      </w:r>
      <w:r w:rsidRPr="00C6146A">
        <w:rPr>
          <w:rFonts w:ascii="Cambria" w:hAnsi="Cambria" w:cs="Calibri"/>
        </w:rPr>
        <w:t>fs</w:t>
      </w:r>
      <w:r w:rsidRPr="00C6146A">
        <w:rPr>
          <w:rFonts w:ascii="Cambria" w:hAnsi="Cambria" w:cs="Calibri"/>
          <w:spacing w:val="29"/>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7"/>
        </w:rPr>
        <w:t xml:space="preserve"> </w:t>
      </w:r>
      <w:r w:rsidR="00217527">
        <w:rPr>
          <w:rFonts w:ascii="Cambria" w:hAnsi="Cambria" w:cs="Calibri"/>
          <w:spacing w:val="3"/>
        </w:rPr>
        <w:t>Training</w:t>
      </w:r>
      <w:r w:rsidRPr="00C6146A">
        <w:rPr>
          <w:rFonts w:ascii="Cambria" w:hAnsi="Cambria" w:cs="Calibri"/>
          <w:spacing w:val="34"/>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17"/>
        </w:rPr>
        <w:t xml:space="preserve"> </w:t>
      </w:r>
      <w:r w:rsidRPr="00C6146A">
        <w:rPr>
          <w:rFonts w:ascii="Cambria" w:hAnsi="Cambria" w:cs="Calibri"/>
        </w:rPr>
        <w:t>e</w:t>
      </w:r>
      <w:r w:rsidRPr="00C6146A">
        <w:rPr>
          <w:rFonts w:ascii="Cambria" w:hAnsi="Cambria" w:cs="Calibri"/>
          <w:spacing w:val="-1"/>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14"/>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15"/>
        </w:rPr>
        <w:t xml:space="preserve"> </w:t>
      </w:r>
      <w:r w:rsidRPr="00C6146A">
        <w:rPr>
          <w:rFonts w:ascii="Cambria" w:hAnsi="Cambria" w:cs="Calibri"/>
        </w:rPr>
        <w:t>ea</w:t>
      </w:r>
      <w:r w:rsidRPr="00C6146A">
        <w:rPr>
          <w:rFonts w:ascii="Cambria" w:hAnsi="Cambria" w:cs="Calibri"/>
          <w:spacing w:val="2"/>
        </w:rPr>
        <w:t>c</w:t>
      </w:r>
      <w:r w:rsidRPr="00C6146A">
        <w:rPr>
          <w:rFonts w:ascii="Cambria" w:hAnsi="Cambria" w:cs="Calibri"/>
        </w:rPr>
        <w:t>h</w:t>
      </w:r>
      <w:r w:rsidRPr="00C6146A">
        <w:rPr>
          <w:rFonts w:ascii="Cambria" w:hAnsi="Cambria" w:cs="Calibri"/>
          <w:spacing w:val="14"/>
        </w:rPr>
        <w:t xml:space="preserve"> </w:t>
      </w:r>
      <w:r w:rsidRPr="00C6146A">
        <w:rPr>
          <w:rFonts w:ascii="Cambria" w:hAnsi="Cambria" w:cs="Calibri"/>
        </w:rPr>
        <w:t>in</w:t>
      </w:r>
      <w:r w:rsidRPr="00C6146A">
        <w:rPr>
          <w:rFonts w:ascii="Cambria" w:hAnsi="Cambria" w:cs="Calibri"/>
          <w:spacing w:val="-1"/>
        </w:rPr>
        <w:t>s</w:t>
      </w:r>
      <w:r w:rsidRPr="00C6146A">
        <w:rPr>
          <w:rFonts w:ascii="Cambria" w:hAnsi="Cambria" w:cs="Calibri"/>
        </w:rPr>
        <w:t>tr</w:t>
      </w:r>
      <w:r w:rsidRPr="00C6146A">
        <w:rPr>
          <w:rFonts w:ascii="Cambria" w:hAnsi="Cambria" w:cs="Calibri"/>
          <w:spacing w:val="-2"/>
        </w:rPr>
        <w:t>u</w:t>
      </w:r>
      <w:r w:rsidRPr="00C6146A">
        <w:rPr>
          <w:rFonts w:ascii="Cambria" w:hAnsi="Cambria" w:cs="Calibri"/>
        </w:rPr>
        <w:t>ct</w:t>
      </w:r>
      <w:r w:rsidRPr="00C6146A">
        <w:rPr>
          <w:rFonts w:ascii="Cambria" w:hAnsi="Cambria" w:cs="Calibri"/>
          <w:spacing w:val="1"/>
        </w:rPr>
        <w:t>o</w:t>
      </w:r>
      <w:r w:rsidRPr="00C6146A">
        <w:rPr>
          <w:rFonts w:ascii="Cambria" w:hAnsi="Cambria" w:cs="Calibri"/>
        </w:rPr>
        <w:t>r</w:t>
      </w:r>
      <w:r w:rsidRPr="00C6146A">
        <w:rPr>
          <w:rFonts w:ascii="Cambria" w:hAnsi="Cambria" w:cs="Calibri"/>
          <w:spacing w:val="15"/>
        </w:rPr>
        <w:t xml:space="preserve"> </w:t>
      </w:r>
      <w:r w:rsidRPr="00C6146A">
        <w:rPr>
          <w:rFonts w:ascii="Cambria" w:hAnsi="Cambria" w:cs="Calibri"/>
          <w:spacing w:val="-2"/>
        </w:rPr>
        <w:t>h</w:t>
      </w:r>
      <w:r w:rsidRPr="00C6146A">
        <w:rPr>
          <w:rFonts w:ascii="Cambria" w:hAnsi="Cambria" w:cs="Calibri"/>
          <w:spacing w:val="2"/>
        </w:rPr>
        <w:t>a</w:t>
      </w:r>
      <w:r w:rsidRPr="00C6146A">
        <w:rPr>
          <w:rFonts w:ascii="Cambria" w:hAnsi="Cambria" w:cs="Calibri"/>
        </w:rPr>
        <w:t>s</w:t>
      </w:r>
      <w:r w:rsidRPr="00C6146A">
        <w:rPr>
          <w:rFonts w:ascii="Cambria" w:hAnsi="Cambria" w:cs="Calibri"/>
          <w:spacing w:val="13"/>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w w:val="99"/>
        </w:rPr>
        <w:t xml:space="preserve"> </w:t>
      </w:r>
      <w:r w:rsidRPr="00C6146A">
        <w:rPr>
          <w:rFonts w:ascii="Cambria" w:hAnsi="Cambria" w:cs="Calibri"/>
          <w:spacing w:val="-2"/>
        </w:rPr>
        <w:t>n</w:t>
      </w:r>
      <w:r w:rsidRPr="00C6146A">
        <w:rPr>
          <w:rFonts w:ascii="Cambria" w:hAnsi="Cambria" w:cs="Calibri"/>
        </w:rPr>
        <w:t>ece</w:t>
      </w:r>
      <w:r w:rsidRPr="00C6146A">
        <w:rPr>
          <w:rFonts w:ascii="Cambria" w:hAnsi="Cambria" w:cs="Calibri"/>
          <w:spacing w:val="1"/>
        </w:rPr>
        <w:t>s</w:t>
      </w:r>
      <w:r w:rsidRPr="00C6146A">
        <w:rPr>
          <w:rFonts w:ascii="Cambria" w:hAnsi="Cambria" w:cs="Calibri"/>
          <w:spacing w:val="-1"/>
        </w:rPr>
        <w:t>s</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1"/>
        </w:rPr>
        <w:t xml:space="preserve"> </w:t>
      </w:r>
      <w:r w:rsidRPr="00C6146A">
        <w:rPr>
          <w:rFonts w:ascii="Cambria" w:hAnsi="Cambria" w:cs="Calibri"/>
        </w:rPr>
        <w:t>e</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cati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w:t>
      </w:r>
      <w:r w:rsidRPr="00C6146A">
        <w:rPr>
          <w:rFonts w:ascii="Cambria" w:hAnsi="Cambria" w:cs="Calibri"/>
          <w:spacing w:val="5"/>
        </w:rPr>
        <w:t xml:space="preserve"> </w:t>
      </w:r>
      <w:r w:rsidRPr="00C6146A">
        <w:rPr>
          <w:rFonts w:ascii="Cambria" w:hAnsi="Cambria" w:cs="Calibri"/>
        </w:rPr>
        <w:t>certi</w:t>
      </w:r>
      <w:r w:rsidRPr="00C6146A">
        <w:rPr>
          <w:rFonts w:ascii="Cambria" w:hAnsi="Cambria" w:cs="Calibri"/>
          <w:spacing w:val="-2"/>
        </w:rPr>
        <w:t>f</w:t>
      </w:r>
      <w:r w:rsidRPr="00C6146A">
        <w:rPr>
          <w:rFonts w:ascii="Cambria" w:hAnsi="Cambria" w:cs="Calibri"/>
        </w:rPr>
        <w:t>ica</w:t>
      </w:r>
      <w:r w:rsidRPr="00C6146A">
        <w:rPr>
          <w:rFonts w:ascii="Cambria" w:hAnsi="Cambria" w:cs="Calibri"/>
          <w:spacing w:val="2"/>
        </w:rPr>
        <w:t>t</w:t>
      </w:r>
      <w:r w:rsidRPr="00C6146A">
        <w:rPr>
          <w:rFonts w:ascii="Cambria" w:hAnsi="Cambria" w:cs="Calibri"/>
        </w:rPr>
        <w:t>io</w:t>
      </w:r>
      <w:r w:rsidRPr="00C6146A">
        <w:rPr>
          <w:rFonts w:ascii="Cambria" w:hAnsi="Cambria" w:cs="Calibri"/>
          <w:spacing w:val="-2"/>
        </w:rPr>
        <w:t>n</w:t>
      </w:r>
      <w:r w:rsidRPr="00C6146A">
        <w:rPr>
          <w:rFonts w:ascii="Cambria" w:hAnsi="Cambria" w:cs="Calibri"/>
        </w:rPr>
        <w:t>,</w:t>
      </w:r>
      <w:r w:rsidRPr="00C6146A">
        <w:rPr>
          <w:rFonts w:ascii="Cambria" w:hAnsi="Cambria" w:cs="Calibri"/>
          <w:spacing w:val="4"/>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5"/>
        </w:rPr>
        <w:t xml:space="preserve"> </w:t>
      </w:r>
      <w:r w:rsidRPr="00C6146A">
        <w:rPr>
          <w:rFonts w:ascii="Cambria" w:hAnsi="Cambria" w:cs="Calibri"/>
        </w:rPr>
        <w:t>e</w:t>
      </w:r>
      <w:r w:rsidRPr="00C6146A">
        <w:rPr>
          <w:rFonts w:ascii="Cambria" w:hAnsi="Cambria" w:cs="Calibri"/>
          <w:spacing w:val="-1"/>
        </w:rPr>
        <w:t>x</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ie</w:t>
      </w:r>
      <w:r w:rsidRPr="00C6146A">
        <w:rPr>
          <w:rFonts w:ascii="Cambria" w:hAnsi="Cambria" w:cs="Calibri"/>
          <w:spacing w:val="-1"/>
        </w:rPr>
        <w:t>n</w:t>
      </w:r>
      <w:r w:rsidRPr="00C6146A">
        <w:rPr>
          <w:rFonts w:ascii="Cambria" w:hAnsi="Cambria" w:cs="Calibri"/>
        </w:rPr>
        <w:t>ce</w:t>
      </w:r>
      <w:r w:rsidRPr="00C6146A">
        <w:rPr>
          <w:rFonts w:ascii="Cambria" w:hAnsi="Cambria" w:cs="Calibri"/>
          <w:spacing w:val="9"/>
        </w:rPr>
        <w:t xml:space="preserve"> </w:t>
      </w:r>
      <w:r w:rsidRPr="00C6146A">
        <w:rPr>
          <w:rFonts w:ascii="Cambria" w:hAnsi="Cambria" w:cs="Calibri"/>
        </w:rPr>
        <w:t>to</w:t>
      </w:r>
      <w:r w:rsidRPr="00C6146A">
        <w:rPr>
          <w:rFonts w:ascii="Cambria" w:hAnsi="Cambria" w:cs="Calibri"/>
          <w:spacing w:val="4"/>
        </w:rPr>
        <w:t xml:space="preserve"> </w:t>
      </w:r>
      <w:r w:rsidRPr="00C6146A">
        <w:rPr>
          <w:rFonts w:ascii="Cambria" w:hAnsi="Cambria" w:cs="Calibri"/>
        </w:rPr>
        <w:t>in</w:t>
      </w:r>
      <w:r w:rsidRPr="00C6146A">
        <w:rPr>
          <w:rFonts w:ascii="Cambria" w:hAnsi="Cambria" w:cs="Calibri"/>
          <w:spacing w:val="-1"/>
        </w:rPr>
        <w:t>s</w:t>
      </w:r>
      <w:r w:rsidRPr="00C6146A">
        <w:rPr>
          <w:rFonts w:ascii="Cambria" w:hAnsi="Cambria" w:cs="Calibri"/>
        </w:rPr>
        <w:t>tr</w:t>
      </w:r>
      <w:r w:rsidRPr="00C6146A">
        <w:rPr>
          <w:rFonts w:ascii="Cambria" w:hAnsi="Cambria" w:cs="Calibri"/>
          <w:spacing w:val="-2"/>
        </w:rPr>
        <w:t>u</w:t>
      </w:r>
      <w:r w:rsidRPr="00C6146A">
        <w:rPr>
          <w:rFonts w:ascii="Cambria" w:hAnsi="Cambria" w:cs="Calibri"/>
        </w:rPr>
        <w:t>ct</w:t>
      </w:r>
      <w:r w:rsidRPr="00C6146A">
        <w:rPr>
          <w:rFonts w:ascii="Cambria" w:hAnsi="Cambria" w:cs="Calibri"/>
          <w:spacing w:val="7"/>
        </w:rPr>
        <w:t xml:space="preserve"> </w:t>
      </w:r>
      <w:r w:rsidRPr="00C6146A">
        <w:rPr>
          <w:rFonts w:ascii="Cambria" w:hAnsi="Cambria" w:cs="Calibri"/>
        </w:rPr>
        <w:t>tec</w:t>
      </w:r>
      <w:r w:rsidRPr="00C6146A">
        <w:rPr>
          <w:rFonts w:ascii="Cambria" w:hAnsi="Cambria" w:cs="Calibri"/>
          <w:spacing w:val="-1"/>
        </w:rPr>
        <w:t>h</w:t>
      </w:r>
      <w:r w:rsidRPr="00C6146A">
        <w:rPr>
          <w:rFonts w:ascii="Cambria" w:hAnsi="Cambria" w:cs="Calibri"/>
          <w:spacing w:val="-2"/>
        </w:rPr>
        <w:t>n</w:t>
      </w:r>
      <w:r w:rsidRPr="00C6146A">
        <w:rPr>
          <w:rFonts w:ascii="Cambria" w:hAnsi="Cambria" w:cs="Calibri"/>
        </w:rPr>
        <w:t>ic</w:t>
      </w:r>
      <w:r w:rsidRPr="00C6146A">
        <w:rPr>
          <w:rFonts w:ascii="Cambria" w:hAnsi="Cambria" w:cs="Calibri"/>
          <w:spacing w:val="2"/>
        </w:rPr>
        <w:t>a</w:t>
      </w:r>
      <w:r w:rsidRPr="00C6146A">
        <w:rPr>
          <w:rFonts w:ascii="Cambria" w:hAnsi="Cambria" w:cs="Calibri"/>
        </w:rPr>
        <w:t>l</w:t>
      </w:r>
      <w:r w:rsidRPr="00C6146A">
        <w:rPr>
          <w:rFonts w:ascii="Cambria" w:hAnsi="Cambria" w:cs="Calibri"/>
          <w:spacing w:val="4"/>
        </w:rPr>
        <w:t xml:space="preserve"> </w:t>
      </w:r>
      <w:r w:rsidRPr="00C6146A">
        <w:rPr>
          <w:rFonts w:ascii="Cambria" w:hAnsi="Cambria" w:cs="Calibri"/>
        </w:rPr>
        <w:t>resc</w:t>
      </w:r>
      <w:r w:rsidRPr="00C6146A">
        <w:rPr>
          <w:rFonts w:ascii="Cambria" w:hAnsi="Cambria" w:cs="Calibri"/>
          <w:spacing w:val="-2"/>
        </w:rPr>
        <w:t>u</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rPr>
        <w:t>r</w:t>
      </w:r>
      <w:r w:rsidRPr="00C6146A">
        <w:rPr>
          <w:rFonts w:ascii="Cambria" w:hAnsi="Cambria" w:cs="Calibri"/>
          <w:spacing w:val="-1"/>
        </w:rPr>
        <w:t>s</w:t>
      </w:r>
      <w:r w:rsidRPr="00C6146A">
        <w:rPr>
          <w:rFonts w:ascii="Cambria" w:hAnsi="Cambria" w:cs="Calibri"/>
          <w:spacing w:val="2"/>
        </w:rPr>
        <w:t>e</w:t>
      </w:r>
      <w:r w:rsidRPr="00C6146A">
        <w:rPr>
          <w:rFonts w:ascii="Cambria" w:hAnsi="Cambria" w:cs="Calibri"/>
        </w:rPr>
        <w:t>s</w:t>
      </w:r>
      <w:r w:rsidRPr="00C6146A">
        <w:rPr>
          <w:rFonts w:ascii="Cambria" w:hAnsi="Cambria" w:cs="Calibri"/>
          <w:spacing w:val="4"/>
        </w:rPr>
        <w:t xml:space="preserve"> </w:t>
      </w:r>
      <w:r w:rsidRPr="00C6146A">
        <w:rPr>
          <w:rFonts w:ascii="Cambria" w:hAnsi="Cambria" w:cs="Calibri"/>
        </w:rPr>
        <w:t>to</w:t>
      </w:r>
      <w:r w:rsidRPr="00C6146A">
        <w:rPr>
          <w:rFonts w:ascii="Cambria" w:hAnsi="Cambria" w:cs="Calibri"/>
          <w:spacing w:val="5"/>
        </w:rPr>
        <w:t xml:space="preserve"> </w:t>
      </w:r>
      <w:r w:rsidRPr="00C6146A">
        <w:rPr>
          <w:rFonts w:ascii="Cambria" w:hAnsi="Cambria" w:cs="Calibri"/>
        </w:rPr>
        <w:t>each</w:t>
      </w:r>
      <w:r w:rsidRPr="00C6146A">
        <w:rPr>
          <w:rFonts w:ascii="Cambria" w:hAnsi="Cambria" w:cs="Calibri"/>
          <w:spacing w:val="3"/>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5"/>
        </w:rPr>
        <w:t>p</w:t>
      </w:r>
      <w:r w:rsidRPr="00C6146A">
        <w:rPr>
          <w:rFonts w:ascii="Cambria" w:hAnsi="Cambria" w:cs="Calibri"/>
        </w:rPr>
        <w:t>a</w:t>
      </w:r>
      <w:r w:rsidRPr="00C6146A">
        <w:rPr>
          <w:rFonts w:ascii="Cambria" w:hAnsi="Cambria" w:cs="Calibri"/>
          <w:spacing w:val="1"/>
        </w:rPr>
        <w:t>n</w:t>
      </w:r>
      <w:r w:rsidRPr="00C6146A">
        <w:rPr>
          <w:rFonts w:ascii="Cambria" w:hAnsi="Cambria" w:cs="Calibri"/>
          <w:spacing w:val="-2"/>
        </w:rPr>
        <w:t>y</w:t>
      </w:r>
      <w:r w:rsidRPr="00C6146A">
        <w:rPr>
          <w:rFonts w:ascii="Cambria" w:hAnsi="Cambria" w:cs="Calibri"/>
        </w:rPr>
        <w:t>.</w:t>
      </w:r>
      <w:r w:rsidRPr="00C6146A">
        <w:rPr>
          <w:rFonts w:ascii="Cambria" w:hAnsi="Cambria" w:cs="Calibri"/>
          <w:spacing w:val="8"/>
        </w:rPr>
        <w:t xml:space="preserve"> </w:t>
      </w:r>
      <w:r w:rsidRPr="00C6146A">
        <w:rPr>
          <w:rFonts w:ascii="Cambria" w:hAnsi="Cambria" w:cs="Calibri"/>
        </w:rPr>
        <w:t>In</w:t>
      </w:r>
      <w:r w:rsidRPr="00C6146A">
        <w:rPr>
          <w:rFonts w:ascii="Cambria" w:hAnsi="Cambria" w:cs="Calibri"/>
          <w:spacing w:val="3"/>
        </w:rPr>
        <w:t xml:space="preserve"> </w:t>
      </w:r>
      <w:r w:rsidRPr="00C6146A">
        <w:rPr>
          <w:rFonts w:ascii="Cambria" w:hAnsi="Cambria" w:cs="Calibri"/>
        </w:rPr>
        <w:t>a</w:t>
      </w:r>
      <w:r w:rsidRPr="00C6146A">
        <w:rPr>
          <w:rFonts w:ascii="Cambria" w:hAnsi="Cambria" w:cs="Calibri"/>
          <w:spacing w:val="1"/>
        </w:rPr>
        <w:t>dd</w:t>
      </w:r>
      <w:r w:rsidRPr="00C6146A">
        <w:rPr>
          <w:rFonts w:ascii="Cambria" w:hAnsi="Cambria" w:cs="Calibri"/>
        </w:rPr>
        <w:t>itio</w:t>
      </w:r>
      <w:r w:rsidRPr="00C6146A">
        <w:rPr>
          <w:rFonts w:ascii="Cambria" w:hAnsi="Cambria" w:cs="Calibri"/>
          <w:spacing w:val="-2"/>
        </w:rPr>
        <w:t>n</w:t>
      </w:r>
      <w:r w:rsidRPr="00C6146A">
        <w:rPr>
          <w:rFonts w:ascii="Cambria" w:hAnsi="Cambria" w:cs="Calibri"/>
        </w:rPr>
        <w:t>,</w:t>
      </w:r>
      <w:r w:rsidRPr="00C6146A">
        <w:rPr>
          <w:rFonts w:ascii="Cambria" w:hAnsi="Cambria" w:cs="Calibri"/>
          <w:spacing w:val="5"/>
        </w:rPr>
        <w:t xml:space="preserve"> </w:t>
      </w:r>
      <w:r w:rsidR="004A3321">
        <w:rPr>
          <w:rFonts w:ascii="Cambria" w:hAnsi="Cambria" w:cs="Calibri"/>
        </w:rPr>
        <w:t>subject matter experts</w:t>
      </w:r>
      <w:r w:rsidRPr="00C6146A">
        <w:rPr>
          <w:rFonts w:ascii="Cambria" w:hAnsi="Cambria" w:cs="Calibri"/>
          <w:spacing w:val="5"/>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1"/>
        </w:rPr>
        <w:t xml:space="preserve"> </w:t>
      </w:r>
      <w:r w:rsidRPr="00C6146A">
        <w:rPr>
          <w:rFonts w:ascii="Cambria" w:hAnsi="Cambria" w:cs="Calibri"/>
        </w:rPr>
        <w:t>a</w:t>
      </w:r>
      <w:r w:rsidRPr="00C6146A">
        <w:rPr>
          <w:rFonts w:ascii="Cambria" w:hAnsi="Cambria" w:cs="Calibri"/>
          <w:spacing w:val="1"/>
        </w:rPr>
        <w:t>s</w:t>
      </w:r>
      <w:r w:rsidRPr="00C6146A">
        <w:rPr>
          <w:rFonts w:ascii="Cambria" w:hAnsi="Cambria" w:cs="Calibri"/>
          <w:spacing w:val="-1"/>
        </w:rPr>
        <w:t>s</w:t>
      </w:r>
      <w:r w:rsidRPr="00C6146A">
        <w:rPr>
          <w:rFonts w:ascii="Cambria" w:hAnsi="Cambria" w:cs="Calibri"/>
        </w:rPr>
        <w:t>i</w:t>
      </w:r>
      <w:r w:rsidRPr="00C6146A">
        <w:rPr>
          <w:rFonts w:ascii="Cambria" w:hAnsi="Cambria" w:cs="Calibri"/>
          <w:spacing w:val="-1"/>
        </w:rPr>
        <w:t>s</w:t>
      </w:r>
      <w:r w:rsidRPr="00C6146A">
        <w:rPr>
          <w:rFonts w:ascii="Cambria" w:hAnsi="Cambria" w:cs="Calibri"/>
        </w:rPr>
        <w:t>t</w:t>
      </w:r>
      <w:r w:rsidRPr="00C6146A">
        <w:rPr>
          <w:rFonts w:ascii="Cambria" w:hAnsi="Cambria" w:cs="Calibri"/>
          <w:spacing w:val="2"/>
        </w:rPr>
        <w:t xml:space="preserve"> 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spacing w:val="1"/>
        </w:rPr>
        <w:t>B</w:t>
      </w:r>
      <w:r w:rsidRPr="00C6146A">
        <w:rPr>
          <w:rFonts w:ascii="Cambria" w:hAnsi="Cambria" w:cs="Calibri"/>
        </w:rPr>
        <w:t>attali</w:t>
      </w:r>
      <w:r w:rsidRPr="00C6146A">
        <w:rPr>
          <w:rFonts w:ascii="Cambria" w:hAnsi="Cambria" w:cs="Calibri"/>
          <w:spacing w:val="3"/>
        </w:rPr>
        <w:t>o</w:t>
      </w:r>
      <w:r w:rsidRPr="00C6146A">
        <w:rPr>
          <w:rFonts w:ascii="Cambria" w:hAnsi="Cambria" w:cs="Calibri"/>
        </w:rPr>
        <w:t>n</w:t>
      </w:r>
      <w:r w:rsidRPr="00C6146A">
        <w:rPr>
          <w:rFonts w:ascii="Cambria" w:hAnsi="Cambria" w:cs="Calibri"/>
          <w:spacing w:val="2"/>
        </w:rPr>
        <w:t xml:space="preserve"> </w:t>
      </w:r>
      <w:r w:rsidRPr="00C6146A">
        <w:rPr>
          <w:rFonts w:ascii="Cambria" w:hAnsi="Cambria" w:cs="Calibri"/>
          <w:spacing w:val="-1"/>
        </w:rPr>
        <w:t>C</w:t>
      </w:r>
      <w:r w:rsidRPr="00C6146A">
        <w:rPr>
          <w:rFonts w:ascii="Cambria" w:hAnsi="Cambria" w:cs="Calibri"/>
          <w:spacing w:val="1"/>
        </w:rPr>
        <w:t>h</w:t>
      </w:r>
      <w:r w:rsidRPr="00C6146A">
        <w:rPr>
          <w:rFonts w:ascii="Cambria" w:hAnsi="Cambria" w:cs="Calibri"/>
        </w:rPr>
        <w:t>ief</w:t>
      </w:r>
      <w:r w:rsidRPr="00C6146A">
        <w:rPr>
          <w:rFonts w:ascii="Cambria" w:hAnsi="Cambria" w:cs="Calibri"/>
          <w:spacing w:val="1"/>
        </w:rPr>
        <w:t xml:space="preserve"> o</w:t>
      </w:r>
      <w:r w:rsidRPr="00C6146A">
        <w:rPr>
          <w:rFonts w:ascii="Cambria" w:hAnsi="Cambria" w:cs="Calibri"/>
        </w:rPr>
        <w:t>f</w:t>
      </w:r>
      <w:r w:rsidRPr="00C6146A">
        <w:rPr>
          <w:rFonts w:ascii="Cambria" w:hAnsi="Cambria" w:cs="Calibri"/>
          <w:spacing w:val="1"/>
        </w:rPr>
        <w:t xml:space="preserve"> </w:t>
      </w:r>
      <w:r w:rsidRPr="00C6146A">
        <w:rPr>
          <w:rFonts w:ascii="Cambria" w:hAnsi="Cambria" w:cs="Calibri"/>
          <w:spacing w:val="3"/>
        </w:rPr>
        <w:t>T</w:t>
      </w:r>
      <w:r w:rsidRPr="00C6146A">
        <w:rPr>
          <w:rFonts w:ascii="Cambria" w:hAnsi="Cambria" w:cs="Calibri"/>
        </w:rPr>
        <w:t>rai</w:t>
      </w:r>
      <w:r w:rsidRPr="00C6146A">
        <w:rPr>
          <w:rFonts w:ascii="Cambria" w:hAnsi="Cambria" w:cs="Calibri"/>
          <w:spacing w:val="-1"/>
        </w:rPr>
        <w:t>n</w:t>
      </w:r>
      <w:r w:rsidRPr="00C6146A">
        <w:rPr>
          <w:rFonts w:ascii="Cambria" w:hAnsi="Cambria" w:cs="Calibri"/>
        </w:rPr>
        <w:t>i</w:t>
      </w:r>
      <w:r w:rsidRPr="00C6146A">
        <w:rPr>
          <w:rFonts w:ascii="Cambria" w:hAnsi="Cambria" w:cs="Calibri"/>
          <w:spacing w:val="-2"/>
        </w:rPr>
        <w:t>n</w:t>
      </w:r>
      <w:r w:rsidRPr="00C6146A">
        <w:rPr>
          <w:rFonts w:ascii="Cambria" w:hAnsi="Cambria" w:cs="Calibri"/>
        </w:rPr>
        <w:t xml:space="preserve">g </w:t>
      </w:r>
      <w:r w:rsidRPr="00C6146A">
        <w:rPr>
          <w:rFonts w:ascii="Cambria" w:hAnsi="Cambria" w:cs="Calibri"/>
          <w:spacing w:val="2"/>
        </w:rPr>
        <w:t>i</w:t>
      </w:r>
      <w:r w:rsidRPr="00C6146A">
        <w:rPr>
          <w:rFonts w:ascii="Cambria" w:hAnsi="Cambria" w:cs="Calibri"/>
        </w:rPr>
        <w:t>n</w:t>
      </w:r>
      <w:r w:rsidRPr="00C6146A">
        <w:rPr>
          <w:rFonts w:ascii="Cambria" w:hAnsi="Cambria" w:cs="Calibri"/>
          <w:spacing w:val="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v</w:t>
      </w:r>
      <w:r w:rsidRPr="00C6146A">
        <w:rPr>
          <w:rFonts w:ascii="Cambria" w:hAnsi="Cambria" w:cs="Calibri"/>
        </w:rPr>
        <w:t>el</w:t>
      </w:r>
      <w:r w:rsidRPr="00C6146A">
        <w:rPr>
          <w:rFonts w:ascii="Cambria" w:hAnsi="Cambria" w:cs="Calibri"/>
          <w:spacing w:val="1"/>
        </w:rPr>
        <w:t>o</w:t>
      </w:r>
      <w:r w:rsidRPr="00C6146A">
        <w:rPr>
          <w:rFonts w:ascii="Cambria" w:hAnsi="Cambria" w:cs="Calibri"/>
          <w:spacing w:val="3"/>
        </w:rPr>
        <w:t>p</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 xml:space="preserve">t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 xml:space="preserve">d </w:t>
      </w:r>
      <w:r w:rsidRPr="00C6146A">
        <w:rPr>
          <w:rFonts w:ascii="Cambria" w:hAnsi="Cambria" w:cs="Calibri"/>
          <w:spacing w:val="1"/>
        </w:rPr>
        <w:t>d</w:t>
      </w:r>
      <w:r w:rsidRPr="00C6146A">
        <w:rPr>
          <w:rFonts w:ascii="Cambria" w:hAnsi="Cambria" w:cs="Calibri"/>
        </w:rPr>
        <w:t>el</w:t>
      </w:r>
      <w:r w:rsidRPr="00C6146A">
        <w:rPr>
          <w:rFonts w:ascii="Cambria" w:hAnsi="Cambria" w:cs="Calibri"/>
          <w:spacing w:val="2"/>
        </w:rPr>
        <w:t>i</w:t>
      </w:r>
      <w:r w:rsidRPr="00C6146A">
        <w:rPr>
          <w:rFonts w:ascii="Cambria" w:hAnsi="Cambria" w:cs="Calibri"/>
          <w:spacing w:val="-2"/>
        </w:rPr>
        <w:t>v</w:t>
      </w:r>
      <w:r w:rsidRPr="00C6146A">
        <w:rPr>
          <w:rFonts w:ascii="Cambria" w:hAnsi="Cambria" w:cs="Calibri"/>
        </w:rPr>
        <w:t>e</w:t>
      </w:r>
      <w:r w:rsidRPr="00C6146A">
        <w:rPr>
          <w:rFonts w:ascii="Cambria" w:hAnsi="Cambria" w:cs="Calibri"/>
          <w:spacing w:val="3"/>
        </w:rPr>
        <w:t>r</w:t>
      </w:r>
      <w:r w:rsidRPr="00C6146A">
        <w:rPr>
          <w:rFonts w:ascii="Cambria" w:hAnsi="Cambria" w:cs="Calibri"/>
        </w:rPr>
        <w:t>y</w:t>
      </w:r>
      <w:r w:rsidRPr="00C6146A">
        <w:rPr>
          <w:rFonts w:ascii="Cambria" w:hAnsi="Cambria" w:cs="Calibri"/>
          <w:spacing w:val="-1"/>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
        </w:rPr>
        <w:t xml:space="preserve"> </w:t>
      </w:r>
      <w:r w:rsidRPr="00C6146A">
        <w:rPr>
          <w:rFonts w:ascii="Cambria" w:hAnsi="Cambria" w:cs="Calibri"/>
        </w:rPr>
        <w:t>all</w:t>
      </w:r>
      <w:r w:rsidRPr="00C6146A">
        <w:rPr>
          <w:rFonts w:ascii="Cambria" w:hAnsi="Cambria" w:cs="Calibri"/>
          <w:spacing w:val="2"/>
        </w:rPr>
        <w:t xml:space="preserve"> </w:t>
      </w:r>
      <w:r w:rsidR="009D2BB3">
        <w:rPr>
          <w:rFonts w:ascii="Cambria" w:hAnsi="Cambria" w:cs="Calibri"/>
        </w:rPr>
        <w:t>material</w:t>
      </w:r>
      <w:r w:rsidRPr="00C6146A">
        <w:rPr>
          <w:rFonts w:ascii="Cambria" w:hAnsi="Cambria" w:cs="Calibri"/>
          <w:w w:val="99"/>
        </w:rPr>
        <w:t xml:space="preserve"> </w:t>
      </w:r>
      <w:r w:rsidRPr="00C6146A">
        <w:rPr>
          <w:rFonts w:ascii="Cambria" w:hAnsi="Cambria" w:cs="Calibri"/>
        </w:rPr>
        <w:t>related</w:t>
      </w:r>
      <w:r w:rsidR="009D2BB3">
        <w:rPr>
          <w:rFonts w:ascii="Cambria" w:hAnsi="Cambria" w:cs="Calibri"/>
        </w:rPr>
        <w:t xml:space="preserve"> to the</w:t>
      </w:r>
      <w:r w:rsidRPr="00C6146A">
        <w:rPr>
          <w:rFonts w:ascii="Cambria" w:hAnsi="Cambria" w:cs="Calibri"/>
          <w:spacing w:val="-1"/>
        </w:rPr>
        <w:t xml:space="preserve"> </w:t>
      </w:r>
      <w:r w:rsidR="000734C9" w:rsidRPr="00C6146A">
        <w:rPr>
          <w:rFonts w:ascii="Cambria" w:hAnsi="Cambria" w:cs="Calibri"/>
        </w:rPr>
        <w:t>c</w:t>
      </w:r>
      <w:r w:rsidR="000734C9" w:rsidRPr="00C6146A">
        <w:rPr>
          <w:rFonts w:ascii="Cambria" w:hAnsi="Cambria" w:cs="Calibri"/>
          <w:spacing w:val="1"/>
        </w:rPr>
        <w:t>o</w:t>
      </w:r>
      <w:r w:rsidR="000734C9" w:rsidRPr="00C6146A">
        <w:rPr>
          <w:rFonts w:ascii="Cambria" w:hAnsi="Cambria" w:cs="Calibri"/>
          <w:spacing w:val="-2"/>
        </w:rPr>
        <w:t>u</w:t>
      </w:r>
      <w:r w:rsidR="000734C9" w:rsidRPr="00C6146A">
        <w:rPr>
          <w:rFonts w:ascii="Cambria" w:hAnsi="Cambria" w:cs="Calibri"/>
        </w:rPr>
        <w:t>r</w:t>
      </w:r>
      <w:r w:rsidR="000734C9" w:rsidRPr="00C6146A">
        <w:rPr>
          <w:rFonts w:ascii="Cambria" w:hAnsi="Cambria" w:cs="Calibri"/>
          <w:spacing w:val="-1"/>
        </w:rPr>
        <w:t>s</w:t>
      </w:r>
      <w:r w:rsidR="000734C9" w:rsidRPr="00C6146A">
        <w:rPr>
          <w:rFonts w:ascii="Cambria" w:hAnsi="Cambria" w:cs="Calibri"/>
        </w:rPr>
        <w:t>es</w:t>
      </w:r>
      <w:r w:rsidRPr="00C6146A">
        <w:rPr>
          <w:rFonts w:ascii="Cambria" w:hAnsi="Cambria" w:cs="Calibri"/>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
        </w:rPr>
        <w:t xml:space="preserve"> </w:t>
      </w:r>
      <w:r w:rsidRPr="00C6146A">
        <w:rPr>
          <w:rFonts w:ascii="Cambria" w:hAnsi="Cambria" w:cs="Calibri"/>
        </w:rPr>
        <w:t>in</w:t>
      </w:r>
      <w:r w:rsidRPr="00C6146A">
        <w:rPr>
          <w:rFonts w:ascii="Cambria" w:hAnsi="Cambria" w:cs="Calibri"/>
          <w:spacing w:val="-1"/>
        </w:rPr>
        <w:t>s</w:t>
      </w:r>
      <w:r w:rsidRPr="00C6146A">
        <w:rPr>
          <w:rFonts w:ascii="Cambria" w:hAnsi="Cambria" w:cs="Calibri"/>
        </w:rPr>
        <w:t>tr</w:t>
      </w:r>
      <w:r w:rsidRPr="00C6146A">
        <w:rPr>
          <w:rFonts w:ascii="Cambria" w:hAnsi="Cambria" w:cs="Calibri"/>
          <w:spacing w:val="-2"/>
        </w:rPr>
        <w:t>u</w:t>
      </w:r>
      <w:r w:rsidRPr="00C6146A">
        <w:rPr>
          <w:rFonts w:ascii="Cambria" w:hAnsi="Cambria" w:cs="Calibri"/>
          <w:spacing w:val="2"/>
        </w:rPr>
        <w:t>c</w:t>
      </w:r>
      <w:r w:rsidRPr="00C6146A">
        <w:rPr>
          <w:rFonts w:ascii="Cambria" w:hAnsi="Cambria" w:cs="Calibri"/>
        </w:rPr>
        <w:t>tion</w:t>
      </w:r>
      <w:r w:rsidRPr="00C6146A">
        <w:rPr>
          <w:rFonts w:ascii="Cambria" w:hAnsi="Cambria" w:cs="Calibri"/>
          <w:spacing w:val="-2"/>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 xml:space="preserve">d </w:t>
      </w:r>
      <w:r w:rsidRPr="00C6146A">
        <w:rPr>
          <w:rFonts w:ascii="Cambria" w:hAnsi="Cambria" w:cs="Calibri"/>
          <w:spacing w:val="-1"/>
        </w:rPr>
        <w:t>s</w:t>
      </w:r>
      <w:r w:rsidRPr="00C6146A">
        <w:rPr>
          <w:rFonts w:ascii="Cambria" w:hAnsi="Cambria" w:cs="Calibri"/>
          <w:spacing w:val="1"/>
        </w:rPr>
        <w:t>k</w:t>
      </w:r>
      <w:r w:rsidRPr="00C6146A">
        <w:rPr>
          <w:rFonts w:ascii="Cambria" w:hAnsi="Cambria" w:cs="Calibri"/>
        </w:rPr>
        <w:t>ill</w:t>
      </w:r>
      <w:r w:rsidRPr="00C6146A">
        <w:rPr>
          <w:rFonts w:ascii="Cambria" w:hAnsi="Cambria" w:cs="Calibri"/>
          <w:spacing w:val="-1"/>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v</w:t>
      </w:r>
      <w:r w:rsidRPr="00C6146A">
        <w:rPr>
          <w:rFonts w:ascii="Cambria" w:hAnsi="Cambria" w:cs="Calibri"/>
        </w:rPr>
        <w:t>el</w:t>
      </w:r>
      <w:r w:rsidRPr="00C6146A">
        <w:rPr>
          <w:rFonts w:ascii="Cambria" w:hAnsi="Cambria" w:cs="Calibri"/>
          <w:spacing w:val="1"/>
        </w:rPr>
        <w:t>o</w:t>
      </w:r>
      <w:r w:rsidRPr="00C6146A">
        <w:rPr>
          <w:rFonts w:ascii="Cambria" w:hAnsi="Cambria" w:cs="Calibri"/>
          <w:spacing w:val="3"/>
        </w:rPr>
        <w:t>p</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1"/>
        </w:rPr>
        <w:t xml:space="preserve"> </w:t>
      </w:r>
      <w:r w:rsidRPr="00C6146A">
        <w:rPr>
          <w:rFonts w:ascii="Cambria" w:hAnsi="Cambria" w:cs="Calibri"/>
          <w:spacing w:val="-1"/>
        </w:rPr>
        <w:t>R</w:t>
      </w:r>
      <w:r w:rsidRPr="00C6146A">
        <w:rPr>
          <w:rFonts w:ascii="Cambria" w:hAnsi="Cambria" w:cs="Calibri"/>
        </w:rPr>
        <w:t>e</w:t>
      </w:r>
      <w:r w:rsidRPr="00C6146A">
        <w:rPr>
          <w:rFonts w:ascii="Cambria" w:hAnsi="Cambria" w:cs="Calibri"/>
          <w:spacing w:val="-1"/>
        </w:rPr>
        <w:t>g</w:t>
      </w:r>
      <w:r w:rsidRPr="00C6146A">
        <w:rPr>
          <w:rFonts w:ascii="Cambria" w:hAnsi="Cambria" w:cs="Calibri"/>
        </w:rPr>
        <w:t>a</w:t>
      </w:r>
      <w:r w:rsidRPr="00C6146A">
        <w:rPr>
          <w:rFonts w:ascii="Cambria" w:hAnsi="Cambria" w:cs="Calibri"/>
          <w:spacing w:val="1"/>
        </w:rPr>
        <w:t>r</w:t>
      </w:r>
      <w:r w:rsidRPr="00C6146A">
        <w:rPr>
          <w:rFonts w:ascii="Cambria" w:hAnsi="Cambria" w:cs="Calibri"/>
          <w:spacing w:val="3"/>
        </w:rPr>
        <w:t>d</w:t>
      </w:r>
      <w:r w:rsidRPr="00C6146A">
        <w:rPr>
          <w:rFonts w:ascii="Cambria" w:hAnsi="Cambria" w:cs="Calibri"/>
        </w:rPr>
        <w:t>less</w:t>
      </w:r>
      <w:r w:rsidRPr="00C6146A">
        <w:rPr>
          <w:rFonts w:ascii="Cambria" w:hAnsi="Cambria" w:cs="Calibri"/>
          <w:spacing w:val="-2"/>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
        </w:rPr>
        <w:t xml:space="preserve"> </w:t>
      </w:r>
      <w:r w:rsidRPr="00C6146A">
        <w:rPr>
          <w:rFonts w:ascii="Cambria" w:hAnsi="Cambria" w:cs="Calibri"/>
          <w:spacing w:val="1"/>
        </w:rPr>
        <w:t>d</w:t>
      </w:r>
      <w:r w:rsidRPr="00C6146A">
        <w:rPr>
          <w:rFonts w:ascii="Cambria" w:hAnsi="Cambria" w:cs="Calibri"/>
          <w:spacing w:val="2"/>
        </w:rPr>
        <w:t>i</w:t>
      </w:r>
      <w:r w:rsidRPr="00C6146A">
        <w:rPr>
          <w:rFonts w:ascii="Cambria" w:hAnsi="Cambria" w:cs="Calibri"/>
          <w:spacing w:val="-1"/>
        </w:rPr>
        <w:t>s</w:t>
      </w:r>
      <w:r w:rsidRPr="00C6146A">
        <w:rPr>
          <w:rFonts w:ascii="Cambria" w:hAnsi="Cambria" w:cs="Calibri"/>
        </w:rPr>
        <w:t>ci</w:t>
      </w:r>
      <w:r w:rsidRPr="00C6146A">
        <w:rPr>
          <w:rFonts w:ascii="Cambria" w:hAnsi="Cambria" w:cs="Calibri"/>
          <w:spacing w:val="1"/>
        </w:rPr>
        <w:t>p</w:t>
      </w:r>
      <w:r w:rsidRPr="00C6146A">
        <w:rPr>
          <w:rFonts w:ascii="Cambria" w:hAnsi="Cambria" w:cs="Calibri"/>
        </w:rPr>
        <w:t>li</w:t>
      </w:r>
      <w:r w:rsidRPr="00C6146A">
        <w:rPr>
          <w:rFonts w:ascii="Cambria" w:hAnsi="Cambria" w:cs="Calibri"/>
          <w:spacing w:val="-2"/>
        </w:rPr>
        <w:t>n</w:t>
      </w:r>
      <w:r w:rsidRPr="00C6146A">
        <w:rPr>
          <w:rFonts w:ascii="Cambria" w:hAnsi="Cambria" w:cs="Calibri"/>
        </w:rPr>
        <w:t>e,</w:t>
      </w:r>
      <w:r w:rsidRPr="00C6146A">
        <w:rPr>
          <w:rFonts w:ascii="Cambria" w:hAnsi="Cambria" w:cs="Calibri"/>
          <w:spacing w:val="-1"/>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2"/>
        </w:rPr>
        <w:t xml:space="preserve"> </w:t>
      </w:r>
      <w:r w:rsidRPr="00C6146A">
        <w:rPr>
          <w:rFonts w:ascii="Cambria" w:hAnsi="Cambria" w:cs="Calibri"/>
          <w:spacing w:val="1"/>
        </w:rPr>
        <w:t>po</w:t>
      </w:r>
      <w:r w:rsidRPr="00C6146A">
        <w:rPr>
          <w:rFonts w:ascii="Cambria" w:hAnsi="Cambria" w:cs="Calibri"/>
        </w:rPr>
        <w:t>licy</w:t>
      </w:r>
      <w:r w:rsidRPr="00C6146A">
        <w:rPr>
          <w:rFonts w:ascii="Cambria" w:hAnsi="Cambria" w:cs="Calibri"/>
          <w:spacing w:val="-2"/>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1"/>
        </w:rPr>
        <w:t xml:space="preserve"> </w:t>
      </w:r>
      <w:r w:rsidRPr="00C6146A">
        <w:rPr>
          <w:rFonts w:ascii="Cambria" w:hAnsi="Cambria" w:cs="Calibri"/>
        </w:rPr>
        <w:t>est</w:t>
      </w:r>
      <w:r w:rsidRPr="00C6146A">
        <w:rPr>
          <w:rFonts w:ascii="Cambria" w:hAnsi="Cambria" w:cs="Calibri"/>
          <w:spacing w:val="10"/>
        </w:rPr>
        <w:t>a</w:t>
      </w:r>
      <w:r w:rsidRPr="00C6146A">
        <w:rPr>
          <w:rFonts w:ascii="Cambria" w:hAnsi="Cambria" w:cs="Calibri"/>
          <w:spacing w:val="1"/>
        </w:rPr>
        <w:t>b</w:t>
      </w:r>
      <w:r w:rsidRPr="00C6146A">
        <w:rPr>
          <w:rFonts w:ascii="Cambria" w:hAnsi="Cambria" w:cs="Calibri"/>
        </w:rPr>
        <w:t>l</w:t>
      </w:r>
      <w:r w:rsidRPr="00C6146A">
        <w:rPr>
          <w:rFonts w:ascii="Cambria" w:hAnsi="Cambria" w:cs="Calibri"/>
          <w:spacing w:val="1"/>
        </w:rPr>
        <w:t>is</w:t>
      </w:r>
      <w:r w:rsidRPr="00C6146A">
        <w:rPr>
          <w:rFonts w:ascii="Cambria" w:hAnsi="Cambria" w:cs="Calibri"/>
        </w:rPr>
        <w:t>h</w:t>
      </w:r>
      <w:r w:rsidRPr="00C6146A">
        <w:rPr>
          <w:rFonts w:ascii="Cambria" w:hAnsi="Cambria" w:cs="Calibri"/>
          <w:spacing w:val="-2"/>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spacing w:val="-2"/>
        </w:rPr>
        <w:t>f</w:t>
      </w:r>
      <w:r w:rsidRPr="00C6146A">
        <w:rPr>
          <w:rFonts w:ascii="Cambria" w:hAnsi="Cambria" w:cs="Calibri"/>
          <w:spacing w:val="1"/>
        </w:rPr>
        <w:t>ou</w:t>
      </w:r>
      <w:r w:rsidRPr="00C6146A">
        <w:rPr>
          <w:rFonts w:ascii="Cambria" w:hAnsi="Cambria" w:cs="Calibri"/>
          <w:spacing w:val="-2"/>
        </w:rPr>
        <w:t>n</w:t>
      </w:r>
      <w:r w:rsidRPr="00C6146A">
        <w:rPr>
          <w:rFonts w:ascii="Cambria" w:hAnsi="Cambria" w:cs="Calibri"/>
          <w:spacing w:val="3"/>
        </w:rPr>
        <w:t>d</w:t>
      </w:r>
      <w:r w:rsidRPr="00C6146A">
        <w:rPr>
          <w:rFonts w:ascii="Cambria" w:hAnsi="Cambria" w:cs="Calibri"/>
        </w:rPr>
        <w:t>ati</w:t>
      </w:r>
      <w:r w:rsidRPr="00C6146A">
        <w:rPr>
          <w:rFonts w:ascii="Cambria" w:hAnsi="Cambria" w:cs="Calibri"/>
          <w:spacing w:val="1"/>
        </w:rPr>
        <w:t>o</w:t>
      </w:r>
      <w:r w:rsidRPr="00C6146A">
        <w:rPr>
          <w:rFonts w:ascii="Cambria" w:hAnsi="Cambria" w:cs="Calibri"/>
        </w:rPr>
        <w:t>n</w:t>
      </w:r>
      <w:r w:rsidRPr="00C6146A">
        <w:rPr>
          <w:rFonts w:ascii="Cambria" w:hAnsi="Cambria" w:cs="Calibri"/>
          <w:w w:val="99"/>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8"/>
        </w:rPr>
        <w:t xml:space="preserve"> </w:t>
      </w:r>
      <w:r w:rsidRPr="00C6146A">
        <w:rPr>
          <w:rFonts w:ascii="Cambria" w:hAnsi="Cambria" w:cs="Calibri"/>
        </w:rPr>
        <w:t>all</w:t>
      </w:r>
      <w:r w:rsidRPr="00C6146A">
        <w:rPr>
          <w:rFonts w:ascii="Cambria" w:hAnsi="Cambria" w:cs="Calibri"/>
          <w:spacing w:val="-5"/>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7"/>
        </w:rPr>
        <w:t xml:space="preserve"> </w:t>
      </w:r>
      <w:r w:rsidRPr="00C6146A">
        <w:rPr>
          <w:rFonts w:ascii="Cambria" w:hAnsi="Cambria" w:cs="Calibri"/>
          <w:spacing w:val="1"/>
        </w:rPr>
        <w:t>d</w:t>
      </w:r>
      <w:r w:rsidRPr="00C6146A">
        <w:rPr>
          <w:rFonts w:ascii="Cambria" w:hAnsi="Cambria" w:cs="Calibri"/>
        </w:rPr>
        <w:t>eli</w:t>
      </w:r>
      <w:r w:rsidRPr="00C6146A">
        <w:rPr>
          <w:rFonts w:ascii="Cambria" w:hAnsi="Cambria" w:cs="Calibri"/>
          <w:spacing w:val="-2"/>
        </w:rPr>
        <w:t>v</w:t>
      </w:r>
      <w:r w:rsidRPr="00C6146A">
        <w:rPr>
          <w:rFonts w:ascii="Cambria" w:hAnsi="Cambria" w:cs="Calibri"/>
        </w:rPr>
        <w:t>e</w:t>
      </w:r>
      <w:r w:rsidRPr="00C6146A">
        <w:rPr>
          <w:rFonts w:ascii="Cambria" w:hAnsi="Cambria" w:cs="Calibri"/>
          <w:spacing w:val="1"/>
        </w:rPr>
        <w:t>r</w:t>
      </w:r>
      <w:r w:rsidRPr="00C6146A">
        <w:rPr>
          <w:rFonts w:ascii="Cambria" w:hAnsi="Cambria" w:cs="Calibri"/>
        </w:rPr>
        <w:t>ed</w:t>
      </w:r>
      <w:r w:rsidRPr="00C6146A">
        <w:rPr>
          <w:rFonts w:ascii="Cambria" w:hAnsi="Cambria" w:cs="Calibri"/>
          <w:spacing w:val="-2"/>
        </w:rPr>
        <w:t xml:space="preserve"> </w:t>
      </w:r>
      <w:r w:rsidRPr="00C6146A">
        <w:rPr>
          <w:rFonts w:ascii="Cambria" w:hAnsi="Cambria" w:cs="Calibri"/>
          <w:spacing w:val="-3"/>
        </w:rPr>
        <w:t>w</w:t>
      </w:r>
      <w:r w:rsidRPr="00C6146A">
        <w:rPr>
          <w:rFonts w:ascii="Cambria" w:hAnsi="Cambria" w:cs="Calibri"/>
        </w:rPr>
        <w:t>ithin</w:t>
      </w:r>
      <w:r w:rsidRPr="00C6146A">
        <w:rPr>
          <w:rFonts w:ascii="Cambria" w:hAnsi="Cambria" w:cs="Calibri"/>
          <w:spacing w:val="-4"/>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p>
    <w:p w14:paraId="0AD974C9" w14:textId="77777777" w:rsidR="009D3900" w:rsidRPr="00C6146A" w:rsidRDefault="009D3900" w:rsidP="00A027CF">
      <w:pPr>
        <w:pStyle w:val="BodyText"/>
        <w:kinsoku w:val="0"/>
        <w:overflowPunct w:val="0"/>
        <w:ind w:left="0" w:right="0"/>
        <w:jc w:val="both"/>
        <w:rPr>
          <w:rFonts w:ascii="Cambria" w:hAnsi="Cambria" w:cs="Calibri"/>
        </w:rPr>
      </w:pPr>
    </w:p>
    <w:p w14:paraId="5361F632" w14:textId="2BC0A1CB" w:rsidR="009D3900" w:rsidRPr="00C6146A" w:rsidRDefault="009D3900" w:rsidP="00A027CF">
      <w:pPr>
        <w:pStyle w:val="BodyText"/>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rPr>
        <w:t>ec</w:t>
      </w:r>
      <w:r w:rsidRPr="00C6146A">
        <w:rPr>
          <w:rFonts w:ascii="Cambria" w:hAnsi="Cambria" w:cs="Calibri"/>
          <w:spacing w:val="-2"/>
        </w:rPr>
        <w:t>hn</w:t>
      </w:r>
      <w:r w:rsidRPr="00C6146A">
        <w:rPr>
          <w:rFonts w:ascii="Cambria" w:hAnsi="Cambria" w:cs="Calibri"/>
        </w:rPr>
        <w:t>ical</w:t>
      </w:r>
      <w:r w:rsidRPr="00C6146A">
        <w:rPr>
          <w:rFonts w:ascii="Cambria" w:hAnsi="Cambria" w:cs="Calibri"/>
          <w:spacing w:val="18"/>
        </w:rPr>
        <w:t xml:space="preserve"> </w:t>
      </w:r>
      <w:r w:rsidRPr="00C6146A">
        <w:rPr>
          <w:rFonts w:ascii="Cambria" w:hAnsi="Cambria" w:cs="Calibri"/>
        </w:rPr>
        <w:t>res</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e</w:t>
      </w:r>
      <w:r w:rsidRPr="00C6146A">
        <w:rPr>
          <w:rFonts w:ascii="Cambria" w:hAnsi="Cambria" w:cs="Calibri"/>
          <w:spacing w:val="19"/>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24"/>
        </w:rPr>
        <w:t xml:space="preserve"> </w:t>
      </w:r>
      <w:r w:rsidR="000734C9">
        <w:rPr>
          <w:rFonts w:ascii="Cambria" w:hAnsi="Cambria" w:cs="Calibri"/>
        </w:rPr>
        <w:t>USAR</w:t>
      </w:r>
      <w:r w:rsidRPr="00C6146A">
        <w:rPr>
          <w:rFonts w:ascii="Cambria" w:hAnsi="Cambria" w:cs="Calibri"/>
          <w:spacing w:val="20"/>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2"/>
        </w:rPr>
        <w:t>nn</w:t>
      </w:r>
      <w:r w:rsidRPr="00C6146A">
        <w:rPr>
          <w:rFonts w:ascii="Cambria" w:hAnsi="Cambria" w:cs="Calibri"/>
          <w:spacing w:val="2"/>
        </w:rPr>
        <w:t>e</w:t>
      </w:r>
      <w:r w:rsidRPr="00C6146A">
        <w:rPr>
          <w:rFonts w:ascii="Cambria" w:hAnsi="Cambria" w:cs="Calibri"/>
        </w:rPr>
        <w:t>l</w:t>
      </w:r>
      <w:r w:rsidRPr="00C6146A">
        <w:rPr>
          <w:rFonts w:ascii="Cambria" w:hAnsi="Cambria" w:cs="Calibri"/>
          <w:spacing w:val="21"/>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spacing w:val="19"/>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18"/>
        </w:rPr>
        <w:t xml:space="preserve"> </w:t>
      </w:r>
      <w:r w:rsidRPr="00C6146A">
        <w:rPr>
          <w:rFonts w:ascii="Cambria" w:hAnsi="Cambria" w:cs="Calibri"/>
        </w:rPr>
        <w:t>c</w:t>
      </w:r>
      <w:r w:rsidRPr="00C6146A">
        <w:rPr>
          <w:rFonts w:ascii="Cambria" w:hAnsi="Cambria" w:cs="Calibri"/>
          <w:spacing w:val="1"/>
        </w:rPr>
        <w:t>oo</w:t>
      </w:r>
      <w:r w:rsidRPr="00C6146A">
        <w:rPr>
          <w:rFonts w:ascii="Cambria" w:hAnsi="Cambria" w:cs="Calibri"/>
        </w:rPr>
        <w:t>r</w:t>
      </w:r>
      <w:r w:rsidRPr="00C6146A">
        <w:rPr>
          <w:rFonts w:ascii="Cambria" w:hAnsi="Cambria" w:cs="Calibri"/>
          <w:spacing w:val="1"/>
        </w:rPr>
        <w:t>d</w:t>
      </w:r>
      <w:r w:rsidRPr="00C6146A">
        <w:rPr>
          <w:rFonts w:ascii="Cambria" w:hAnsi="Cambria" w:cs="Calibri"/>
        </w:rPr>
        <w:t>i</w:t>
      </w:r>
      <w:r w:rsidRPr="00C6146A">
        <w:rPr>
          <w:rFonts w:ascii="Cambria" w:hAnsi="Cambria" w:cs="Calibri"/>
          <w:spacing w:val="-2"/>
        </w:rPr>
        <w:t>n</w:t>
      </w:r>
      <w:r w:rsidRPr="00C6146A">
        <w:rPr>
          <w:rFonts w:ascii="Cambria" w:hAnsi="Cambria" w:cs="Calibri"/>
        </w:rPr>
        <w:t>ated</w:t>
      </w:r>
      <w:r w:rsidRPr="00C6146A">
        <w:rPr>
          <w:rFonts w:ascii="Cambria" w:hAnsi="Cambria" w:cs="Calibri"/>
          <w:spacing w:val="22"/>
        </w:rPr>
        <w:t xml:space="preserve"> </w:t>
      </w:r>
      <w:r w:rsidRPr="00C6146A">
        <w:rPr>
          <w:rFonts w:ascii="Cambria" w:hAnsi="Cambria" w:cs="Calibri"/>
        </w:rPr>
        <w:t>with</w:t>
      </w:r>
      <w:r w:rsidRPr="00C6146A">
        <w:rPr>
          <w:rFonts w:ascii="Cambria" w:hAnsi="Cambria" w:cs="Calibri"/>
          <w:spacing w:val="17"/>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0"/>
        </w:rPr>
        <w:t xml:space="preserve"> </w:t>
      </w:r>
      <w:r w:rsidR="000734C9">
        <w:rPr>
          <w:rFonts w:ascii="Cambria" w:hAnsi="Cambria" w:cs="Calibri"/>
        </w:rPr>
        <w:t>USAR</w:t>
      </w:r>
      <w:r w:rsidRPr="00C6146A">
        <w:rPr>
          <w:rFonts w:ascii="Cambria" w:hAnsi="Cambria" w:cs="Calibri"/>
          <w:spacing w:val="25"/>
        </w:rPr>
        <w:t xml:space="preserve"> </w:t>
      </w:r>
      <w:r w:rsidRPr="00C6146A">
        <w:rPr>
          <w:rFonts w:ascii="Cambria" w:hAnsi="Cambria" w:cs="Calibri"/>
        </w:rPr>
        <w:t xml:space="preserve">Annual Training Plan </w:t>
      </w:r>
      <w:r w:rsidR="00B11BF1">
        <w:rPr>
          <w:rFonts w:ascii="Cambria" w:hAnsi="Cambria" w:cs="Calibri"/>
          <w:spacing w:val="1"/>
        </w:rPr>
        <w:t xml:space="preserve">and </w:t>
      </w:r>
      <w:r w:rsidR="00FF7BBB">
        <w:rPr>
          <w:rFonts w:ascii="Cambria" w:hAnsi="Cambria" w:cs="Calibri"/>
        </w:rPr>
        <w:t>USAR-assigned</w:t>
      </w:r>
      <w:r w:rsidRPr="00C6146A">
        <w:rPr>
          <w:rFonts w:ascii="Cambria" w:hAnsi="Cambria" w:cs="Calibri"/>
          <w:spacing w:val="4"/>
        </w:rPr>
        <w:t xml:space="preserve"> </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spacing w:val="-2"/>
        </w:rPr>
        <w:t>f</w:t>
      </w:r>
      <w:r w:rsidRPr="00C6146A">
        <w:rPr>
          <w:rFonts w:ascii="Cambria" w:hAnsi="Cambria" w:cs="Calibri"/>
        </w:rPr>
        <w:t>t 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spacing w:val="-2"/>
        </w:rPr>
        <w:t>g</w:t>
      </w:r>
      <w:r w:rsidRPr="00C6146A">
        <w:rPr>
          <w:rFonts w:ascii="Cambria" w:hAnsi="Cambria" w:cs="Calibri"/>
        </w:rPr>
        <w:t>.</w:t>
      </w:r>
      <w:r w:rsidRPr="00C6146A">
        <w:rPr>
          <w:rFonts w:ascii="Cambria" w:hAnsi="Cambria" w:cs="Calibri"/>
          <w:spacing w:val="4"/>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1"/>
        </w:rPr>
        <w:t xml:space="preserve"> </w:t>
      </w:r>
      <w:r w:rsidRPr="00C6146A">
        <w:rPr>
          <w:rFonts w:ascii="Cambria" w:hAnsi="Cambria" w:cs="Calibri"/>
          <w:spacing w:val="-6"/>
        </w:rPr>
        <w:t>w</w:t>
      </w:r>
      <w:r w:rsidRPr="00C6146A">
        <w:rPr>
          <w:rFonts w:ascii="Cambria" w:hAnsi="Cambria" w:cs="Calibri"/>
        </w:rPr>
        <w:t>ill</w:t>
      </w:r>
      <w:r w:rsidRPr="00C6146A">
        <w:rPr>
          <w:rFonts w:ascii="Cambria" w:hAnsi="Cambria" w:cs="Calibri"/>
          <w:spacing w:val="49"/>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w w:val="99"/>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i</w:t>
      </w:r>
      <w:r w:rsidRPr="00C6146A">
        <w:rPr>
          <w:rFonts w:ascii="Cambria" w:hAnsi="Cambria" w:cs="Calibri"/>
          <w:spacing w:val="1"/>
        </w:rPr>
        <w:t>s</w:t>
      </w:r>
      <w:r w:rsidRPr="00C6146A">
        <w:rPr>
          <w:rFonts w:ascii="Cambria" w:hAnsi="Cambria" w:cs="Calibri"/>
        </w:rPr>
        <w:t>te</w:t>
      </w:r>
      <w:r w:rsidRPr="00C6146A">
        <w:rPr>
          <w:rFonts w:ascii="Cambria" w:hAnsi="Cambria" w:cs="Calibri"/>
          <w:spacing w:val="-1"/>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6"/>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spacing w:val="1"/>
        </w:rPr>
        <w:t>g</w:t>
      </w:r>
      <w:r w:rsidRPr="00C6146A">
        <w:rPr>
          <w:rFonts w:ascii="Cambria" w:hAnsi="Cambria" w:cs="Calibri"/>
          <w:spacing w:val="-2"/>
        </w:rPr>
        <w:t>h</w:t>
      </w:r>
      <w:r w:rsidRPr="00C6146A">
        <w:rPr>
          <w:rFonts w:ascii="Cambria" w:hAnsi="Cambria" w:cs="Calibri"/>
          <w:spacing w:val="1"/>
        </w:rPr>
        <w:t>ou</w:t>
      </w:r>
      <w:r w:rsidRPr="00C6146A">
        <w:rPr>
          <w:rFonts w:ascii="Cambria" w:hAnsi="Cambria" w:cs="Calibri"/>
        </w:rPr>
        <w:t>t</w:t>
      </w:r>
      <w:r w:rsidRPr="00C6146A">
        <w:rPr>
          <w:rFonts w:ascii="Cambria" w:hAnsi="Cambria" w:cs="Calibri"/>
          <w:spacing w:val="-6"/>
        </w:rPr>
        <w:t xml:space="preserve"> </w:t>
      </w:r>
      <w:r w:rsidRPr="00C6146A">
        <w:rPr>
          <w:rFonts w:ascii="Cambria" w:hAnsi="Cambria" w:cs="Calibri"/>
        </w:rPr>
        <w:t>t</w:t>
      </w:r>
      <w:r w:rsidRPr="00C6146A">
        <w:rPr>
          <w:rFonts w:ascii="Cambria" w:hAnsi="Cambria" w:cs="Calibri"/>
          <w:spacing w:val="-1"/>
        </w:rPr>
        <w:t>h</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2"/>
        </w:rPr>
        <w:t>Annual Training Plan</w:t>
      </w:r>
      <w:r w:rsidRPr="00C6146A">
        <w:rPr>
          <w:rFonts w:ascii="Cambria" w:hAnsi="Cambria" w:cs="Calibri"/>
          <w:spacing w:val="-6"/>
        </w:rPr>
        <w:t xml:space="preserve"> </w:t>
      </w:r>
      <w:r w:rsidR="009E6500" w:rsidRPr="00C6146A">
        <w:rPr>
          <w:rFonts w:ascii="Cambria" w:hAnsi="Cambria" w:cs="Calibri"/>
          <w:spacing w:val="2"/>
        </w:rPr>
        <w:t>a</w:t>
      </w:r>
      <w:r w:rsidR="009E6500" w:rsidRPr="00C6146A">
        <w:rPr>
          <w:rFonts w:ascii="Cambria" w:hAnsi="Cambria" w:cs="Calibri"/>
          <w:spacing w:val="-2"/>
        </w:rPr>
        <w:t>n</w:t>
      </w:r>
      <w:r w:rsidR="009E6500" w:rsidRPr="00C6146A">
        <w:rPr>
          <w:rFonts w:ascii="Cambria" w:hAnsi="Cambria" w:cs="Calibri"/>
        </w:rPr>
        <w:t>d</w:t>
      </w:r>
      <w:r w:rsidRPr="00C6146A">
        <w:rPr>
          <w:rFonts w:ascii="Cambria" w:hAnsi="Cambria" w:cs="Calibri"/>
          <w:spacing w:val="-5"/>
        </w:rPr>
        <w:t xml:space="preserve"> </w:t>
      </w:r>
      <w:r w:rsidRPr="00C6146A">
        <w:rPr>
          <w:rFonts w:ascii="Cambria" w:hAnsi="Cambria" w:cs="Calibri"/>
        </w:rPr>
        <w:t>i</w:t>
      </w:r>
      <w:r w:rsidRPr="00C6146A">
        <w:rPr>
          <w:rFonts w:ascii="Cambria" w:hAnsi="Cambria" w:cs="Calibri"/>
          <w:spacing w:val="-2"/>
        </w:rPr>
        <w:t>n</w:t>
      </w:r>
      <w:r w:rsidRPr="00C6146A">
        <w:rPr>
          <w:rFonts w:ascii="Cambria" w:hAnsi="Cambria" w:cs="Calibri"/>
          <w:spacing w:val="2"/>
        </w:rPr>
        <w:t>c</w:t>
      </w:r>
      <w:r w:rsidRPr="00C6146A">
        <w:rPr>
          <w:rFonts w:ascii="Cambria" w:hAnsi="Cambria" w:cs="Calibri"/>
        </w:rPr>
        <w:t>rea</w:t>
      </w:r>
      <w:r w:rsidRPr="00C6146A">
        <w:rPr>
          <w:rFonts w:ascii="Cambria" w:hAnsi="Cambria" w:cs="Calibri"/>
          <w:spacing w:val="-1"/>
        </w:rPr>
        <w:t>s</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2"/>
        </w:rPr>
        <w:t>e</w:t>
      </w:r>
      <w:r w:rsidRPr="00C6146A">
        <w:rPr>
          <w:rFonts w:ascii="Cambria" w:hAnsi="Cambria" w:cs="Calibri"/>
          <w:spacing w:val="-2"/>
        </w:rPr>
        <w:t>ff</w:t>
      </w:r>
      <w:r w:rsidRPr="00C6146A">
        <w:rPr>
          <w:rFonts w:ascii="Cambria" w:hAnsi="Cambria" w:cs="Calibri"/>
        </w:rPr>
        <w:t>e</w:t>
      </w:r>
      <w:r w:rsidRPr="00C6146A">
        <w:rPr>
          <w:rFonts w:ascii="Cambria" w:hAnsi="Cambria" w:cs="Calibri"/>
          <w:spacing w:val="3"/>
        </w:rPr>
        <w:t>c</w:t>
      </w:r>
      <w:r w:rsidRPr="00C6146A">
        <w:rPr>
          <w:rFonts w:ascii="Cambria" w:hAnsi="Cambria" w:cs="Calibri"/>
        </w:rPr>
        <w:t>ti</w:t>
      </w:r>
      <w:r w:rsidRPr="00C6146A">
        <w:rPr>
          <w:rFonts w:ascii="Cambria" w:hAnsi="Cambria" w:cs="Calibri"/>
          <w:spacing w:val="-2"/>
        </w:rPr>
        <w:t>v</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e</w:t>
      </w:r>
      <w:r w:rsidRPr="00C6146A">
        <w:rPr>
          <w:rFonts w:ascii="Cambria" w:hAnsi="Cambria" w:cs="Calibri"/>
          <w:spacing w:val="1"/>
        </w:rPr>
        <w:t>s</w:t>
      </w:r>
      <w:r w:rsidRPr="00C6146A">
        <w:rPr>
          <w:rFonts w:ascii="Cambria" w:hAnsi="Cambria" w:cs="Calibri"/>
        </w:rPr>
        <w:t>s</w:t>
      </w:r>
      <w:r w:rsidRPr="00C6146A">
        <w:rPr>
          <w:rFonts w:ascii="Cambria" w:hAnsi="Cambria" w:cs="Calibri"/>
          <w:spacing w:val="-6"/>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4"/>
        </w:rPr>
        <w:t xml:space="preserve"> </w:t>
      </w:r>
      <w:r w:rsidR="009E6500">
        <w:rPr>
          <w:rFonts w:ascii="Cambria" w:hAnsi="Cambria" w:cs="Calibri"/>
        </w:rPr>
        <w:t xml:space="preserve">USAR </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1"/>
        </w:rPr>
        <w:t>b</w:t>
      </w:r>
      <w:r w:rsidRPr="00C6146A">
        <w:rPr>
          <w:rFonts w:ascii="Cambria" w:hAnsi="Cambria" w:cs="Calibri"/>
        </w:rPr>
        <w:t>e</w:t>
      </w:r>
      <w:r w:rsidRPr="00C6146A">
        <w:rPr>
          <w:rFonts w:ascii="Cambria" w:hAnsi="Cambria" w:cs="Calibri"/>
          <w:spacing w:val="1"/>
        </w:rPr>
        <w:t>r</w:t>
      </w:r>
      <w:r w:rsidRPr="00C6146A">
        <w:rPr>
          <w:rFonts w:ascii="Cambria" w:hAnsi="Cambria" w:cs="Calibri"/>
        </w:rPr>
        <w:t>s</w:t>
      </w:r>
      <w:r w:rsidRPr="00C6146A">
        <w:rPr>
          <w:rFonts w:ascii="Cambria" w:hAnsi="Cambria" w:cs="Calibri"/>
          <w:spacing w:val="-6"/>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4"/>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6"/>
        </w:rPr>
        <w:t xml:space="preserve"> </w:t>
      </w:r>
      <w:r w:rsidRPr="00C6146A">
        <w:rPr>
          <w:rFonts w:ascii="Cambria" w:hAnsi="Cambria" w:cs="Calibri"/>
          <w:spacing w:val="1"/>
        </w:rPr>
        <w:t>r</w:t>
      </w:r>
      <w:r w:rsidRPr="00C6146A">
        <w:rPr>
          <w:rFonts w:ascii="Cambria" w:hAnsi="Cambria" w:cs="Calibri"/>
        </w:rPr>
        <w:t>esp</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e</w:t>
      </w:r>
      <w:r w:rsidRPr="00C6146A">
        <w:rPr>
          <w:rFonts w:ascii="Cambria" w:hAnsi="Cambria" w:cs="Calibri"/>
          <w:w w:val="99"/>
        </w:rPr>
        <w:t xml:space="preserve"> </w:t>
      </w:r>
      <w:r w:rsidRPr="00C6146A">
        <w:rPr>
          <w:rFonts w:ascii="Cambria" w:hAnsi="Cambria" w:cs="Calibri"/>
        </w:rPr>
        <w:t>to</w:t>
      </w:r>
      <w:r w:rsidRPr="00C6146A">
        <w:rPr>
          <w:rFonts w:ascii="Cambria" w:hAnsi="Cambria" w:cs="Calibri"/>
          <w:spacing w:val="19"/>
        </w:rPr>
        <w:t xml:space="preserve"> </w:t>
      </w:r>
      <w:r w:rsidRPr="00C6146A">
        <w:rPr>
          <w:rFonts w:ascii="Cambria" w:hAnsi="Cambria" w:cs="Calibri"/>
        </w:rPr>
        <w:t>tec</w:t>
      </w:r>
      <w:r w:rsidRPr="00C6146A">
        <w:rPr>
          <w:rFonts w:ascii="Cambria" w:hAnsi="Cambria" w:cs="Calibri"/>
          <w:spacing w:val="1"/>
        </w:rPr>
        <w:t>h</w:t>
      </w:r>
      <w:r w:rsidRPr="00C6146A">
        <w:rPr>
          <w:rFonts w:ascii="Cambria" w:hAnsi="Cambria" w:cs="Calibri"/>
          <w:spacing w:val="-2"/>
        </w:rPr>
        <w:t>n</w:t>
      </w:r>
      <w:r w:rsidRPr="00C6146A">
        <w:rPr>
          <w:rFonts w:ascii="Cambria" w:hAnsi="Cambria" w:cs="Calibri"/>
        </w:rPr>
        <w:t>ical</w:t>
      </w:r>
      <w:r w:rsidRPr="00C6146A">
        <w:rPr>
          <w:rFonts w:ascii="Cambria" w:hAnsi="Cambria" w:cs="Calibri"/>
          <w:spacing w:val="21"/>
        </w:rPr>
        <w:t xml:space="preserve"> </w:t>
      </w:r>
      <w:r w:rsidRPr="00C6146A">
        <w:rPr>
          <w:rFonts w:ascii="Cambria" w:hAnsi="Cambria" w:cs="Calibri"/>
        </w:rPr>
        <w:t>resc</w:t>
      </w:r>
      <w:r w:rsidRPr="00C6146A">
        <w:rPr>
          <w:rFonts w:ascii="Cambria" w:hAnsi="Cambria" w:cs="Calibri"/>
          <w:spacing w:val="-2"/>
        </w:rPr>
        <w:t>u</w:t>
      </w:r>
      <w:r w:rsidRPr="00C6146A">
        <w:rPr>
          <w:rFonts w:ascii="Cambria" w:hAnsi="Cambria" w:cs="Calibri"/>
        </w:rPr>
        <w:t>e</w:t>
      </w:r>
      <w:r w:rsidRPr="00C6146A">
        <w:rPr>
          <w:rFonts w:ascii="Cambria" w:hAnsi="Cambria" w:cs="Calibri"/>
          <w:spacing w:val="21"/>
        </w:rPr>
        <w:t xml:space="preserve"> </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g</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c</w:t>
      </w:r>
      <w:r w:rsidRPr="00C6146A">
        <w:rPr>
          <w:rFonts w:ascii="Cambria" w:hAnsi="Cambria" w:cs="Calibri"/>
          <w:spacing w:val="2"/>
        </w:rPr>
        <w:t>i</w:t>
      </w:r>
      <w:r w:rsidRPr="00C6146A">
        <w:rPr>
          <w:rFonts w:ascii="Cambria" w:hAnsi="Cambria" w:cs="Calibri"/>
        </w:rPr>
        <w:t>es.</w:t>
      </w:r>
      <w:r w:rsidRPr="00C6146A">
        <w:rPr>
          <w:rFonts w:ascii="Cambria" w:hAnsi="Cambria" w:cs="Calibri"/>
          <w:spacing w:val="42"/>
        </w:rPr>
        <w:t xml:space="preserve"> </w:t>
      </w:r>
      <w:r w:rsidRPr="00C6146A">
        <w:rPr>
          <w:rFonts w:ascii="Cambria" w:hAnsi="Cambria" w:cs="Calibri"/>
          <w:spacing w:val="-3"/>
        </w:rPr>
        <w:t>A</w:t>
      </w:r>
      <w:r w:rsidRPr="00C6146A">
        <w:rPr>
          <w:rFonts w:ascii="Cambria" w:hAnsi="Cambria" w:cs="Calibri"/>
          <w:spacing w:val="1"/>
        </w:rPr>
        <w:t>dd</w:t>
      </w:r>
      <w:r w:rsidRPr="00C6146A">
        <w:rPr>
          <w:rFonts w:ascii="Cambria" w:hAnsi="Cambria" w:cs="Calibri"/>
        </w:rPr>
        <w:t>iti</w:t>
      </w:r>
      <w:r w:rsidRPr="00C6146A">
        <w:rPr>
          <w:rFonts w:ascii="Cambria" w:hAnsi="Cambria" w:cs="Calibri"/>
          <w:spacing w:val="2"/>
        </w:rPr>
        <w:t>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2"/>
        </w:rPr>
        <w:t>l</w:t>
      </w:r>
      <w:r w:rsidRPr="00C6146A">
        <w:rPr>
          <w:rFonts w:ascii="Cambria" w:hAnsi="Cambria" w:cs="Calibri"/>
          <w:spacing w:val="-5"/>
        </w:rPr>
        <w:t>y</w:t>
      </w:r>
      <w:r w:rsidRPr="00C6146A">
        <w:rPr>
          <w:rFonts w:ascii="Cambria" w:hAnsi="Cambria" w:cs="Calibri"/>
        </w:rPr>
        <w:t>,</w:t>
      </w:r>
      <w:r w:rsidRPr="00C6146A">
        <w:rPr>
          <w:rFonts w:ascii="Cambria" w:hAnsi="Cambria" w:cs="Calibri"/>
          <w:spacing w:val="21"/>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20"/>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a</w:t>
      </w:r>
      <w:r w:rsidRPr="00C6146A">
        <w:rPr>
          <w:rFonts w:ascii="Cambria" w:hAnsi="Cambria" w:cs="Calibri"/>
        </w:rPr>
        <w:t>ch</w:t>
      </w:r>
      <w:r w:rsidRPr="00C6146A">
        <w:rPr>
          <w:rFonts w:ascii="Cambria" w:hAnsi="Cambria" w:cs="Calibri"/>
          <w:spacing w:val="20"/>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19"/>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19"/>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2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0"/>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t</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19"/>
        </w:rPr>
        <w:t xml:space="preserve"> </w:t>
      </w:r>
      <w:r w:rsidR="00FF7BBB">
        <w:rPr>
          <w:rFonts w:ascii="Cambria" w:hAnsi="Cambria" w:cs="Calibri"/>
          <w:spacing w:val="2"/>
        </w:rPr>
        <w:t>meets or exceeds</w:t>
      </w:r>
      <w:r w:rsidRPr="00C6146A">
        <w:rPr>
          <w:rFonts w:ascii="Cambria" w:hAnsi="Cambria" w:cs="Calibri"/>
          <w:spacing w:val="18"/>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w w:val="99"/>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2"/>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ts</w:t>
      </w:r>
      <w:r w:rsidRPr="00C6146A">
        <w:rPr>
          <w:rFonts w:ascii="Cambria" w:hAnsi="Cambria" w:cs="Calibri"/>
          <w:spacing w:val="3"/>
        </w:rPr>
        <w:t xml:space="preserve"> </w:t>
      </w:r>
      <w:r w:rsidRPr="00C6146A">
        <w:rPr>
          <w:rFonts w:ascii="Cambria" w:hAnsi="Cambria" w:cs="Calibri"/>
        </w:rPr>
        <w:t>e</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b</w:t>
      </w:r>
      <w:r w:rsidRPr="00C6146A">
        <w:rPr>
          <w:rFonts w:ascii="Cambria" w:hAnsi="Cambria" w:cs="Calibri"/>
        </w:rPr>
        <w:t>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6"/>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5"/>
        </w:rPr>
        <w:t xml:space="preserve"> </w:t>
      </w:r>
      <w:r w:rsidRPr="00C6146A">
        <w:rPr>
          <w:rFonts w:ascii="Cambria" w:hAnsi="Cambria" w:cs="Calibri"/>
        </w:rPr>
        <w:t>resc</w:t>
      </w:r>
      <w:r w:rsidRPr="00C6146A">
        <w:rPr>
          <w:rFonts w:ascii="Cambria" w:hAnsi="Cambria" w:cs="Calibri"/>
          <w:spacing w:val="-2"/>
        </w:rPr>
        <w:t>u</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te</w:t>
      </w:r>
      <w:r w:rsidRPr="00C6146A">
        <w:rPr>
          <w:rFonts w:ascii="Cambria" w:hAnsi="Cambria" w:cs="Calibri"/>
          <w:spacing w:val="2"/>
        </w:rPr>
        <w:t>c</w:t>
      </w:r>
      <w:r w:rsidRPr="00C6146A">
        <w:rPr>
          <w:rFonts w:ascii="Cambria" w:hAnsi="Cambria" w:cs="Calibri"/>
          <w:spacing w:val="-2"/>
        </w:rPr>
        <w:t>h</w:t>
      </w:r>
      <w:r w:rsidRPr="00C6146A">
        <w:rPr>
          <w:rFonts w:ascii="Cambria" w:hAnsi="Cambria" w:cs="Calibri"/>
          <w:spacing w:val="1"/>
        </w:rPr>
        <w:t>n</w:t>
      </w:r>
      <w:r w:rsidRPr="00C6146A">
        <w:rPr>
          <w:rFonts w:ascii="Cambria" w:hAnsi="Cambria" w:cs="Calibri"/>
        </w:rPr>
        <w:t>icia</w:t>
      </w:r>
      <w:r w:rsidRPr="00C6146A">
        <w:rPr>
          <w:rFonts w:ascii="Cambria" w:hAnsi="Cambria" w:cs="Calibri"/>
          <w:spacing w:val="1"/>
        </w:rPr>
        <w:t>n</w:t>
      </w:r>
      <w:r w:rsidRPr="00C6146A">
        <w:rPr>
          <w:rFonts w:ascii="Cambria" w:hAnsi="Cambria" w:cs="Calibri"/>
        </w:rPr>
        <w:t>s</w:t>
      </w:r>
      <w:r w:rsidRPr="00C6146A">
        <w:rPr>
          <w:rFonts w:ascii="Cambria" w:hAnsi="Cambria" w:cs="Calibri"/>
          <w:spacing w:val="4"/>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3"/>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rPr>
        <w:t>Nati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4"/>
        </w:rPr>
        <w:t xml:space="preserve"> </w:t>
      </w:r>
      <w:r w:rsidRPr="00C6146A">
        <w:rPr>
          <w:rFonts w:ascii="Cambria" w:hAnsi="Cambria" w:cs="Calibri"/>
        </w:rPr>
        <w:t>Fire</w:t>
      </w:r>
      <w:r w:rsidRPr="00C6146A">
        <w:rPr>
          <w:rFonts w:ascii="Cambria" w:hAnsi="Cambria" w:cs="Calibri"/>
          <w:spacing w:val="4"/>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rPr>
        <w:t>tecti</w:t>
      </w:r>
      <w:r w:rsidRPr="00C6146A">
        <w:rPr>
          <w:rFonts w:ascii="Cambria" w:hAnsi="Cambria" w:cs="Calibri"/>
          <w:spacing w:val="1"/>
        </w:rPr>
        <w:t>o</w:t>
      </w:r>
      <w:r w:rsidRPr="00C6146A">
        <w:rPr>
          <w:rFonts w:ascii="Cambria" w:hAnsi="Cambria" w:cs="Calibri"/>
        </w:rPr>
        <w:t>n</w:t>
      </w:r>
      <w:r w:rsidRPr="00C6146A">
        <w:rPr>
          <w:rFonts w:ascii="Cambria" w:hAnsi="Cambria" w:cs="Calibri"/>
          <w:spacing w:val="3"/>
        </w:rPr>
        <w:t xml:space="preserve"> </w:t>
      </w:r>
      <w:r w:rsidRPr="00C6146A">
        <w:rPr>
          <w:rFonts w:ascii="Cambria" w:hAnsi="Cambria" w:cs="Calibri"/>
        </w:rPr>
        <w:t>As</w:t>
      </w:r>
      <w:r w:rsidRPr="00C6146A">
        <w:rPr>
          <w:rFonts w:ascii="Cambria" w:hAnsi="Cambria" w:cs="Calibri"/>
          <w:spacing w:val="-2"/>
        </w:rPr>
        <w:t>s</w:t>
      </w:r>
      <w:r w:rsidRPr="00C6146A">
        <w:rPr>
          <w:rFonts w:ascii="Cambria" w:hAnsi="Cambria" w:cs="Calibri"/>
          <w:spacing w:val="1"/>
        </w:rPr>
        <w:t>o</w:t>
      </w:r>
      <w:r w:rsidRPr="00C6146A">
        <w:rPr>
          <w:rFonts w:ascii="Cambria" w:hAnsi="Cambria" w:cs="Calibri"/>
        </w:rPr>
        <w:t>ciati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w:t>
      </w:r>
      <w:r w:rsidRPr="00C6146A">
        <w:rPr>
          <w:rFonts w:ascii="Cambria" w:hAnsi="Cambria" w:cs="Calibri"/>
          <w:spacing w:val="9"/>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4"/>
        </w:rPr>
        <w:t xml:space="preserve"> </w:t>
      </w:r>
      <w:r w:rsidRPr="00C6146A">
        <w:rPr>
          <w:rFonts w:ascii="Cambria" w:hAnsi="Cambria" w:cs="Calibri"/>
          <w:spacing w:val="1"/>
        </w:rPr>
        <w:t>B</w:t>
      </w:r>
      <w:r w:rsidRPr="00C6146A">
        <w:rPr>
          <w:rFonts w:ascii="Cambria" w:hAnsi="Cambria" w:cs="Calibri"/>
        </w:rPr>
        <w:t>attali</w:t>
      </w:r>
      <w:r w:rsidRPr="00C6146A">
        <w:rPr>
          <w:rFonts w:ascii="Cambria" w:hAnsi="Cambria" w:cs="Calibri"/>
          <w:spacing w:val="1"/>
        </w:rPr>
        <w:t>o</w:t>
      </w:r>
      <w:r w:rsidRPr="00C6146A">
        <w:rPr>
          <w:rFonts w:ascii="Cambria" w:hAnsi="Cambria" w:cs="Calibri"/>
        </w:rPr>
        <w:t>n</w:t>
      </w:r>
      <w:r w:rsidRPr="00C6146A">
        <w:rPr>
          <w:rFonts w:ascii="Cambria" w:hAnsi="Cambria" w:cs="Calibri"/>
          <w:spacing w:val="30"/>
        </w:rPr>
        <w:t xml:space="preserve"> </w:t>
      </w:r>
      <w:r w:rsidRPr="00C6146A">
        <w:rPr>
          <w:rFonts w:ascii="Cambria" w:hAnsi="Cambria" w:cs="Calibri"/>
          <w:spacing w:val="-1"/>
        </w:rPr>
        <w:t>C</w:t>
      </w:r>
      <w:r w:rsidRPr="00C6146A">
        <w:rPr>
          <w:rFonts w:ascii="Cambria" w:hAnsi="Cambria" w:cs="Calibri"/>
          <w:spacing w:val="-2"/>
        </w:rPr>
        <w:t>h</w:t>
      </w:r>
      <w:r w:rsidRPr="00C6146A">
        <w:rPr>
          <w:rFonts w:ascii="Cambria" w:hAnsi="Cambria" w:cs="Calibri"/>
        </w:rPr>
        <w:t>i</w:t>
      </w:r>
      <w:r w:rsidRPr="00C6146A">
        <w:rPr>
          <w:rFonts w:ascii="Cambria" w:hAnsi="Cambria" w:cs="Calibri"/>
          <w:spacing w:val="2"/>
        </w:rPr>
        <w:t>e</w:t>
      </w:r>
      <w:r w:rsidRPr="00C6146A">
        <w:rPr>
          <w:rFonts w:ascii="Cambria" w:hAnsi="Cambria" w:cs="Calibri"/>
        </w:rPr>
        <w:t>fs</w:t>
      </w:r>
      <w:r w:rsidRPr="00C6146A">
        <w:rPr>
          <w:rFonts w:ascii="Cambria" w:hAnsi="Cambria" w:cs="Calibri"/>
          <w:spacing w:val="29"/>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7"/>
        </w:rPr>
        <w:t xml:space="preserve"> </w:t>
      </w:r>
      <w:r w:rsidR="009E6500">
        <w:rPr>
          <w:rFonts w:ascii="Cambria" w:hAnsi="Cambria" w:cs="Calibri"/>
          <w:spacing w:val="3"/>
        </w:rPr>
        <w:t>Training</w:t>
      </w:r>
      <w:r w:rsidRPr="00C6146A">
        <w:rPr>
          <w:rFonts w:ascii="Cambria" w:hAnsi="Cambria" w:cs="Calibri"/>
          <w:spacing w:val="34"/>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3"/>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3"/>
        </w:rPr>
        <w:t xml:space="preserve"> </w:t>
      </w:r>
      <w:r w:rsidRPr="00C6146A">
        <w:rPr>
          <w:rFonts w:ascii="Cambria" w:hAnsi="Cambria" w:cs="Calibri"/>
        </w:rPr>
        <w:t>all</w:t>
      </w:r>
      <w:r w:rsidRPr="00C6146A">
        <w:rPr>
          <w:rFonts w:ascii="Cambria" w:hAnsi="Cambria" w:cs="Calibri"/>
          <w:spacing w:val="-1"/>
        </w:rPr>
        <w:t xml:space="preserve"> </w:t>
      </w:r>
      <w:r w:rsidR="00FF7BBB">
        <w:rPr>
          <w:rFonts w:ascii="Cambria" w:hAnsi="Cambria" w:cs="Calibri"/>
          <w:spacing w:val="-2"/>
        </w:rPr>
        <w:t>department members</w:t>
      </w:r>
      <w:r w:rsidRPr="00C6146A">
        <w:rPr>
          <w:rFonts w:ascii="Cambria" w:hAnsi="Cambria" w:cs="Calibri"/>
          <w:spacing w:val="-3"/>
        </w:rPr>
        <w:t xml:space="preserve"> </w:t>
      </w:r>
      <w:r w:rsidRPr="00C6146A">
        <w:rPr>
          <w:rFonts w:ascii="Cambria" w:hAnsi="Cambria" w:cs="Calibri"/>
        </w:rPr>
        <w:t>atta</w:t>
      </w:r>
      <w:r w:rsidRPr="00C6146A">
        <w:rPr>
          <w:rFonts w:ascii="Cambria" w:hAnsi="Cambria" w:cs="Calibri"/>
          <w:spacing w:val="2"/>
        </w:rPr>
        <w:t>i</w:t>
      </w:r>
      <w:r w:rsidRPr="00C6146A">
        <w:rPr>
          <w:rFonts w:ascii="Cambria" w:hAnsi="Cambria" w:cs="Calibri"/>
        </w:rPr>
        <w:t>n</w:t>
      </w:r>
      <w:r w:rsidRPr="00C6146A">
        <w:rPr>
          <w:rFonts w:ascii="Cambria" w:hAnsi="Cambria" w:cs="Calibri"/>
          <w:spacing w:val="-3"/>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 xml:space="preserve">d </w:t>
      </w:r>
      <w:r w:rsidRPr="00C6146A">
        <w:rPr>
          <w:rFonts w:ascii="Cambria" w:hAnsi="Cambria" w:cs="Calibri"/>
          <w:spacing w:val="-2"/>
        </w:rPr>
        <w:t>m</w:t>
      </w:r>
      <w:r w:rsidRPr="00C6146A">
        <w:rPr>
          <w:rFonts w:ascii="Cambria" w:hAnsi="Cambria" w:cs="Calibri"/>
        </w:rPr>
        <w:t>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ta</w:t>
      </w:r>
      <w:r w:rsidRPr="00C6146A">
        <w:rPr>
          <w:rFonts w:ascii="Cambria" w:hAnsi="Cambria" w:cs="Calibri"/>
          <w:spacing w:val="2"/>
        </w:rPr>
        <w:t>i</w:t>
      </w:r>
      <w:r w:rsidRPr="00C6146A">
        <w:rPr>
          <w:rFonts w:ascii="Cambria" w:hAnsi="Cambria" w:cs="Calibri"/>
        </w:rPr>
        <w:t>n</w:t>
      </w:r>
      <w:r w:rsidRPr="00C6146A">
        <w:rPr>
          <w:rFonts w:ascii="Cambria" w:hAnsi="Cambria" w:cs="Calibri"/>
          <w:spacing w:val="-4"/>
        </w:rPr>
        <w:t xml:space="preserve"> </w:t>
      </w:r>
      <w:r w:rsidRPr="00C6146A">
        <w:rPr>
          <w:rFonts w:ascii="Cambria" w:hAnsi="Cambria" w:cs="Calibri"/>
        </w:rPr>
        <w:t>te</w:t>
      </w:r>
      <w:r w:rsidRPr="00C6146A">
        <w:rPr>
          <w:rFonts w:ascii="Cambria" w:hAnsi="Cambria" w:cs="Calibri"/>
          <w:spacing w:val="10"/>
        </w:rPr>
        <w:t>c</w:t>
      </w:r>
      <w:r w:rsidRPr="00C6146A">
        <w:rPr>
          <w:rFonts w:ascii="Cambria" w:hAnsi="Cambria" w:cs="Calibri"/>
          <w:spacing w:val="-2"/>
        </w:rPr>
        <w:t>hn</w:t>
      </w:r>
      <w:r w:rsidRPr="00C6146A">
        <w:rPr>
          <w:rFonts w:ascii="Cambria" w:hAnsi="Cambria" w:cs="Calibri"/>
        </w:rPr>
        <w:t>ic</w:t>
      </w:r>
      <w:r w:rsidRPr="00C6146A">
        <w:rPr>
          <w:rFonts w:ascii="Cambria" w:hAnsi="Cambria" w:cs="Calibri"/>
          <w:spacing w:val="2"/>
        </w:rPr>
        <w:t>a</w:t>
      </w:r>
      <w:r w:rsidRPr="00C6146A">
        <w:rPr>
          <w:rFonts w:ascii="Cambria" w:hAnsi="Cambria" w:cs="Calibri"/>
        </w:rPr>
        <w:t>l</w:t>
      </w:r>
      <w:r w:rsidRPr="00C6146A">
        <w:rPr>
          <w:rFonts w:ascii="Cambria" w:hAnsi="Cambria" w:cs="Calibri"/>
          <w:spacing w:val="-2"/>
        </w:rPr>
        <w:t xml:space="preserve"> </w:t>
      </w:r>
      <w:r w:rsidRPr="00C6146A">
        <w:rPr>
          <w:rFonts w:ascii="Cambria" w:hAnsi="Cambria" w:cs="Calibri"/>
        </w:rPr>
        <w:t>resc</w:t>
      </w:r>
      <w:r w:rsidRPr="00C6146A">
        <w:rPr>
          <w:rFonts w:ascii="Cambria" w:hAnsi="Cambria" w:cs="Calibri"/>
          <w:spacing w:val="-2"/>
        </w:rPr>
        <w:t>u</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rPr>
        <w:t>re</w:t>
      </w:r>
      <w:r w:rsidRPr="00C6146A">
        <w:rPr>
          <w:rFonts w:ascii="Cambria" w:hAnsi="Cambria" w:cs="Calibri"/>
          <w:spacing w:val="-1"/>
        </w:rPr>
        <w:t xml:space="preserve"> </w:t>
      </w:r>
      <w:r w:rsidRPr="00C6146A">
        <w:rPr>
          <w:rFonts w:ascii="Cambria" w:hAnsi="Cambria" w:cs="Calibri"/>
        </w:rPr>
        <w:t>cert</w:t>
      </w:r>
      <w:r w:rsidRPr="00C6146A">
        <w:rPr>
          <w:rFonts w:ascii="Cambria" w:hAnsi="Cambria" w:cs="Calibri"/>
          <w:spacing w:val="1"/>
        </w:rPr>
        <w:t>i</w:t>
      </w:r>
      <w:r w:rsidRPr="00C6146A">
        <w:rPr>
          <w:rFonts w:ascii="Cambria" w:hAnsi="Cambria" w:cs="Calibri"/>
          <w:spacing w:val="-2"/>
        </w:rPr>
        <w:t>f</w:t>
      </w:r>
      <w:r w:rsidRPr="00C6146A">
        <w:rPr>
          <w:rFonts w:ascii="Cambria" w:hAnsi="Cambria" w:cs="Calibri"/>
        </w:rPr>
        <w:t>icati</w:t>
      </w:r>
      <w:r w:rsidRPr="00C6146A">
        <w:rPr>
          <w:rFonts w:ascii="Cambria" w:hAnsi="Cambria" w:cs="Calibri"/>
          <w:spacing w:val="3"/>
        </w:rPr>
        <w:t>o</w:t>
      </w:r>
      <w:r w:rsidRPr="00C6146A">
        <w:rPr>
          <w:rFonts w:ascii="Cambria" w:hAnsi="Cambria" w:cs="Calibri"/>
        </w:rPr>
        <w:t>n</w:t>
      </w:r>
      <w:r w:rsidRPr="00C6146A">
        <w:rPr>
          <w:rFonts w:ascii="Cambria" w:hAnsi="Cambria" w:cs="Calibri"/>
          <w:spacing w:val="-1"/>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w w:val="99"/>
        </w:rPr>
        <w:t xml:space="preserve"> </w:t>
      </w:r>
      <w:r w:rsidR="00FB372C" w:rsidRPr="00FB372C">
        <w:rPr>
          <w:rFonts w:ascii="Cambria" w:hAnsi="Cambria" w:cs="Calibri"/>
          <w:spacing w:val="-2"/>
        </w:rPr>
        <w:t xml:space="preserve">the requisite knowledge and skills throughout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2"/>
        </w:rPr>
        <w:t>Annual Training Plan</w:t>
      </w:r>
      <w:r w:rsidRPr="00C6146A">
        <w:rPr>
          <w:rFonts w:ascii="Cambria" w:hAnsi="Cambria" w:cs="Calibri"/>
        </w:rPr>
        <w:t>.</w:t>
      </w:r>
    </w:p>
    <w:p w14:paraId="702EB853" w14:textId="77777777" w:rsidR="009D3900" w:rsidRDefault="009D3900" w:rsidP="009D3900">
      <w:pPr>
        <w:pStyle w:val="BodyText"/>
        <w:kinsoku w:val="0"/>
        <w:overflowPunct w:val="0"/>
        <w:ind w:left="220" w:right="217"/>
        <w:jc w:val="both"/>
        <w:rPr>
          <w:rFonts w:ascii="Cambria" w:hAnsi="Cambria" w:cs="Calibri"/>
        </w:rPr>
      </w:pPr>
    </w:p>
    <w:p w14:paraId="678F3AEA" w14:textId="77777777" w:rsidR="001D3DB0" w:rsidRDefault="001D3DB0" w:rsidP="009D3900">
      <w:pPr>
        <w:pStyle w:val="BodyText"/>
        <w:kinsoku w:val="0"/>
        <w:overflowPunct w:val="0"/>
        <w:ind w:left="220" w:right="217"/>
        <w:jc w:val="both"/>
        <w:rPr>
          <w:rFonts w:ascii="Cambria" w:hAnsi="Cambria" w:cs="Calibri"/>
        </w:rPr>
      </w:pPr>
    </w:p>
    <w:p w14:paraId="7B4553CD" w14:textId="77777777" w:rsidR="001D3DB0" w:rsidRDefault="001D3DB0" w:rsidP="009D3900">
      <w:pPr>
        <w:pStyle w:val="BodyText"/>
        <w:kinsoku w:val="0"/>
        <w:overflowPunct w:val="0"/>
        <w:ind w:left="220" w:right="217"/>
        <w:jc w:val="both"/>
        <w:rPr>
          <w:rFonts w:ascii="Cambria" w:hAnsi="Cambria" w:cs="Calibri"/>
        </w:rPr>
      </w:pPr>
    </w:p>
    <w:p w14:paraId="58EBC59A" w14:textId="77777777" w:rsidR="001D3DB0" w:rsidRDefault="001D3DB0" w:rsidP="009D3900">
      <w:pPr>
        <w:pStyle w:val="BodyText"/>
        <w:kinsoku w:val="0"/>
        <w:overflowPunct w:val="0"/>
        <w:ind w:left="220" w:right="217"/>
        <w:jc w:val="both"/>
        <w:rPr>
          <w:rFonts w:ascii="Cambria" w:hAnsi="Cambria" w:cs="Calibri"/>
        </w:rPr>
      </w:pPr>
    </w:p>
    <w:p w14:paraId="28B85969" w14:textId="77777777" w:rsidR="001D3DB0" w:rsidRDefault="001D3DB0" w:rsidP="009D3900">
      <w:pPr>
        <w:pStyle w:val="BodyText"/>
        <w:kinsoku w:val="0"/>
        <w:overflowPunct w:val="0"/>
        <w:ind w:left="220" w:right="217"/>
        <w:jc w:val="both"/>
        <w:rPr>
          <w:rFonts w:ascii="Cambria" w:hAnsi="Cambria" w:cs="Calibri"/>
        </w:rPr>
      </w:pPr>
    </w:p>
    <w:p w14:paraId="27CD2945" w14:textId="77777777" w:rsidR="001D3DB0" w:rsidRDefault="001D3DB0" w:rsidP="009D3900">
      <w:pPr>
        <w:pStyle w:val="BodyText"/>
        <w:kinsoku w:val="0"/>
        <w:overflowPunct w:val="0"/>
        <w:ind w:left="220" w:right="217"/>
        <w:jc w:val="both"/>
        <w:rPr>
          <w:rFonts w:ascii="Cambria" w:hAnsi="Cambria" w:cs="Calibri"/>
        </w:rPr>
      </w:pPr>
    </w:p>
    <w:p w14:paraId="2F8F740E" w14:textId="77777777" w:rsidR="001D3DB0" w:rsidRDefault="001D3DB0" w:rsidP="009D3900">
      <w:pPr>
        <w:pStyle w:val="BodyText"/>
        <w:kinsoku w:val="0"/>
        <w:overflowPunct w:val="0"/>
        <w:ind w:left="220" w:right="217"/>
        <w:jc w:val="both"/>
        <w:rPr>
          <w:rFonts w:ascii="Cambria" w:hAnsi="Cambria" w:cs="Calibri"/>
        </w:rPr>
      </w:pPr>
    </w:p>
    <w:p w14:paraId="6EF96B82" w14:textId="77777777" w:rsidR="001D3DB0" w:rsidRDefault="001D3DB0" w:rsidP="009D3900">
      <w:pPr>
        <w:pStyle w:val="BodyText"/>
        <w:kinsoku w:val="0"/>
        <w:overflowPunct w:val="0"/>
        <w:ind w:left="220" w:right="217"/>
        <w:jc w:val="both"/>
        <w:rPr>
          <w:rFonts w:ascii="Cambria" w:hAnsi="Cambria" w:cs="Calibri"/>
        </w:rPr>
      </w:pPr>
    </w:p>
    <w:p w14:paraId="5EE6CEFC" w14:textId="77777777" w:rsidR="001D3DB0" w:rsidRDefault="001D3DB0" w:rsidP="009D3900">
      <w:pPr>
        <w:pStyle w:val="BodyText"/>
        <w:kinsoku w:val="0"/>
        <w:overflowPunct w:val="0"/>
        <w:ind w:left="220" w:right="217"/>
        <w:jc w:val="both"/>
        <w:rPr>
          <w:rFonts w:ascii="Cambria" w:hAnsi="Cambria" w:cs="Calibri"/>
        </w:rPr>
      </w:pPr>
    </w:p>
    <w:p w14:paraId="1E564965" w14:textId="77777777" w:rsidR="001D3DB0" w:rsidRDefault="001D3DB0" w:rsidP="009D3900">
      <w:pPr>
        <w:pStyle w:val="BodyText"/>
        <w:kinsoku w:val="0"/>
        <w:overflowPunct w:val="0"/>
        <w:ind w:left="220" w:right="217"/>
        <w:jc w:val="both"/>
        <w:rPr>
          <w:rFonts w:ascii="Cambria" w:hAnsi="Cambria" w:cs="Calibri"/>
        </w:rPr>
      </w:pPr>
    </w:p>
    <w:p w14:paraId="12E30EEF" w14:textId="77777777" w:rsidR="001D3DB0" w:rsidRPr="00C6146A" w:rsidRDefault="001D3DB0" w:rsidP="009D3900">
      <w:pPr>
        <w:pStyle w:val="BodyText"/>
        <w:kinsoku w:val="0"/>
        <w:overflowPunct w:val="0"/>
        <w:ind w:left="220" w:right="217"/>
        <w:jc w:val="both"/>
        <w:rPr>
          <w:rFonts w:ascii="Cambria" w:hAnsi="Cambria" w:cs="Calibri"/>
        </w:rPr>
      </w:pPr>
    </w:p>
    <w:tbl>
      <w:tblPr>
        <w:tblW w:w="10800" w:type="dxa"/>
        <w:tblInd w:w="-10" w:type="dxa"/>
        <w:tblLayout w:type="fixed"/>
        <w:tblCellMar>
          <w:left w:w="0" w:type="dxa"/>
          <w:right w:w="0" w:type="dxa"/>
        </w:tblCellMar>
        <w:tblLook w:val="0000" w:firstRow="0" w:lastRow="0" w:firstColumn="0" w:lastColumn="0" w:noHBand="0" w:noVBand="0"/>
      </w:tblPr>
      <w:tblGrid>
        <w:gridCol w:w="9180"/>
        <w:gridCol w:w="1620"/>
      </w:tblGrid>
      <w:tr w:rsidR="009D3900" w:rsidRPr="00C6146A" w14:paraId="11260359" w14:textId="77777777" w:rsidTr="00A027CF">
        <w:trPr>
          <w:trHeight w:hRule="exact" w:val="413"/>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00AF50"/>
          </w:tcPr>
          <w:p w14:paraId="4B623207" w14:textId="710A8350" w:rsidR="009D3900" w:rsidRPr="00C6146A" w:rsidRDefault="00056273" w:rsidP="00694182">
            <w:pPr>
              <w:pStyle w:val="TableParagraph"/>
              <w:kinsoku w:val="0"/>
              <w:overflowPunct w:val="0"/>
              <w:ind w:right="3"/>
              <w:jc w:val="center"/>
              <w:rPr>
                <w:rFonts w:ascii="Cambria" w:hAnsi="Cambria" w:cs="Calibri"/>
                <w:sz w:val="24"/>
                <w:szCs w:val="24"/>
              </w:rPr>
            </w:pPr>
            <w:r>
              <w:rPr>
                <w:rFonts w:ascii="Cambria" w:hAnsi="Cambria" w:cs="Calibri"/>
                <w:b/>
                <w:bCs/>
                <w:spacing w:val="-1"/>
                <w:sz w:val="24"/>
                <w:szCs w:val="24"/>
              </w:rPr>
              <w:t>TECHNICAL RESCUE TRAINING</w:t>
            </w:r>
          </w:p>
        </w:tc>
      </w:tr>
      <w:tr w:rsidR="00056273" w:rsidRPr="00C6146A" w14:paraId="07EEEDCA" w14:textId="77777777" w:rsidTr="00A027CF">
        <w:trPr>
          <w:trHeight w:hRule="exact" w:val="413"/>
        </w:trPr>
        <w:tc>
          <w:tcPr>
            <w:tcW w:w="9180" w:type="dxa"/>
            <w:tcBorders>
              <w:top w:val="single" w:sz="8" w:space="0" w:color="000000"/>
              <w:left w:val="single" w:sz="8" w:space="0" w:color="000000"/>
              <w:bottom w:val="single" w:sz="8" w:space="0" w:color="000000"/>
              <w:right w:val="single" w:sz="8" w:space="0" w:color="000000"/>
            </w:tcBorders>
            <w:shd w:val="clear" w:color="auto" w:fill="00AF50"/>
          </w:tcPr>
          <w:p w14:paraId="492E52F1" w14:textId="75A7D7DF" w:rsidR="00056273" w:rsidRPr="00C6146A" w:rsidRDefault="00056273" w:rsidP="00694182">
            <w:pPr>
              <w:pStyle w:val="TableParagraph"/>
              <w:kinsoku w:val="0"/>
              <w:overflowPunct w:val="0"/>
              <w:ind w:right="3"/>
              <w:jc w:val="center"/>
              <w:rPr>
                <w:rFonts w:ascii="Cambria" w:hAnsi="Cambria" w:cs="Calibri"/>
                <w:b/>
                <w:bCs/>
                <w:spacing w:val="-1"/>
                <w:sz w:val="24"/>
                <w:szCs w:val="24"/>
              </w:rPr>
            </w:pPr>
            <w:r>
              <w:rPr>
                <w:rFonts w:ascii="Cambria" w:hAnsi="Cambria" w:cs="Calibri"/>
                <w:b/>
                <w:bCs/>
                <w:spacing w:val="-1"/>
                <w:sz w:val="24"/>
                <w:szCs w:val="24"/>
              </w:rPr>
              <w:t>Type of Training</w:t>
            </w:r>
          </w:p>
        </w:tc>
        <w:tc>
          <w:tcPr>
            <w:tcW w:w="1620" w:type="dxa"/>
            <w:tcBorders>
              <w:top w:val="single" w:sz="8" w:space="0" w:color="000000"/>
              <w:left w:val="single" w:sz="8" w:space="0" w:color="000000"/>
              <w:bottom w:val="single" w:sz="8" w:space="0" w:color="000000"/>
              <w:right w:val="single" w:sz="8" w:space="0" w:color="000000"/>
            </w:tcBorders>
            <w:shd w:val="clear" w:color="auto" w:fill="00AF50"/>
          </w:tcPr>
          <w:p w14:paraId="2383876C" w14:textId="7D7E69A5" w:rsidR="00056273" w:rsidRPr="00C6146A" w:rsidRDefault="00056273" w:rsidP="00056273">
            <w:pPr>
              <w:pStyle w:val="TableParagraph"/>
              <w:kinsoku w:val="0"/>
              <w:overflowPunct w:val="0"/>
              <w:ind w:left="0" w:right="3"/>
              <w:jc w:val="center"/>
              <w:rPr>
                <w:rFonts w:ascii="Cambria" w:hAnsi="Cambria" w:cs="Calibri"/>
                <w:b/>
                <w:bCs/>
                <w:spacing w:val="-1"/>
                <w:sz w:val="24"/>
                <w:szCs w:val="24"/>
              </w:rPr>
            </w:pPr>
            <w:r>
              <w:rPr>
                <w:rFonts w:ascii="Cambria" w:hAnsi="Cambria" w:cs="Calibri"/>
                <w:b/>
                <w:bCs/>
                <w:spacing w:val="-1"/>
                <w:sz w:val="24"/>
                <w:szCs w:val="24"/>
              </w:rPr>
              <w:t>Month</w:t>
            </w:r>
          </w:p>
        </w:tc>
      </w:tr>
      <w:tr w:rsidR="009D3900" w:rsidRPr="00C6146A" w14:paraId="5CEF9A5F" w14:textId="77777777" w:rsidTr="00A027CF">
        <w:trPr>
          <w:trHeight w:hRule="exact" w:val="1152"/>
        </w:trPr>
        <w:tc>
          <w:tcPr>
            <w:tcW w:w="9180" w:type="dxa"/>
            <w:tcBorders>
              <w:top w:val="single" w:sz="8" w:space="0" w:color="000000"/>
              <w:left w:val="single" w:sz="8" w:space="0" w:color="000000"/>
              <w:bottom w:val="single" w:sz="8" w:space="0" w:color="000000"/>
              <w:right w:val="single" w:sz="8" w:space="0" w:color="000000"/>
            </w:tcBorders>
          </w:tcPr>
          <w:p w14:paraId="7A5B27C6" w14:textId="77777777" w:rsidR="009D3900" w:rsidRPr="00C6146A" w:rsidRDefault="009D3900" w:rsidP="00694182">
            <w:pPr>
              <w:pStyle w:val="TableParagraph"/>
              <w:kinsoku w:val="0"/>
              <w:overflowPunct w:val="0"/>
              <w:ind w:left="0"/>
              <w:rPr>
                <w:rFonts w:ascii="Cambria" w:hAnsi="Cambria" w:cs="Calibri"/>
                <w:color w:val="000000"/>
                <w:sz w:val="24"/>
                <w:szCs w:val="24"/>
              </w:rPr>
            </w:pPr>
            <w:r w:rsidRPr="00C6146A">
              <w:rPr>
                <w:rFonts w:ascii="Cambria" w:hAnsi="Cambria" w:cs="Calibri"/>
                <w:b/>
                <w:bCs/>
                <w:spacing w:val="1"/>
                <w:sz w:val="24"/>
                <w:szCs w:val="24"/>
              </w:rPr>
              <w:t>Rope Rescue</w:t>
            </w:r>
          </w:p>
          <w:p w14:paraId="1611CAD9" w14:textId="65E84C7C" w:rsidR="009D3900" w:rsidRPr="00C6146A" w:rsidRDefault="009D3900" w:rsidP="00694182">
            <w:pPr>
              <w:pStyle w:val="TableParagraph"/>
              <w:kinsoku w:val="0"/>
              <w:overflowPunct w:val="0"/>
              <w:ind w:left="0"/>
              <w:rPr>
                <w:rFonts w:ascii="Cambria" w:hAnsi="Cambria" w:cs="Calibri"/>
                <w:sz w:val="24"/>
                <w:szCs w:val="24"/>
              </w:rPr>
            </w:pPr>
            <w:r w:rsidRPr="00C6146A">
              <w:rPr>
                <w:rFonts w:ascii="Cambria" w:hAnsi="Cambria" w:cs="Calibri"/>
                <w:sz w:val="24"/>
                <w:szCs w:val="24"/>
              </w:rPr>
              <w:t>O</w:t>
            </w:r>
            <w:r w:rsidRPr="00C6146A">
              <w:rPr>
                <w:rFonts w:ascii="Cambria" w:hAnsi="Cambria" w:cs="Calibri"/>
                <w:spacing w:val="1"/>
                <w:sz w:val="24"/>
                <w:szCs w:val="24"/>
              </w:rPr>
              <w:t>b</w:t>
            </w:r>
            <w:r w:rsidRPr="00C6146A">
              <w:rPr>
                <w:rFonts w:ascii="Cambria" w:hAnsi="Cambria" w:cs="Calibri"/>
                <w:spacing w:val="2"/>
                <w:sz w:val="24"/>
                <w:szCs w:val="24"/>
              </w:rPr>
              <w:t>j</w:t>
            </w:r>
            <w:r w:rsidRPr="00C6146A">
              <w:rPr>
                <w:rFonts w:ascii="Cambria" w:hAnsi="Cambria" w:cs="Calibri"/>
                <w:sz w:val="24"/>
                <w:szCs w:val="24"/>
              </w:rPr>
              <w:t>ecti</w:t>
            </w:r>
            <w:r w:rsidRPr="00C6146A">
              <w:rPr>
                <w:rFonts w:ascii="Cambria" w:hAnsi="Cambria" w:cs="Calibri"/>
                <w:spacing w:val="-2"/>
                <w:sz w:val="24"/>
                <w:szCs w:val="24"/>
              </w:rPr>
              <w:t>v</w:t>
            </w:r>
            <w:r w:rsidRPr="00C6146A">
              <w:rPr>
                <w:rFonts w:ascii="Cambria" w:hAnsi="Cambria" w:cs="Calibri"/>
                <w:sz w:val="24"/>
                <w:szCs w:val="24"/>
              </w:rPr>
              <w:t>es</w:t>
            </w:r>
            <w:r w:rsidRPr="00C6146A">
              <w:rPr>
                <w:rFonts w:ascii="Cambria" w:hAnsi="Cambria" w:cs="Calibri"/>
                <w:spacing w:val="-4"/>
                <w:sz w:val="24"/>
                <w:szCs w:val="24"/>
              </w:rPr>
              <w:t xml:space="preserve"> </w:t>
            </w:r>
            <w:r w:rsidRPr="00C6146A">
              <w:rPr>
                <w:rFonts w:ascii="Cambria" w:hAnsi="Cambria" w:cs="Calibri"/>
                <w:spacing w:val="-3"/>
                <w:sz w:val="24"/>
                <w:szCs w:val="24"/>
              </w:rPr>
              <w:t>w</w:t>
            </w:r>
            <w:r w:rsidRPr="00C6146A">
              <w:rPr>
                <w:rFonts w:ascii="Cambria" w:hAnsi="Cambria" w:cs="Calibri"/>
                <w:sz w:val="24"/>
                <w:szCs w:val="24"/>
              </w:rPr>
              <w:t>ill</w:t>
            </w:r>
            <w:r w:rsidRPr="00C6146A">
              <w:rPr>
                <w:rFonts w:ascii="Cambria" w:hAnsi="Cambria" w:cs="Calibri"/>
                <w:spacing w:val="-6"/>
                <w:sz w:val="24"/>
                <w:szCs w:val="24"/>
              </w:rPr>
              <w:t xml:space="preserve"> </w:t>
            </w:r>
            <w:r w:rsidRPr="00C6146A">
              <w:rPr>
                <w:rFonts w:ascii="Cambria" w:hAnsi="Cambria" w:cs="Calibri"/>
                <w:spacing w:val="2"/>
                <w:sz w:val="24"/>
                <w:szCs w:val="24"/>
              </w:rPr>
              <w:t>i</w:t>
            </w:r>
            <w:r w:rsidRPr="00C6146A">
              <w:rPr>
                <w:rFonts w:ascii="Cambria" w:hAnsi="Cambria" w:cs="Calibri"/>
                <w:spacing w:val="-2"/>
                <w:sz w:val="24"/>
                <w:szCs w:val="24"/>
              </w:rPr>
              <w:t>n</w:t>
            </w:r>
            <w:r w:rsidRPr="00C6146A">
              <w:rPr>
                <w:rFonts w:ascii="Cambria" w:hAnsi="Cambria" w:cs="Calibri"/>
                <w:sz w:val="24"/>
                <w:szCs w:val="24"/>
              </w:rPr>
              <w:t>cl</w:t>
            </w:r>
            <w:r w:rsidRPr="00C6146A">
              <w:rPr>
                <w:rFonts w:ascii="Cambria" w:hAnsi="Cambria" w:cs="Calibri"/>
                <w:spacing w:val="-1"/>
                <w:sz w:val="24"/>
                <w:szCs w:val="24"/>
              </w:rPr>
              <w:t>u</w:t>
            </w:r>
            <w:r w:rsidRPr="00C6146A">
              <w:rPr>
                <w:rFonts w:ascii="Cambria" w:hAnsi="Cambria" w:cs="Calibri"/>
                <w:spacing w:val="1"/>
                <w:sz w:val="24"/>
                <w:szCs w:val="24"/>
              </w:rPr>
              <w:t>d</w:t>
            </w:r>
            <w:r w:rsidRPr="00C6146A">
              <w:rPr>
                <w:rFonts w:ascii="Cambria" w:hAnsi="Cambria" w:cs="Calibri"/>
                <w:sz w:val="24"/>
                <w:szCs w:val="24"/>
              </w:rPr>
              <w:t>e</w:t>
            </w:r>
            <w:r w:rsidRPr="00C6146A">
              <w:rPr>
                <w:rFonts w:ascii="Cambria" w:hAnsi="Cambria" w:cs="Calibri"/>
                <w:spacing w:val="-3"/>
                <w:sz w:val="24"/>
                <w:szCs w:val="24"/>
              </w:rPr>
              <w:t xml:space="preserve"> </w:t>
            </w:r>
            <w:r w:rsidRPr="00C6146A">
              <w:rPr>
                <w:rFonts w:ascii="Cambria" w:hAnsi="Cambria" w:cs="Calibri"/>
                <w:sz w:val="24"/>
                <w:szCs w:val="24"/>
              </w:rPr>
              <w:t>re</w:t>
            </w:r>
            <w:r w:rsidRPr="00C6146A">
              <w:rPr>
                <w:rFonts w:ascii="Cambria" w:hAnsi="Cambria" w:cs="Calibri"/>
                <w:spacing w:val="-1"/>
                <w:sz w:val="24"/>
                <w:szCs w:val="24"/>
              </w:rPr>
              <w:t>v</w:t>
            </w:r>
            <w:r w:rsidRPr="00C6146A">
              <w:rPr>
                <w:rFonts w:ascii="Cambria" w:hAnsi="Cambria" w:cs="Calibri"/>
                <w:sz w:val="24"/>
                <w:szCs w:val="24"/>
              </w:rPr>
              <w:t>i</w:t>
            </w:r>
            <w:r w:rsidRPr="00C6146A">
              <w:rPr>
                <w:rFonts w:ascii="Cambria" w:hAnsi="Cambria" w:cs="Calibri"/>
                <w:spacing w:val="4"/>
                <w:sz w:val="24"/>
                <w:szCs w:val="24"/>
              </w:rPr>
              <w:t>e</w:t>
            </w:r>
            <w:r w:rsidRPr="00C6146A">
              <w:rPr>
                <w:rFonts w:ascii="Cambria" w:hAnsi="Cambria" w:cs="Calibri"/>
                <w:sz w:val="24"/>
                <w:szCs w:val="24"/>
              </w:rPr>
              <w:t>wi</w:t>
            </w:r>
            <w:r w:rsidRPr="00C6146A">
              <w:rPr>
                <w:rFonts w:ascii="Cambria" w:hAnsi="Cambria" w:cs="Calibri"/>
                <w:spacing w:val="-2"/>
                <w:sz w:val="24"/>
                <w:szCs w:val="24"/>
              </w:rPr>
              <w:t>n</w:t>
            </w:r>
            <w:r w:rsidRPr="00C6146A">
              <w:rPr>
                <w:rFonts w:ascii="Cambria" w:hAnsi="Cambria" w:cs="Calibri"/>
                <w:sz w:val="24"/>
                <w:szCs w:val="24"/>
              </w:rPr>
              <w:t>g</w:t>
            </w:r>
            <w:r w:rsidRPr="00C6146A">
              <w:rPr>
                <w:rFonts w:ascii="Cambria" w:hAnsi="Cambria" w:cs="Calibri"/>
                <w:spacing w:val="-6"/>
                <w:sz w:val="24"/>
                <w:szCs w:val="24"/>
              </w:rPr>
              <w:t xml:space="preserve"> </w:t>
            </w:r>
            <w:r w:rsidRPr="00C6146A">
              <w:rPr>
                <w:rFonts w:ascii="Cambria" w:hAnsi="Cambria" w:cs="Calibri"/>
                <w:spacing w:val="2"/>
                <w:sz w:val="24"/>
                <w:szCs w:val="24"/>
              </w:rPr>
              <w:t>t</w:t>
            </w:r>
            <w:r w:rsidRPr="00C6146A">
              <w:rPr>
                <w:rFonts w:ascii="Cambria" w:hAnsi="Cambria" w:cs="Calibri"/>
                <w:spacing w:val="-2"/>
                <w:sz w:val="24"/>
                <w:szCs w:val="24"/>
              </w:rPr>
              <w:t>h</w:t>
            </w:r>
            <w:r w:rsidRPr="00C6146A">
              <w:rPr>
                <w:rFonts w:ascii="Cambria" w:hAnsi="Cambria" w:cs="Calibri"/>
                <w:sz w:val="24"/>
                <w:szCs w:val="24"/>
              </w:rPr>
              <w:t>e Rope equipment,</w:t>
            </w:r>
            <w:r w:rsidRPr="00C6146A">
              <w:rPr>
                <w:rFonts w:ascii="Cambria" w:hAnsi="Cambria" w:cs="Calibri"/>
                <w:spacing w:val="-2"/>
                <w:sz w:val="24"/>
                <w:szCs w:val="24"/>
              </w:rPr>
              <w:t xml:space="preserve"> kn</w:t>
            </w:r>
            <w:r w:rsidRPr="00C6146A">
              <w:rPr>
                <w:rFonts w:ascii="Cambria" w:hAnsi="Cambria" w:cs="Calibri"/>
                <w:spacing w:val="3"/>
                <w:sz w:val="24"/>
                <w:szCs w:val="24"/>
              </w:rPr>
              <w:t>o</w:t>
            </w:r>
            <w:r w:rsidRPr="00C6146A">
              <w:rPr>
                <w:rFonts w:ascii="Cambria" w:hAnsi="Cambria" w:cs="Calibri"/>
                <w:spacing w:val="-2"/>
                <w:sz w:val="24"/>
                <w:szCs w:val="24"/>
              </w:rPr>
              <w:t>w</w:t>
            </w:r>
            <w:r w:rsidRPr="00C6146A">
              <w:rPr>
                <w:rFonts w:ascii="Cambria" w:hAnsi="Cambria" w:cs="Calibri"/>
                <w:sz w:val="24"/>
                <w:szCs w:val="24"/>
              </w:rPr>
              <w:t>le</w:t>
            </w:r>
            <w:r w:rsidRPr="00C6146A">
              <w:rPr>
                <w:rFonts w:ascii="Cambria" w:hAnsi="Cambria" w:cs="Calibri"/>
                <w:spacing w:val="3"/>
                <w:sz w:val="24"/>
                <w:szCs w:val="24"/>
              </w:rPr>
              <w:t>d</w:t>
            </w:r>
            <w:r w:rsidRPr="00C6146A">
              <w:rPr>
                <w:rFonts w:ascii="Cambria" w:hAnsi="Cambria" w:cs="Calibri"/>
                <w:spacing w:val="-2"/>
                <w:sz w:val="24"/>
                <w:szCs w:val="24"/>
              </w:rPr>
              <w:t>g</w:t>
            </w:r>
            <w:r w:rsidRPr="00C6146A">
              <w:rPr>
                <w:rFonts w:ascii="Cambria" w:hAnsi="Cambria" w:cs="Calibri"/>
                <w:sz w:val="24"/>
                <w:szCs w:val="24"/>
              </w:rPr>
              <w:t>e,</w:t>
            </w:r>
            <w:r w:rsidRPr="00C6146A">
              <w:rPr>
                <w:rFonts w:ascii="Cambria" w:hAnsi="Cambria" w:cs="Calibri"/>
                <w:spacing w:val="-4"/>
                <w:sz w:val="24"/>
                <w:szCs w:val="24"/>
              </w:rPr>
              <w:t xml:space="preserve"> </w:t>
            </w:r>
            <w:r w:rsidRPr="00C6146A">
              <w:rPr>
                <w:rFonts w:ascii="Cambria" w:hAnsi="Cambria" w:cs="Calibri"/>
                <w:spacing w:val="-1"/>
                <w:sz w:val="24"/>
                <w:szCs w:val="24"/>
              </w:rPr>
              <w:t>s</w:t>
            </w:r>
            <w:r w:rsidRPr="00C6146A">
              <w:rPr>
                <w:rFonts w:ascii="Cambria" w:hAnsi="Cambria" w:cs="Calibri"/>
                <w:spacing w:val="1"/>
                <w:sz w:val="24"/>
                <w:szCs w:val="24"/>
              </w:rPr>
              <w:t>k</w:t>
            </w:r>
            <w:r w:rsidRPr="00C6146A">
              <w:rPr>
                <w:rFonts w:ascii="Cambria" w:hAnsi="Cambria" w:cs="Calibri"/>
                <w:sz w:val="24"/>
                <w:szCs w:val="24"/>
              </w:rPr>
              <w:t>ill</w:t>
            </w:r>
            <w:r w:rsidRPr="00C6146A">
              <w:rPr>
                <w:rFonts w:ascii="Cambria" w:hAnsi="Cambria" w:cs="Calibri"/>
                <w:spacing w:val="-2"/>
                <w:sz w:val="24"/>
                <w:szCs w:val="24"/>
              </w:rPr>
              <w:t>s</w:t>
            </w:r>
            <w:r w:rsidRPr="00C6146A">
              <w:rPr>
                <w:rFonts w:ascii="Cambria" w:hAnsi="Cambria" w:cs="Calibri"/>
                <w:sz w:val="24"/>
                <w:szCs w:val="24"/>
              </w:rPr>
              <w:t>,</w:t>
            </w:r>
            <w:r w:rsidRPr="00C6146A">
              <w:rPr>
                <w:rFonts w:ascii="Cambria" w:hAnsi="Cambria" w:cs="Calibri"/>
                <w:spacing w:val="-5"/>
                <w:sz w:val="24"/>
                <w:szCs w:val="24"/>
              </w:rPr>
              <w:t xml:space="preserve"> </w:t>
            </w:r>
            <w:r w:rsidRPr="00C6146A">
              <w:rPr>
                <w:rFonts w:ascii="Cambria" w:hAnsi="Cambria" w:cs="Calibri"/>
                <w:spacing w:val="2"/>
                <w:sz w:val="24"/>
                <w:szCs w:val="24"/>
              </w:rPr>
              <w:t>a</w:t>
            </w:r>
            <w:r w:rsidRPr="00C6146A">
              <w:rPr>
                <w:rFonts w:ascii="Cambria" w:hAnsi="Cambria" w:cs="Calibri"/>
                <w:spacing w:val="-2"/>
                <w:sz w:val="24"/>
                <w:szCs w:val="24"/>
              </w:rPr>
              <w:t>n</w:t>
            </w:r>
            <w:r w:rsidRPr="00C6146A">
              <w:rPr>
                <w:rFonts w:ascii="Cambria" w:hAnsi="Cambria" w:cs="Calibri"/>
                <w:sz w:val="24"/>
                <w:szCs w:val="24"/>
              </w:rPr>
              <w:t>d</w:t>
            </w:r>
            <w:r w:rsidRPr="00C6146A">
              <w:rPr>
                <w:rFonts w:ascii="Cambria" w:hAnsi="Cambria" w:cs="Calibri"/>
                <w:spacing w:val="-4"/>
                <w:sz w:val="24"/>
                <w:szCs w:val="24"/>
              </w:rPr>
              <w:t xml:space="preserve"> </w:t>
            </w:r>
            <w:r w:rsidRPr="00C6146A">
              <w:rPr>
                <w:rFonts w:ascii="Cambria" w:hAnsi="Cambria" w:cs="Calibri"/>
                <w:sz w:val="24"/>
                <w:szCs w:val="24"/>
              </w:rPr>
              <w:t>a</w:t>
            </w:r>
            <w:r w:rsidRPr="00C6146A">
              <w:rPr>
                <w:rFonts w:ascii="Cambria" w:hAnsi="Cambria" w:cs="Calibri"/>
                <w:spacing w:val="1"/>
                <w:sz w:val="24"/>
                <w:szCs w:val="24"/>
              </w:rPr>
              <w:t>b</w:t>
            </w:r>
            <w:r w:rsidRPr="00C6146A">
              <w:rPr>
                <w:rFonts w:ascii="Cambria" w:hAnsi="Cambria" w:cs="Calibri"/>
                <w:sz w:val="24"/>
                <w:szCs w:val="24"/>
              </w:rPr>
              <w:t>ili</w:t>
            </w:r>
            <w:r w:rsidRPr="00C6146A">
              <w:rPr>
                <w:rFonts w:ascii="Cambria" w:hAnsi="Cambria" w:cs="Calibri"/>
                <w:spacing w:val="-1"/>
                <w:sz w:val="24"/>
                <w:szCs w:val="24"/>
              </w:rPr>
              <w:t>t</w:t>
            </w:r>
            <w:r w:rsidRPr="00C6146A">
              <w:rPr>
                <w:rFonts w:ascii="Cambria" w:hAnsi="Cambria" w:cs="Calibri"/>
                <w:sz w:val="24"/>
                <w:szCs w:val="24"/>
              </w:rPr>
              <w:t xml:space="preserve">ies of </w:t>
            </w:r>
            <w:r w:rsidR="005B56F9" w:rsidRPr="005B56F9">
              <w:rPr>
                <w:rFonts w:ascii="Cambria" w:hAnsi="Cambria" w:cs="Calibri"/>
                <w:sz w:val="24"/>
                <w:szCs w:val="24"/>
              </w:rPr>
              <w:t>uses and limitation equipment; knot</w:t>
            </w:r>
            <w:r w:rsidR="005B56F9">
              <w:rPr>
                <w:rFonts w:ascii="Cambria" w:hAnsi="Cambria" w:cs="Calibri"/>
                <w:sz w:val="24"/>
                <w:szCs w:val="24"/>
              </w:rPr>
              <w:t xml:space="preserve"> </w:t>
            </w:r>
            <w:r w:rsidR="005B56F9" w:rsidRPr="005B56F9">
              <w:rPr>
                <w:rFonts w:ascii="Cambria" w:hAnsi="Cambria" w:cs="Calibri"/>
                <w:sz w:val="24"/>
                <w:szCs w:val="24"/>
              </w:rPr>
              <w:t>craft; safety aspects; anchoring systems; rescue rappelling; third man rescue; lowering systems</w:t>
            </w:r>
            <w:r w:rsidR="00FB372C">
              <w:rPr>
                <w:rFonts w:ascii="Cambria" w:hAnsi="Cambria" w:cs="Calibri"/>
                <w:sz w:val="24"/>
                <w:szCs w:val="24"/>
              </w:rPr>
              <w:t>,</w:t>
            </w:r>
            <w:r w:rsidR="005B56F9" w:rsidRPr="005B56F9">
              <w:rPr>
                <w:rFonts w:ascii="Cambria" w:hAnsi="Cambria" w:cs="Calibri"/>
                <w:sz w:val="24"/>
                <w:szCs w:val="24"/>
              </w:rPr>
              <w:t xml:space="preserve"> and other aspects of rope rescue</w:t>
            </w:r>
            <w:r w:rsidRPr="00C6146A">
              <w:rPr>
                <w:rFonts w:ascii="Cambria" w:hAnsi="Cambria" w:cs="Calibri"/>
                <w:sz w:val="24"/>
                <w:szCs w:val="24"/>
              </w:rPr>
              <w:t>.</w:t>
            </w:r>
          </w:p>
        </w:tc>
        <w:tc>
          <w:tcPr>
            <w:tcW w:w="1620" w:type="dxa"/>
            <w:tcBorders>
              <w:top w:val="single" w:sz="8" w:space="0" w:color="000000"/>
              <w:left w:val="single" w:sz="8" w:space="0" w:color="000000"/>
              <w:bottom w:val="single" w:sz="8" w:space="0" w:color="000000"/>
              <w:right w:val="single" w:sz="8" w:space="0" w:color="000000"/>
            </w:tcBorders>
          </w:tcPr>
          <w:p w14:paraId="439F9A4F" w14:textId="77777777" w:rsidR="009D3900" w:rsidRPr="00C6146A" w:rsidRDefault="009D3900" w:rsidP="00056273">
            <w:pPr>
              <w:pStyle w:val="TableParagraph"/>
              <w:kinsoku w:val="0"/>
              <w:overflowPunct w:val="0"/>
              <w:ind w:left="0"/>
              <w:jc w:val="center"/>
              <w:rPr>
                <w:rFonts w:ascii="Cambria" w:hAnsi="Cambria" w:cs="Calibri"/>
                <w:sz w:val="24"/>
                <w:szCs w:val="24"/>
              </w:rPr>
            </w:pPr>
            <w:r w:rsidRPr="00C6146A">
              <w:rPr>
                <w:rFonts w:ascii="Cambria" w:hAnsi="Cambria" w:cs="Calibri"/>
                <w:spacing w:val="1"/>
                <w:sz w:val="24"/>
                <w:szCs w:val="24"/>
              </w:rPr>
              <w:t>March</w:t>
            </w:r>
          </w:p>
        </w:tc>
      </w:tr>
      <w:tr w:rsidR="009D3900" w:rsidRPr="00C6146A" w14:paraId="1E21D425" w14:textId="77777777" w:rsidTr="00A027CF">
        <w:trPr>
          <w:trHeight w:hRule="exact" w:val="1205"/>
        </w:trPr>
        <w:tc>
          <w:tcPr>
            <w:tcW w:w="9180" w:type="dxa"/>
            <w:tcBorders>
              <w:top w:val="single" w:sz="8" w:space="0" w:color="000000"/>
              <w:left w:val="single" w:sz="8" w:space="0" w:color="000000"/>
              <w:bottom w:val="single" w:sz="8" w:space="0" w:color="000000"/>
              <w:right w:val="single" w:sz="8" w:space="0" w:color="000000"/>
            </w:tcBorders>
          </w:tcPr>
          <w:p w14:paraId="6F0207E6" w14:textId="0175B920" w:rsidR="009D3900" w:rsidRPr="00C6146A" w:rsidRDefault="009D3900" w:rsidP="00694182">
            <w:pPr>
              <w:widowControl w:val="0"/>
              <w:tabs>
                <w:tab w:val="left" w:pos="817"/>
              </w:tabs>
              <w:kinsoku w:val="0"/>
              <w:overflowPunct w:val="0"/>
              <w:autoSpaceDE w:val="0"/>
              <w:autoSpaceDN w:val="0"/>
              <w:adjustRightInd w:val="0"/>
              <w:spacing w:after="0" w:line="240" w:lineRule="auto"/>
              <w:ind w:right="413"/>
              <w:rPr>
                <w:rFonts w:ascii="Cambria" w:hAnsi="Cambria" w:cs="Calibri"/>
                <w:sz w:val="24"/>
                <w:szCs w:val="24"/>
              </w:rPr>
            </w:pPr>
            <w:r w:rsidRPr="00C6146A">
              <w:rPr>
                <w:rFonts w:ascii="Cambria" w:hAnsi="Cambria" w:cs="Calibri"/>
                <w:b/>
                <w:sz w:val="24"/>
                <w:szCs w:val="24"/>
              </w:rPr>
              <w:t xml:space="preserve">Swift Water </w:t>
            </w:r>
            <w:r w:rsidR="00363C4F">
              <w:rPr>
                <w:rFonts w:ascii="Cambria" w:hAnsi="Cambria" w:cs="Calibri"/>
                <w:b/>
                <w:sz w:val="24"/>
                <w:szCs w:val="24"/>
              </w:rPr>
              <w:t>R</w:t>
            </w:r>
            <w:r w:rsidRPr="00C6146A">
              <w:rPr>
                <w:rFonts w:ascii="Cambria" w:hAnsi="Cambria" w:cs="Calibri"/>
                <w:b/>
                <w:sz w:val="24"/>
                <w:szCs w:val="24"/>
              </w:rPr>
              <w:t xml:space="preserve">escue </w:t>
            </w:r>
          </w:p>
          <w:p w14:paraId="26B462EF" w14:textId="73BAB9C6" w:rsidR="009D3900" w:rsidRDefault="00C15C32" w:rsidP="00363C4F">
            <w:pPr>
              <w:widowControl w:val="0"/>
              <w:tabs>
                <w:tab w:val="left" w:pos="817"/>
              </w:tabs>
              <w:kinsoku w:val="0"/>
              <w:overflowPunct w:val="0"/>
              <w:autoSpaceDE w:val="0"/>
              <w:autoSpaceDN w:val="0"/>
              <w:adjustRightInd w:val="0"/>
              <w:spacing w:after="0" w:line="240" w:lineRule="auto"/>
              <w:ind w:right="413"/>
              <w:rPr>
                <w:rFonts w:ascii="Cambria" w:hAnsi="Cambria" w:cs="Calibri"/>
                <w:sz w:val="24"/>
                <w:szCs w:val="24"/>
              </w:rPr>
            </w:pPr>
            <w:r>
              <w:rPr>
                <w:rFonts w:ascii="Cambria" w:hAnsi="Cambria" w:cs="Calibri"/>
                <w:sz w:val="24"/>
                <w:szCs w:val="24"/>
              </w:rPr>
              <w:t xml:space="preserve">Objectives are focused on awareness and operations </w:t>
            </w:r>
            <w:r w:rsidR="00FB372C">
              <w:rPr>
                <w:rFonts w:ascii="Cambria" w:hAnsi="Cambria" w:cs="Calibri"/>
                <w:sz w:val="24"/>
                <w:szCs w:val="24"/>
              </w:rPr>
              <w:t>and</w:t>
            </w:r>
            <w:r>
              <w:rPr>
                <w:rFonts w:ascii="Cambria" w:hAnsi="Cambria" w:cs="Calibri"/>
                <w:sz w:val="24"/>
                <w:szCs w:val="24"/>
              </w:rPr>
              <w:t xml:space="preserve"> a r</w:t>
            </w:r>
            <w:r w:rsidR="009D3900" w:rsidRPr="00363C4F">
              <w:rPr>
                <w:rFonts w:ascii="Cambria" w:hAnsi="Cambria" w:cs="Calibri"/>
                <w:sz w:val="24"/>
                <w:szCs w:val="24"/>
              </w:rPr>
              <w:t xml:space="preserve">eview of swift water rescue equipment.  </w:t>
            </w:r>
            <w:r>
              <w:rPr>
                <w:rFonts w:ascii="Cambria" w:hAnsi="Cambria" w:cs="Calibri"/>
                <w:sz w:val="24"/>
                <w:szCs w:val="24"/>
              </w:rPr>
              <w:t>T</w:t>
            </w:r>
            <w:r w:rsidRPr="00C15C32">
              <w:rPr>
                <w:rFonts w:ascii="Cambria" w:hAnsi="Cambria" w:cs="Calibri"/>
                <w:sz w:val="24"/>
                <w:szCs w:val="24"/>
              </w:rPr>
              <w:t xml:space="preserve">he emphasis is on self-rescue and hazard avoidance, </w:t>
            </w:r>
            <w:r w:rsidR="00FB372C">
              <w:rPr>
                <w:rFonts w:ascii="Cambria" w:hAnsi="Cambria" w:cs="Calibri"/>
                <w:sz w:val="24"/>
                <w:szCs w:val="24"/>
              </w:rPr>
              <w:t>essential</w:t>
            </w:r>
            <w:r w:rsidRPr="00C15C32">
              <w:rPr>
                <w:rFonts w:ascii="Cambria" w:hAnsi="Cambria" w:cs="Calibri"/>
                <w:sz w:val="24"/>
                <w:szCs w:val="24"/>
              </w:rPr>
              <w:t xml:space="preserve"> equipment, setting up basic rope systems, </w:t>
            </w:r>
            <w:r>
              <w:rPr>
                <w:rFonts w:ascii="Cambria" w:hAnsi="Cambria" w:cs="Calibri"/>
                <w:sz w:val="24"/>
                <w:szCs w:val="24"/>
              </w:rPr>
              <w:t xml:space="preserve">and </w:t>
            </w:r>
            <w:r w:rsidRPr="00C15C32">
              <w:rPr>
                <w:rFonts w:ascii="Cambria" w:hAnsi="Cambria" w:cs="Calibri"/>
                <w:sz w:val="24"/>
                <w:szCs w:val="24"/>
              </w:rPr>
              <w:t>common terminology</w:t>
            </w:r>
            <w:r>
              <w:rPr>
                <w:rFonts w:ascii="Cambria" w:hAnsi="Cambria" w:cs="Calibri"/>
                <w:sz w:val="24"/>
                <w:szCs w:val="24"/>
              </w:rPr>
              <w:t>.</w:t>
            </w:r>
          </w:p>
          <w:p w14:paraId="5E621519" w14:textId="77777777" w:rsidR="00363C4F" w:rsidRDefault="00363C4F" w:rsidP="00363C4F">
            <w:pPr>
              <w:widowControl w:val="0"/>
              <w:tabs>
                <w:tab w:val="left" w:pos="817"/>
              </w:tabs>
              <w:kinsoku w:val="0"/>
              <w:overflowPunct w:val="0"/>
              <w:autoSpaceDE w:val="0"/>
              <w:autoSpaceDN w:val="0"/>
              <w:adjustRightInd w:val="0"/>
              <w:spacing w:after="0" w:line="240" w:lineRule="auto"/>
              <w:ind w:right="413"/>
              <w:rPr>
                <w:rFonts w:ascii="Cambria" w:hAnsi="Cambria" w:cs="Calibri"/>
                <w:sz w:val="24"/>
                <w:szCs w:val="24"/>
              </w:rPr>
            </w:pPr>
          </w:p>
          <w:p w14:paraId="19923EA5" w14:textId="77777777" w:rsidR="00363C4F" w:rsidRDefault="00363C4F" w:rsidP="00363C4F">
            <w:pPr>
              <w:widowControl w:val="0"/>
              <w:tabs>
                <w:tab w:val="left" w:pos="817"/>
              </w:tabs>
              <w:kinsoku w:val="0"/>
              <w:overflowPunct w:val="0"/>
              <w:autoSpaceDE w:val="0"/>
              <w:autoSpaceDN w:val="0"/>
              <w:adjustRightInd w:val="0"/>
              <w:spacing w:after="0" w:line="240" w:lineRule="auto"/>
              <w:ind w:right="413"/>
              <w:rPr>
                <w:rFonts w:ascii="Cambria" w:hAnsi="Cambria" w:cs="Calibri"/>
                <w:sz w:val="24"/>
                <w:szCs w:val="24"/>
              </w:rPr>
            </w:pPr>
          </w:p>
          <w:p w14:paraId="3BF5F725" w14:textId="73D04FCC" w:rsidR="00363C4F" w:rsidRPr="00363C4F" w:rsidRDefault="00363C4F" w:rsidP="00363C4F">
            <w:pPr>
              <w:widowControl w:val="0"/>
              <w:tabs>
                <w:tab w:val="left" w:pos="817"/>
              </w:tabs>
              <w:kinsoku w:val="0"/>
              <w:overflowPunct w:val="0"/>
              <w:autoSpaceDE w:val="0"/>
              <w:autoSpaceDN w:val="0"/>
              <w:adjustRightInd w:val="0"/>
              <w:spacing w:after="0" w:line="240" w:lineRule="auto"/>
              <w:ind w:right="413"/>
              <w:rPr>
                <w:rFonts w:ascii="Cambria" w:hAnsi="Cambria" w:cs="Calibri"/>
                <w:sz w:val="24"/>
                <w:szCs w:val="24"/>
              </w:rPr>
            </w:pPr>
          </w:p>
        </w:tc>
        <w:tc>
          <w:tcPr>
            <w:tcW w:w="1620" w:type="dxa"/>
            <w:tcBorders>
              <w:top w:val="single" w:sz="8" w:space="0" w:color="000000"/>
              <w:left w:val="single" w:sz="8" w:space="0" w:color="000000"/>
              <w:bottom w:val="single" w:sz="8" w:space="0" w:color="000000"/>
              <w:right w:val="single" w:sz="8" w:space="0" w:color="000000"/>
            </w:tcBorders>
          </w:tcPr>
          <w:p w14:paraId="66171231" w14:textId="43118CCF" w:rsidR="009D3900" w:rsidRPr="00C6146A" w:rsidRDefault="00E31E56" w:rsidP="00056273">
            <w:pPr>
              <w:pStyle w:val="TableParagraph"/>
              <w:kinsoku w:val="0"/>
              <w:overflowPunct w:val="0"/>
              <w:ind w:left="0"/>
              <w:jc w:val="center"/>
              <w:rPr>
                <w:rFonts w:ascii="Cambria" w:hAnsi="Cambria" w:cs="Calibri"/>
                <w:sz w:val="24"/>
                <w:szCs w:val="24"/>
              </w:rPr>
            </w:pPr>
            <w:r>
              <w:rPr>
                <w:rFonts w:ascii="Cambria" w:hAnsi="Cambria" w:cs="Calibri"/>
                <w:sz w:val="24"/>
                <w:szCs w:val="24"/>
              </w:rPr>
              <w:t>May</w:t>
            </w:r>
          </w:p>
        </w:tc>
      </w:tr>
      <w:tr w:rsidR="009D3900" w:rsidRPr="00C6146A" w14:paraId="6A509553" w14:textId="77777777" w:rsidTr="00A027CF">
        <w:trPr>
          <w:trHeight w:hRule="exact" w:val="1223"/>
        </w:trPr>
        <w:tc>
          <w:tcPr>
            <w:tcW w:w="9180" w:type="dxa"/>
            <w:tcBorders>
              <w:top w:val="single" w:sz="8" w:space="0" w:color="000000"/>
              <w:left w:val="single" w:sz="8" w:space="0" w:color="000000"/>
              <w:bottom w:val="single" w:sz="8" w:space="0" w:color="000000"/>
              <w:right w:val="single" w:sz="8" w:space="0" w:color="000000"/>
            </w:tcBorders>
          </w:tcPr>
          <w:p w14:paraId="12D449F7" w14:textId="77777777" w:rsidR="009D3900" w:rsidRPr="00C6146A" w:rsidRDefault="009D3900" w:rsidP="00694182">
            <w:pPr>
              <w:widowControl w:val="0"/>
              <w:tabs>
                <w:tab w:val="left" w:pos="817"/>
              </w:tabs>
              <w:kinsoku w:val="0"/>
              <w:overflowPunct w:val="0"/>
              <w:autoSpaceDE w:val="0"/>
              <w:autoSpaceDN w:val="0"/>
              <w:adjustRightInd w:val="0"/>
              <w:spacing w:after="0" w:line="240" w:lineRule="auto"/>
              <w:ind w:right="413"/>
              <w:rPr>
                <w:rFonts w:ascii="Cambria" w:hAnsi="Cambria" w:cs="Calibri"/>
                <w:b/>
                <w:sz w:val="24"/>
                <w:szCs w:val="24"/>
              </w:rPr>
            </w:pPr>
            <w:r w:rsidRPr="00C6146A">
              <w:rPr>
                <w:rFonts w:ascii="Cambria" w:hAnsi="Cambria" w:cs="Calibri"/>
                <w:b/>
                <w:sz w:val="24"/>
                <w:szCs w:val="24"/>
              </w:rPr>
              <w:t xml:space="preserve">Trench Rescue </w:t>
            </w:r>
          </w:p>
          <w:p w14:paraId="2FCA500E" w14:textId="404652EF" w:rsidR="009D3900" w:rsidRPr="005C216F" w:rsidRDefault="005C216F" w:rsidP="00694182">
            <w:pPr>
              <w:widowControl w:val="0"/>
              <w:tabs>
                <w:tab w:val="left" w:pos="817"/>
              </w:tabs>
              <w:kinsoku w:val="0"/>
              <w:overflowPunct w:val="0"/>
              <w:autoSpaceDE w:val="0"/>
              <w:autoSpaceDN w:val="0"/>
              <w:adjustRightInd w:val="0"/>
              <w:spacing w:after="0" w:line="240" w:lineRule="auto"/>
              <w:ind w:right="413"/>
              <w:rPr>
                <w:rFonts w:ascii="Cambria" w:hAnsi="Cambria" w:cs="Calibri"/>
                <w:bCs/>
                <w:sz w:val="24"/>
                <w:szCs w:val="24"/>
              </w:rPr>
            </w:pPr>
            <w:r w:rsidRPr="005C216F">
              <w:rPr>
                <w:rFonts w:ascii="Cambria" w:hAnsi="Cambria" w:cs="Calibri"/>
                <w:bCs/>
                <w:sz w:val="24"/>
                <w:szCs w:val="24"/>
              </w:rPr>
              <w:t>Objectives include Rescuer safety, understanding OSHA regulations involving trenches and excavations; preplanning; cave-in evaluation; stabilization and shoring; victim rescue/recovery; and incident termination.</w:t>
            </w:r>
          </w:p>
          <w:p w14:paraId="3850E858" w14:textId="77777777" w:rsidR="00363C4F" w:rsidRDefault="00363C4F" w:rsidP="00694182">
            <w:pPr>
              <w:widowControl w:val="0"/>
              <w:tabs>
                <w:tab w:val="left" w:pos="817"/>
              </w:tabs>
              <w:kinsoku w:val="0"/>
              <w:overflowPunct w:val="0"/>
              <w:autoSpaceDE w:val="0"/>
              <w:autoSpaceDN w:val="0"/>
              <w:adjustRightInd w:val="0"/>
              <w:spacing w:after="0" w:line="240" w:lineRule="auto"/>
              <w:ind w:right="413"/>
              <w:rPr>
                <w:rFonts w:ascii="Cambria" w:hAnsi="Cambria" w:cs="Calibri"/>
                <w:b/>
                <w:sz w:val="24"/>
                <w:szCs w:val="24"/>
              </w:rPr>
            </w:pPr>
          </w:p>
          <w:p w14:paraId="752636E2" w14:textId="7F6DF4AF" w:rsidR="00363C4F" w:rsidRPr="00C6146A" w:rsidRDefault="00363C4F" w:rsidP="00694182">
            <w:pPr>
              <w:widowControl w:val="0"/>
              <w:tabs>
                <w:tab w:val="left" w:pos="817"/>
              </w:tabs>
              <w:kinsoku w:val="0"/>
              <w:overflowPunct w:val="0"/>
              <w:autoSpaceDE w:val="0"/>
              <w:autoSpaceDN w:val="0"/>
              <w:adjustRightInd w:val="0"/>
              <w:spacing w:after="0" w:line="240" w:lineRule="auto"/>
              <w:ind w:right="413"/>
              <w:rPr>
                <w:rFonts w:ascii="Cambria" w:hAnsi="Cambria" w:cs="Calibri"/>
                <w:b/>
                <w:sz w:val="24"/>
                <w:szCs w:val="24"/>
              </w:rPr>
            </w:pPr>
          </w:p>
        </w:tc>
        <w:tc>
          <w:tcPr>
            <w:tcW w:w="1620" w:type="dxa"/>
            <w:tcBorders>
              <w:top w:val="single" w:sz="8" w:space="0" w:color="000000"/>
              <w:left w:val="single" w:sz="8" w:space="0" w:color="000000"/>
              <w:bottom w:val="single" w:sz="8" w:space="0" w:color="000000"/>
              <w:right w:val="single" w:sz="8" w:space="0" w:color="000000"/>
            </w:tcBorders>
          </w:tcPr>
          <w:p w14:paraId="5614781B" w14:textId="77777777" w:rsidR="009D3900" w:rsidRPr="00C6146A" w:rsidRDefault="009D3900" w:rsidP="00056273">
            <w:pPr>
              <w:pStyle w:val="TableParagraph"/>
              <w:kinsoku w:val="0"/>
              <w:overflowPunct w:val="0"/>
              <w:ind w:left="0"/>
              <w:jc w:val="center"/>
              <w:rPr>
                <w:rFonts w:ascii="Cambria" w:hAnsi="Cambria" w:cs="Calibri"/>
                <w:sz w:val="24"/>
                <w:szCs w:val="24"/>
              </w:rPr>
            </w:pPr>
            <w:r w:rsidRPr="00C6146A">
              <w:rPr>
                <w:rFonts w:ascii="Cambria" w:hAnsi="Cambria" w:cs="Calibri"/>
                <w:sz w:val="24"/>
                <w:szCs w:val="24"/>
              </w:rPr>
              <w:t>September</w:t>
            </w:r>
          </w:p>
        </w:tc>
      </w:tr>
      <w:tr w:rsidR="009D3900" w:rsidRPr="00C6146A" w14:paraId="14E285D4" w14:textId="77777777" w:rsidTr="00A027CF">
        <w:trPr>
          <w:trHeight w:hRule="exact" w:val="1152"/>
        </w:trPr>
        <w:tc>
          <w:tcPr>
            <w:tcW w:w="9180" w:type="dxa"/>
            <w:tcBorders>
              <w:top w:val="single" w:sz="8" w:space="0" w:color="000000"/>
              <w:left w:val="single" w:sz="8" w:space="0" w:color="000000"/>
              <w:bottom w:val="single" w:sz="8" w:space="0" w:color="000000"/>
              <w:right w:val="single" w:sz="8" w:space="0" w:color="000000"/>
            </w:tcBorders>
          </w:tcPr>
          <w:p w14:paraId="307D721C" w14:textId="77777777" w:rsidR="009D3900" w:rsidRPr="00C6146A" w:rsidRDefault="009D3900" w:rsidP="00694182">
            <w:pPr>
              <w:widowControl w:val="0"/>
              <w:tabs>
                <w:tab w:val="left" w:pos="817"/>
              </w:tabs>
              <w:kinsoku w:val="0"/>
              <w:overflowPunct w:val="0"/>
              <w:autoSpaceDE w:val="0"/>
              <w:autoSpaceDN w:val="0"/>
              <w:adjustRightInd w:val="0"/>
              <w:spacing w:after="0" w:line="240" w:lineRule="auto"/>
              <w:ind w:right="413"/>
              <w:rPr>
                <w:rFonts w:ascii="Cambria" w:hAnsi="Cambria" w:cs="Calibri"/>
                <w:b/>
                <w:sz w:val="24"/>
                <w:szCs w:val="24"/>
              </w:rPr>
            </w:pPr>
            <w:r w:rsidRPr="00C6146A">
              <w:rPr>
                <w:rFonts w:ascii="Cambria" w:hAnsi="Cambria" w:cs="Calibri"/>
                <w:b/>
                <w:sz w:val="24"/>
                <w:szCs w:val="24"/>
              </w:rPr>
              <w:t>Confined Space</w:t>
            </w:r>
          </w:p>
          <w:p w14:paraId="578F77A9" w14:textId="7F13870F" w:rsidR="009D3900" w:rsidRPr="00363C4F" w:rsidRDefault="005B56F9" w:rsidP="00363C4F">
            <w:pPr>
              <w:widowControl w:val="0"/>
              <w:tabs>
                <w:tab w:val="left" w:pos="817"/>
              </w:tabs>
              <w:kinsoku w:val="0"/>
              <w:overflowPunct w:val="0"/>
              <w:autoSpaceDE w:val="0"/>
              <w:autoSpaceDN w:val="0"/>
              <w:adjustRightInd w:val="0"/>
              <w:spacing w:after="0" w:line="240" w:lineRule="auto"/>
              <w:ind w:right="413"/>
              <w:rPr>
                <w:rFonts w:ascii="Cambria" w:hAnsi="Cambria" w:cs="Calibri"/>
                <w:sz w:val="24"/>
                <w:szCs w:val="24"/>
              </w:rPr>
            </w:pPr>
            <w:r>
              <w:rPr>
                <w:rFonts w:ascii="Cambria" w:hAnsi="Cambria" w:cs="Calibri"/>
                <w:sz w:val="24"/>
                <w:szCs w:val="24"/>
              </w:rPr>
              <w:t>Objectives will include</w:t>
            </w:r>
            <w:r w:rsidRPr="005B56F9">
              <w:rPr>
                <w:rFonts w:ascii="Cambria" w:hAnsi="Cambria" w:cs="Calibri"/>
                <w:sz w:val="24"/>
                <w:szCs w:val="24"/>
              </w:rPr>
              <w:t xml:space="preserve"> skills practice of the pertinent job performance</w:t>
            </w:r>
            <w:r>
              <w:rPr>
                <w:rFonts w:ascii="Cambria" w:hAnsi="Cambria" w:cs="Calibri"/>
                <w:sz w:val="24"/>
                <w:szCs w:val="24"/>
              </w:rPr>
              <w:t xml:space="preserve"> </w:t>
            </w:r>
            <w:r w:rsidRPr="005B56F9">
              <w:rPr>
                <w:rFonts w:ascii="Cambria" w:hAnsi="Cambria" w:cs="Calibri"/>
                <w:sz w:val="24"/>
                <w:szCs w:val="24"/>
              </w:rPr>
              <w:t>requirements of NFPA 1006. Practical sessions focus on the three primary hazards associated with confined space rescue: physical, atmospheric, and physiological.</w:t>
            </w:r>
          </w:p>
        </w:tc>
        <w:tc>
          <w:tcPr>
            <w:tcW w:w="1620" w:type="dxa"/>
            <w:tcBorders>
              <w:top w:val="single" w:sz="8" w:space="0" w:color="000000"/>
              <w:left w:val="single" w:sz="8" w:space="0" w:color="000000"/>
              <w:bottom w:val="single" w:sz="8" w:space="0" w:color="000000"/>
              <w:right w:val="single" w:sz="8" w:space="0" w:color="000000"/>
            </w:tcBorders>
          </w:tcPr>
          <w:p w14:paraId="35EE5FEB" w14:textId="51DC0CED" w:rsidR="009D3900" w:rsidRPr="00C6146A" w:rsidRDefault="005566A4" w:rsidP="00056273">
            <w:pPr>
              <w:pStyle w:val="TableParagraph"/>
              <w:kinsoku w:val="0"/>
              <w:overflowPunct w:val="0"/>
              <w:ind w:left="0"/>
              <w:jc w:val="center"/>
              <w:rPr>
                <w:rFonts w:ascii="Cambria" w:hAnsi="Cambria" w:cs="Calibri"/>
                <w:sz w:val="24"/>
                <w:szCs w:val="24"/>
              </w:rPr>
            </w:pPr>
            <w:r>
              <w:rPr>
                <w:rFonts w:ascii="Cambria" w:hAnsi="Cambria" w:cs="Calibri"/>
                <w:sz w:val="24"/>
                <w:szCs w:val="24"/>
              </w:rPr>
              <w:t>December</w:t>
            </w:r>
          </w:p>
        </w:tc>
      </w:tr>
    </w:tbl>
    <w:p w14:paraId="5134C61E" w14:textId="77777777" w:rsidR="009D3900" w:rsidRPr="00C6146A" w:rsidRDefault="009D3900" w:rsidP="009D3900">
      <w:pPr>
        <w:pStyle w:val="ListParagraph"/>
        <w:spacing w:after="0" w:line="240" w:lineRule="auto"/>
        <w:ind w:left="0"/>
        <w:rPr>
          <w:rFonts w:ascii="Cambria" w:hAnsi="Cambria" w:cstheme="minorHAnsi"/>
          <w:sz w:val="24"/>
          <w:szCs w:val="24"/>
        </w:rPr>
      </w:pPr>
    </w:p>
    <w:p w14:paraId="15E5C830" w14:textId="77777777" w:rsidR="00FB3ED4" w:rsidRDefault="00FB3ED4" w:rsidP="00103F90">
      <w:pPr>
        <w:pStyle w:val="Heading1"/>
        <w:pBdr>
          <w:bottom w:val="single" w:sz="18" w:space="1" w:color="85B2F6" w:themeColor="background2" w:themeShade="E6"/>
        </w:pBdr>
        <w:rPr>
          <w:rFonts w:ascii="Cambria" w:hAnsi="Cambria"/>
          <w:sz w:val="24"/>
          <w:szCs w:val="24"/>
        </w:rPr>
      </w:pPr>
      <w:bookmarkStart w:id="7" w:name="_Toc88246202"/>
    </w:p>
    <w:p w14:paraId="777885F5"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60C66380"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066E624A"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25947A04"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10B32273"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250A07EE"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5F6CE76B"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6B162716"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6315CF4E"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73266292"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0048FAFF"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2D2CFF10"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1FA72FA9"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767E9A3F"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2A2268A0"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02992571"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0F9FBDCF"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2D1C1DB8"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474BD867"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48B64CF5"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3A4D5AD0"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08AFD6FE"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54821E6F"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25AE06D3"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189081DA"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7110E715" w14:textId="77777777" w:rsidR="00FB3ED4" w:rsidRDefault="00FB3ED4" w:rsidP="00103F90">
      <w:pPr>
        <w:pStyle w:val="Heading1"/>
        <w:pBdr>
          <w:bottom w:val="single" w:sz="18" w:space="1" w:color="85B2F6" w:themeColor="background2" w:themeShade="E6"/>
        </w:pBdr>
        <w:rPr>
          <w:rFonts w:ascii="Cambria" w:hAnsi="Cambria"/>
          <w:sz w:val="24"/>
          <w:szCs w:val="24"/>
        </w:rPr>
      </w:pPr>
    </w:p>
    <w:p w14:paraId="35E961DF" w14:textId="33914DFD" w:rsidR="00103F90" w:rsidRDefault="00103F90" w:rsidP="00103F90">
      <w:pPr>
        <w:pStyle w:val="Heading1"/>
        <w:pBdr>
          <w:bottom w:val="single" w:sz="18" w:space="1" w:color="85B2F6" w:themeColor="background2" w:themeShade="E6"/>
        </w:pBdr>
        <w:rPr>
          <w:rFonts w:ascii="Cambria" w:hAnsi="Cambria"/>
          <w:sz w:val="24"/>
          <w:szCs w:val="24"/>
        </w:rPr>
      </w:pPr>
      <w:r>
        <w:rPr>
          <w:rFonts w:ascii="Cambria" w:hAnsi="Cambria"/>
          <w:sz w:val="24"/>
          <w:szCs w:val="24"/>
        </w:rPr>
        <w:t>Driver / Operator</w:t>
      </w:r>
    </w:p>
    <w:bookmarkEnd w:id="7"/>
    <w:p w14:paraId="79AA29B8" w14:textId="77777777" w:rsidR="009D3900" w:rsidRPr="00C6146A" w:rsidRDefault="009D3900" w:rsidP="009D3900">
      <w:pPr>
        <w:spacing w:after="0" w:line="240" w:lineRule="auto"/>
        <w:rPr>
          <w:rFonts w:ascii="Cambria" w:hAnsi="Cambria" w:cstheme="minorHAnsi"/>
          <w:sz w:val="24"/>
          <w:szCs w:val="24"/>
        </w:rPr>
      </w:pPr>
    </w:p>
    <w:p w14:paraId="100F81F1" w14:textId="27386961" w:rsidR="009D3900" w:rsidRPr="00C6146A" w:rsidRDefault="009D3900" w:rsidP="00DF5D1E">
      <w:pPr>
        <w:pStyle w:val="BodyText"/>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0"/>
        </w:rPr>
        <w:t xml:space="preserve"> </w:t>
      </w:r>
      <w:r w:rsidRPr="00C6146A">
        <w:rPr>
          <w:rFonts w:ascii="Cambria" w:hAnsi="Cambria" w:cs="Calibri"/>
        </w:rPr>
        <w:t>NF</w:t>
      </w:r>
      <w:r w:rsidRPr="00C6146A">
        <w:rPr>
          <w:rFonts w:ascii="Cambria" w:hAnsi="Cambria" w:cs="Calibri"/>
          <w:spacing w:val="1"/>
        </w:rPr>
        <w:t>P</w:t>
      </w:r>
      <w:r w:rsidRPr="00C6146A">
        <w:rPr>
          <w:rFonts w:ascii="Cambria" w:hAnsi="Cambria" w:cs="Calibri"/>
        </w:rPr>
        <w:t>A</w:t>
      </w:r>
      <w:r w:rsidRPr="00C6146A">
        <w:rPr>
          <w:rFonts w:ascii="Cambria" w:hAnsi="Cambria" w:cs="Calibri"/>
          <w:spacing w:val="18"/>
        </w:rPr>
        <w:t xml:space="preserve"> </w:t>
      </w:r>
      <w:r w:rsidRPr="00C6146A">
        <w:rPr>
          <w:rFonts w:ascii="Cambria" w:hAnsi="Cambria" w:cs="Calibri"/>
          <w:spacing w:val="1"/>
        </w:rPr>
        <w:t>100</w:t>
      </w:r>
      <w:r w:rsidRPr="00C6146A">
        <w:rPr>
          <w:rFonts w:ascii="Cambria" w:hAnsi="Cambria" w:cs="Calibri"/>
        </w:rPr>
        <w:t>2</w:t>
      </w:r>
      <w:r w:rsidRPr="00C6146A">
        <w:rPr>
          <w:rFonts w:ascii="Cambria" w:hAnsi="Cambria" w:cs="Calibri"/>
          <w:spacing w:val="22"/>
        </w:rPr>
        <w:t xml:space="preserve"> </w:t>
      </w:r>
      <w:r w:rsidRPr="00C6146A">
        <w:rPr>
          <w:rFonts w:ascii="Cambria" w:hAnsi="Cambria" w:cs="Calibri"/>
        </w:rPr>
        <w:t>Sta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w:t>
      </w:r>
      <w:r w:rsidRPr="00C6146A">
        <w:rPr>
          <w:rFonts w:ascii="Cambria" w:hAnsi="Cambria" w:cs="Calibri"/>
        </w:rPr>
        <w:t>d</w:t>
      </w:r>
      <w:r w:rsidRPr="00C6146A">
        <w:rPr>
          <w:rFonts w:ascii="Cambria" w:hAnsi="Cambria" w:cs="Calibri"/>
          <w:spacing w:val="1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21"/>
        </w:rPr>
        <w:t xml:space="preserve"> </w:t>
      </w:r>
      <w:r w:rsidRPr="00C6146A">
        <w:rPr>
          <w:rFonts w:ascii="Cambria" w:hAnsi="Cambria" w:cs="Calibri"/>
        </w:rPr>
        <w:t>Fire</w:t>
      </w:r>
      <w:r w:rsidRPr="00C6146A">
        <w:rPr>
          <w:rFonts w:ascii="Cambria" w:hAnsi="Cambria" w:cs="Calibri"/>
          <w:spacing w:val="21"/>
        </w:rPr>
        <w:t xml:space="preserve"> </w:t>
      </w:r>
      <w:r w:rsidRPr="00C6146A">
        <w:rPr>
          <w:rFonts w:ascii="Cambria" w:hAnsi="Cambria" w:cs="Calibri"/>
          <w:spacing w:val="-3"/>
        </w:rPr>
        <w:t>A</w:t>
      </w:r>
      <w:r w:rsidRPr="00C6146A">
        <w:rPr>
          <w:rFonts w:ascii="Cambria" w:hAnsi="Cambria" w:cs="Calibri"/>
          <w:spacing w:val="1"/>
        </w:rPr>
        <w:t>pp</w:t>
      </w:r>
      <w:r w:rsidRPr="00C6146A">
        <w:rPr>
          <w:rFonts w:ascii="Cambria" w:hAnsi="Cambria" w:cs="Calibri"/>
        </w:rPr>
        <w:t>a</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u</w:t>
      </w:r>
      <w:r w:rsidRPr="00C6146A">
        <w:rPr>
          <w:rFonts w:ascii="Cambria" w:hAnsi="Cambria" w:cs="Calibri"/>
        </w:rPr>
        <w:t>s</w:t>
      </w:r>
      <w:r w:rsidRPr="00C6146A">
        <w:rPr>
          <w:rFonts w:ascii="Cambria" w:hAnsi="Cambria" w:cs="Calibri"/>
          <w:spacing w:val="20"/>
        </w:rPr>
        <w:t xml:space="preserve"> </w:t>
      </w:r>
      <w:r w:rsidRPr="00C6146A">
        <w:rPr>
          <w:rFonts w:ascii="Cambria" w:hAnsi="Cambria" w:cs="Calibri"/>
        </w:rPr>
        <w:t>Dri</w:t>
      </w:r>
      <w:r w:rsidRPr="00C6146A">
        <w:rPr>
          <w:rFonts w:ascii="Cambria" w:hAnsi="Cambria" w:cs="Calibri"/>
          <w:spacing w:val="-2"/>
        </w:rPr>
        <w:t>v</w:t>
      </w:r>
      <w:r w:rsidRPr="00C6146A">
        <w:rPr>
          <w:rFonts w:ascii="Cambria" w:hAnsi="Cambria" w:cs="Calibri"/>
        </w:rPr>
        <w:t>er</w:t>
      </w:r>
      <w:r w:rsidRPr="00C6146A">
        <w:rPr>
          <w:rFonts w:ascii="Cambria" w:hAnsi="Cambria" w:cs="Calibri"/>
          <w:spacing w:val="24"/>
        </w:rPr>
        <w:t xml:space="preserve"> </w:t>
      </w:r>
      <w:r w:rsidRPr="00C6146A">
        <w:rPr>
          <w:rFonts w:ascii="Cambria" w:hAnsi="Cambria" w:cs="Calibri"/>
        </w:rPr>
        <w:t>O</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o</w:t>
      </w:r>
      <w:r w:rsidRPr="00C6146A">
        <w:rPr>
          <w:rFonts w:ascii="Cambria" w:hAnsi="Cambria" w:cs="Calibri"/>
        </w:rPr>
        <w:t>r</w:t>
      </w:r>
      <w:r w:rsidRPr="00C6146A">
        <w:rPr>
          <w:rFonts w:ascii="Cambria" w:hAnsi="Cambria" w:cs="Calibri"/>
          <w:spacing w:val="19"/>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f</w:t>
      </w:r>
      <w:r w:rsidRPr="00C6146A">
        <w:rPr>
          <w:rFonts w:ascii="Cambria" w:hAnsi="Cambria" w:cs="Calibri"/>
        </w:rPr>
        <w:t>es</w:t>
      </w:r>
      <w:r w:rsidRPr="00C6146A">
        <w:rPr>
          <w:rFonts w:ascii="Cambria" w:hAnsi="Cambria" w:cs="Calibri"/>
          <w:spacing w:val="-1"/>
        </w:rPr>
        <w:t>s</w:t>
      </w:r>
      <w:r w:rsidRPr="00C6146A">
        <w:rPr>
          <w:rFonts w:ascii="Cambria" w:hAnsi="Cambria" w:cs="Calibri"/>
        </w:rPr>
        <w:t>io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20"/>
        </w:rPr>
        <w:t xml:space="preserve"> </w:t>
      </w:r>
      <w:r w:rsidRPr="00C6146A">
        <w:rPr>
          <w:rFonts w:ascii="Cambria" w:hAnsi="Cambria" w:cs="Calibri"/>
          <w:spacing w:val="2"/>
        </w:rPr>
        <w:t>Q</w:t>
      </w:r>
      <w:r w:rsidRPr="00C6146A">
        <w:rPr>
          <w:rFonts w:ascii="Cambria" w:hAnsi="Cambria" w:cs="Calibri"/>
          <w:spacing w:val="-2"/>
        </w:rPr>
        <w:t>u</w:t>
      </w:r>
      <w:r w:rsidRPr="00C6146A">
        <w:rPr>
          <w:rFonts w:ascii="Cambria" w:hAnsi="Cambria" w:cs="Calibri"/>
        </w:rPr>
        <w:t>al</w:t>
      </w:r>
      <w:r w:rsidRPr="00C6146A">
        <w:rPr>
          <w:rFonts w:ascii="Cambria" w:hAnsi="Cambria" w:cs="Calibri"/>
          <w:spacing w:val="2"/>
        </w:rPr>
        <w:t>i</w:t>
      </w:r>
      <w:r w:rsidRPr="00C6146A">
        <w:rPr>
          <w:rFonts w:ascii="Cambria" w:hAnsi="Cambria" w:cs="Calibri"/>
          <w:spacing w:val="-2"/>
        </w:rPr>
        <w:t>f</w:t>
      </w:r>
      <w:r w:rsidRPr="00C6146A">
        <w:rPr>
          <w:rFonts w:ascii="Cambria" w:hAnsi="Cambria" w:cs="Calibri"/>
        </w:rPr>
        <w:t>icati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s</w:t>
      </w:r>
      <w:r w:rsidRPr="00C6146A">
        <w:rPr>
          <w:rFonts w:ascii="Cambria" w:hAnsi="Cambria" w:cs="Calibri"/>
          <w:spacing w:val="20"/>
        </w:rPr>
        <w:t xml:space="preserve"> </w:t>
      </w:r>
      <w:r w:rsidRPr="00C6146A">
        <w:rPr>
          <w:rFonts w:ascii="Cambria" w:hAnsi="Cambria" w:cs="Calibri"/>
        </w:rPr>
        <w:t>ide</w:t>
      </w:r>
      <w:r w:rsidRPr="00C6146A">
        <w:rPr>
          <w:rFonts w:ascii="Cambria" w:hAnsi="Cambria" w:cs="Calibri"/>
          <w:spacing w:val="-1"/>
        </w:rPr>
        <w:t>n</w:t>
      </w:r>
      <w:r w:rsidRPr="00C6146A">
        <w:rPr>
          <w:rFonts w:ascii="Cambria" w:hAnsi="Cambria" w:cs="Calibri"/>
          <w:spacing w:val="2"/>
        </w:rPr>
        <w:t>t</w:t>
      </w:r>
      <w:r w:rsidRPr="00C6146A">
        <w:rPr>
          <w:rFonts w:ascii="Cambria" w:hAnsi="Cambria" w:cs="Calibri"/>
        </w:rPr>
        <w:t>ifies</w:t>
      </w:r>
      <w:r w:rsidRPr="00C6146A">
        <w:rPr>
          <w:rFonts w:ascii="Cambria" w:hAnsi="Cambria" w:cs="Calibri"/>
          <w:spacing w:val="20"/>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3"/>
        </w:rPr>
        <w:t xml:space="preserve"> </w:t>
      </w:r>
      <w:r w:rsidRPr="00C6146A">
        <w:rPr>
          <w:rFonts w:ascii="Cambria" w:hAnsi="Cambria" w:cs="Calibri"/>
          <w:spacing w:val="-5"/>
        </w:rPr>
        <w:t>m</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1"/>
        </w:rPr>
        <w:t>u</w:t>
      </w:r>
      <w:r w:rsidRPr="00C6146A">
        <w:rPr>
          <w:rFonts w:ascii="Cambria" w:hAnsi="Cambria" w:cs="Calibri"/>
        </w:rPr>
        <w:t>m</w:t>
      </w:r>
      <w:r w:rsidRPr="00C6146A">
        <w:rPr>
          <w:rFonts w:ascii="Cambria" w:hAnsi="Cambria" w:cs="Calibri"/>
          <w:w w:val="99"/>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ts</w:t>
      </w:r>
      <w:r w:rsidRPr="00C6146A">
        <w:rPr>
          <w:rFonts w:ascii="Cambria" w:hAnsi="Cambria" w:cs="Calibri"/>
          <w:spacing w:val="6"/>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6"/>
        </w:rPr>
        <w:t xml:space="preserve"> </w:t>
      </w:r>
      <w:r w:rsidRPr="00C6146A">
        <w:rPr>
          <w:rFonts w:ascii="Cambria" w:hAnsi="Cambria" w:cs="Calibri"/>
        </w:rPr>
        <w:t>a</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rPr>
        <w:t>n</w:t>
      </w:r>
      <w:r w:rsidRPr="00C6146A">
        <w:rPr>
          <w:rFonts w:ascii="Cambria" w:hAnsi="Cambria" w:cs="Calibri"/>
          <w:spacing w:val="4"/>
        </w:rPr>
        <w:t xml:space="preserve"> </w:t>
      </w:r>
      <w:r w:rsidRPr="00C6146A">
        <w:rPr>
          <w:rFonts w:ascii="Cambria" w:hAnsi="Cambria" w:cs="Calibri"/>
        </w:rPr>
        <w:t>at</w:t>
      </w:r>
      <w:r w:rsidRPr="00C6146A">
        <w:rPr>
          <w:rFonts w:ascii="Cambria" w:hAnsi="Cambria" w:cs="Calibri"/>
          <w:spacing w:val="5"/>
        </w:rPr>
        <w:t xml:space="preserve"> </w:t>
      </w:r>
      <w:r w:rsidRPr="00C6146A">
        <w:rPr>
          <w:rFonts w:ascii="Cambria" w:hAnsi="Cambria" w:cs="Calibri"/>
          <w:spacing w:val="2"/>
        </w:rPr>
        <w:t>a</w:t>
      </w:r>
      <w:r w:rsidRPr="00C6146A">
        <w:rPr>
          <w:rFonts w:ascii="Cambria" w:hAnsi="Cambria" w:cs="Calibri"/>
        </w:rPr>
        <w:t>n</w:t>
      </w:r>
      <w:r w:rsidRPr="00C6146A">
        <w:rPr>
          <w:rFonts w:ascii="Cambria" w:hAnsi="Cambria" w:cs="Calibri"/>
          <w:spacing w:val="4"/>
        </w:rPr>
        <w:t xml:space="preserve"> </w:t>
      </w:r>
      <w:r w:rsidRPr="00C6146A">
        <w:rPr>
          <w:rFonts w:ascii="Cambria" w:hAnsi="Cambria" w:cs="Calibri"/>
        </w:rPr>
        <w:t>a</w:t>
      </w:r>
      <w:r w:rsidRPr="00C6146A">
        <w:rPr>
          <w:rFonts w:ascii="Cambria" w:hAnsi="Cambria" w:cs="Calibri"/>
          <w:spacing w:val="1"/>
        </w:rPr>
        <w:t>d</w:t>
      </w:r>
      <w:r w:rsidRPr="00C6146A">
        <w:rPr>
          <w:rFonts w:ascii="Cambria" w:hAnsi="Cambria" w:cs="Calibri"/>
          <w:spacing w:val="-2"/>
        </w:rPr>
        <w:t>v</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ced</w:t>
      </w:r>
      <w:r w:rsidRPr="00C6146A">
        <w:rPr>
          <w:rFonts w:ascii="Cambria" w:hAnsi="Cambria" w:cs="Calibri"/>
          <w:spacing w:val="6"/>
        </w:rPr>
        <w:t xml:space="preserve"> </w:t>
      </w:r>
      <w:r w:rsidRPr="00C6146A">
        <w:rPr>
          <w:rFonts w:ascii="Cambria" w:hAnsi="Cambria" w:cs="Calibri"/>
        </w:rPr>
        <w:t>le</w:t>
      </w:r>
      <w:r w:rsidRPr="00C6146A">
        <w:rPr>
          <w:rFonts w:ascii="Cambria" w:hAnsi="Cambria" w:cs="Calibri"/>
          <w:spacing w:val="-1"/>
        </w:rPr>
        <w:t>v</w:t>
      </w:r>
      <w:r w:rsidRPr="00C6146A">
        <w:rPr>
          <w:rFonts w:ascii="Cambria" w:hAnsi="Cambria" w:cs="Calibri"/>
        </w:rPr>
        <w:t>el</w:t>
      </w:r>
      <w:r w:rsidRPr="00C6146A">
        <w:rPr>
          <w:rFonts w:ascii="Cambria" w:hAnsi="Cambria" w:cs="Calibri"/>
          <w:spacing w:val="5"/>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4"/>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g</w:t>
      </w:r>
      <w:r w:rsidRPr="00C6146A">
        <w:rPr>
          <w:rFonts w:ascii="Cambria" w:hAnsi="Cambria" w:cs="Calibri"/>
        </w:rPr>
        <w:t>res</w:t>
      </w:r>
      <w:r w:rsidRPr="00C6146A">
        <w:rPr>
          <w:rFonts w:ascii="Cambria" w:hAnsi="Cambria" w:cs="Calibri"/>
          <w:spacing w:val="-1"/>
        </w:rPr>
        <w:t>s</w:t>
      </w:r>
      <w:r w:rsidRPr="00C6146A">
        <w:rPr>
          <w:rFonts w:ascii="Cambria" w:hAnsi="Cambria" w:cs="Calibri"/>
          <w:spacing w:val="2"/>
        </w:rPr>
        <w:t>i</w:t>
      </w:r>
      <w:r w:rsidRPr="00C6146A">
        <w:rPr>
          <w:rFonts w:ascii="Cambria" w:hAnsi="Cambria" w:cs="Calibri"/>
          <w:spacing w:val="1"/>
        </w:rPr>
        <w:t>o</w:t>
      </w:r>
      <w:r w:rsidRPr="00C6146A">
        <w:rPr>
          <w:rFonts w:ascii="Cambria" w:hAnsi="Cambria" w:cs="Calibri"/>
        </w:rPr>
        <w:t>n</w:t>
      </w:r>
      <w:r w:rsidRPr="00C6146A">
        <w:rPr>
          <w:rFonts w:ascii="Cambria" w:hAnsi="Cambria" w:cs="Calibri"/>
          <w:spacing w:val="4"/>
        </w:rPr>
        <w:t xml:space="preserve"> </w:t>
      </w:r>
      <w:r w:rsidRPr="00C6146A">
        <w:rPr>
          <w:rFonts w:ascii="Cambria" w:hAnsi="Cambria" w:cs="Calibri"/>
        </w:rPr>
        <w:t>in</w:t>
      </w:r>
      <w:r w:rsidRPr="00C6146A">
        <w:rPr>
          <w:rFonts w:ascii="Cambria" w:hAnsi="Cambria" w:cs="Calibri"/>
          <w:spacing w:val="4"/>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spacing w:val="-2"/>
        </w:rPr>
        <w:t>f</w:t>
      </w:r>
      <w:r w:rsidRPr="00C6146A">
        <w:rPr>
          <w:rFonts w:ascii="Cambria" w:hAnsi="Cambria" w:cs="Calibri"/>
        </w:rPr>
        <w:t>ire</w:t>
      </w:r>
      <w:r w:rsidRPr="00C6146A">
        <w:rPr>
          <w:rFonts w:ascii="Cambria" w:hAnsi="Cambria" w:cs="Calibri"/>
          <w:spacing w:val="6"/>
        </w:rPr>
        <w:t xml:space="preserve"> </w:t>
      </w:r>
      <w:r w:rsidRPr="00C6146A">
        <w:rPr>
          <w:rFonts w:ascii="Cambria" w:hAnsi="Cambria" w:cs="Calibri"/>
          <w:spacing w:val="-1"/>
        </w:rPr>
        <w:t>s</w:t>
      </w:r>
      <w:r w:rsidRPr="00C6146A">
        <w:rPr>
          <w:rFonts w:ascii="Cambria" w:hAnsi="Cambria" w:cs="Calibri"/>
        </w:rPr>
        <w:t>e</w:t>
      </w:r>
      <w:r w:rsidRPr="00C6146A">
        <w:rPr>
          <w:rFonts w:ascii="Cambria" w:hAnsi="Cambria" w:cs="Calibri"/>
          <w:spacing w:val="3"/>
        </w:rPr>
        <w:t>r</w:t>
      </w:r>
      <w:r w:rsidRPr="00C6146A">
        <w:rPr>
          <w:rFonts w:ascii="Cambria" w:hAnsi="Cambria" w:cs="Calibri"/>
          <w:spacing w:val="-2"/>
        </w:rPr>
        <w:t>v</w:t>
      </w:r>
      <w:r w:rsidRPr="00C6146A">
        <w:rPr>
          <w:rFonts w:ascii="Cambria" w:hAnsi="Cambria" w:cs="Calibri"/>
        </w:rPr>
        <w:t>ice.</w:t>
      </w:r>
      <w:r w:rsidRPr="00C6146A">
        <w:rPr>
          <w:rFonts w:ascii="Cambria" w:hAnsi="Cambria" w:cs="Calibri"/>
          <w:spacing w:val="15"/>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rPr>
        <w:t>Dri</w:t>
      </w:r>
      <w:r w:rsidRPr="00C6146A">
        <w:rPr>
          <w:rFonts w:ascii="Cambria" w:hAnsi="Cambria" w:cs="Calibri"/>
          <w:spacing w:val="-2"/>
        </w:rPr>
        <w:t>v</w:t>
      </w:r>
      <w:r w:rsidRPr="00C6146A">
        <w:rPr>
          <w:rFonts w:ascii="Cambria" w:hAnsi="Cambria" w:cs="Calibri"/>
        </w:rPr>
        <w:t>er/O</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o</w:t>
      </w:r>
      <w:r w:rsidRPr="00C6146A">
        <w:rPr>
          <w:rFonts w:ascii="Cambria" w:hAnsi="Cambria" w:cs="Calibri"/>
        </w:rPr>
        <w:t>r</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g</w:t>
      </w:r>
      <w:r w:rsidRPr="00C6146A">
        <w:rPr>
          <w:rFonts w:ascii="Cambria" w:hAnsi="Cambria" w:cs="Calibri"/>
        </w:rPr>
        <w:t>ram</w:t>
      </w:r>
      <w:r w:rsidRPr="00C6146A">
        <w:rPr>
          <w:rFonts w:ascii="Cambria" w:hAnsi="Cambria" w:cs="Calibri"/>
          <w:spacing w:val="4"/>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5"/>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w w:val="99"/>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 xml:space="preserve">at all </w:t>
      </w:r>
      <w:r w:rsidR="00FE09C0">
        <w:rPr>
          <w:rFonts w:ascii="Cambria" w:hAnsi="Cambria" w:cs="Calibri"/>
          <w:spacing w:val="1"/>
        </w:rPr>
        <w:t>FAOs</w:t>
      </w:r>
      <w:r w:rsidRPr="00C6146A">
        <w:rPr>
          <w:rFonts w:ascii="Cambria" w:hAnsi="Cambria" w:cs="Calibri"/>
        </w:rPr>
        <w:t xml:space="preserve"> </w:t>
      </w:r>
      <w:r w:rsidRPr="00C6146A">
        <w:rPr>
          <w:rFonts w:ascii="Cambria" w:hAnsi="Cambria" w:cs="Calibri"/>
          <w:spacing w:val="1"/>
        </w:rPr>
        <w:t>d</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trate</w:t>
      </w:r>
      <w:r w:rsidRPr="00C6146A">
        <w:rPr>
          <w:rFonts w:ascii="Cambria" w:hAnsi="Cambria" w:cs="Calibri"/>
          <w:spacing w:val="2"/>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e</w:t>
      </w:r>
      <w:r w:rsidRPr="00C6146A">
        <w:rPr>
          <w:rFonts w:ascii="Cambria" w:hAnsi="Cambria" w:cs="Calibri"/>
        </w:rPr>
        <w:t>te</w:t>
      </w:r>
      <w:r w:rsidRPr="00C6146A">
        <w:rPr>
          <w:rFonts w:ascii="Cambria" w:hAnsi="Cambria" w:cs="Calibri"/>
          <w:spacing w:val="-1"/>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2"/>
        </w:rPr>
        <w:t xml:space="preserve"> </w:t>
      </w:r>
      <w:r w:rsidRPr="00C6146A">
        <w:rPr>
          <w:rFonts w:ascii="Cambria" w:hAnsi="Cambria" w:cs="Calibri"/>
        </w:rPr>
        <w:t>in</w:t>
      </w:r>
      <w:r w:rsidRPr="00C6146A">
        <w:rPr>
          <w:rFonts w:ascii="Cambria" w:hAnsi="Cambria" w:cs="Calibri"/>
          <w:spacing w:val="-1"/>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
        </w:rPr>
        <w:t xml:space="preserve"> </w:t>
      </w:r>
      <w:r w:rsidRPr="00C6146A">
        <w:rPr>
          <w:rFonts w:ascii="Cambria" w:hAnsi="Cambria" w:cs="Calibri"/>
          <w:spacing w:val="-2"/>
        </w:rPr>
        <w:t>n</w:t>
      </w:r>
      <w:r w:rsidRPr="00C6146A">
        <w:rPr>
          <w:rFonts w:ascii="Cambria" w:hAnsi="Cambria" w:cs="Calibri"/>
        </w:rPr>
        <w:t>ec</w:t>
      </w:r>
      <w:r w:rsidRPr="00C6146A">
        <w:rPr>
          <w:rFonts w:ascii="Cambria" w:hAnsi="Cambria" w:cs="Calibri"/>
          <w:spacing w:val="2"/>
        </w:rPr>
        <w:t>e</w:t>
      </w:r>
      <w:r w:rsidRPr="00C6146A">
        <w:rPr>
          <w:rFonts w:ascii="Cambria" w:hAnsi="Cambria" w:cs="Calibri"/>
          <w:spacing w:val="-1"/>
        </w:rPr>
        <w:t>ss</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2"/>
        </w:rPr>
        <w:t xml:space="preserve"> k</w:t>
      </w:r>
      <w:r w:rsidRPr="00C6146A">
        <w:rPr>
          <w:rFonts w:ascii="Cambria" w:hAnsi="Cambria" w:cs="Calibri"/>
          <w:spacing w:val="1"/>
        </w:rPr>
        <w:t>n</w:t>
      </w:r>
      <w:r w:rsidRPr="00C6146A">
        <w:rPr>
          <w:rFonts w:ascii="Cambria" w:hAnsi="Cambria" w:cs="Calibri"/>
          <w:spacing w:val="3"/>
        </w:rPr>
        <w:t>o</w:t>
      </w:r>
      <w:r w:rsidRPr="00C6146A">
        <w:rPr>
          <w:rFonts w:ascii="Cambria" w:hAnsi="Cambria" w:cs="Calibri"/>
          <w:spacing w:val="-6"/>
        </w:rPr>
        <w:t>w</w:t>
      </w:r>
      <w:r w:rsidRPr="00C6146A">
        <w:rPr>
          <w:rFonts w:ascii="Cambria" w:hAnsi="Cambria" w:cs="Calibri"/>
        </w:rPr>
        <w:t>le</w:t>
      </w:r>
      <w:r w:rsidRPr="00C6146A">
        <w:rPr>
          <w:rFonts w:ascii="Cambria" w:hAnsi="Cambria" w:cs="Calibri"/>
          <w:spacing w:val="1"/>
        </w:rPr>
        <w:t>d</w:t>
      </w:r>
      <w:r w:rsidRPr="00C6146A">
        <w:rPr>
          <w:rFonts w:ascii="Cambria" w:hAnsi="Cambria" w:cs="Calibri"/>
          <w:spacing w:val="-2"/>
        </w:rPr>
        <w:t>g</w:t>
      </w:r>
      <w:r w:rsidRPr="00C6146A">
        <w:rPr>
          <w:rFonts w:ascii="Cambria" w:hAnsi="Cambria" w:cs="Calibri"/>
        </w:rPr>
        <w:t>e</w:t>
      </w:r>
      <w:r w:rsidRPr="00C6146A">
        <w:rPr>
          <w:rFonts w:ascii="Cambria" w:hAnsi="Cambria" w:cs="Calibri"/>
          <w:spacing w:val="1"/>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 xml:space="preserve">d </w:t>
      </w:r>
      <w:r w:rsidR="00880F73" w:rsidRPr="00C6146A">
        <w:rPr>
          <w:rFonts w:ascii="Cambria" w:hAnsi="Cambria" w:cs="Calibri"/>
          <w:spacing w:val="-1"/>
        </w:rPr>
        <w:t>s</w:t>
      </w:r>
      <w:r w:rsidR="00880F73" w:rsidRPr="00C6146A">
        <w:rPr>
          <w:rFonts w:ascii="Cambria" w:hAnsi="Cambria" w:cs="Calibri"/>
          <w:spacing w:val="-2"/>
        </w:rPr>
        <w:t>k</w:t>
      </w:r>
      <w:r w:rsidR="00880F73" w:rsidRPr="00C6146A">
        <w:rPr>
          <w:rFonts w:ascii="Cambria" w:hAnsi="Cambria" w:cs="Calibri"/>
        </w:rPr>
        <w:t>il</w:t>
      </w:r>
      <w:r w:rsidR="00880F73" w:rsidRPr="00C6146A">
        <w:rPr>
          <w:rFonts w:ascii="Cambria" w:hAnsi="Cambria" w:cs="Calibri"/>
          <w:spacing w:val="1"/>
        </w:rPr>
        <w:t>l</w:t>
      </w:r>
      <w:r w:rsidR="00880F73" w:rsidRPr="00C6146A">
        <w:rPr>
          <w:rFonts w:ascii="Cambria" w:hAnsi="Cambria" w:cs="Calibri"/>
          <w:spacing w:val="-1"/>
        </w:rPr>
        <w:t>s</w:t>
      </w:r>
      <w:r w:rsidRPr="00C6146A">
        <w:rPr>
          <w:rFonts w:ascii="Cambria" w:hAnsi="Cambria" w:cs="Calibri"/>
          <w:spacing w:val="1"/>
        </w:rPr>
        <w:t xml:space="preserve"> </w:t>
      </w:r>
      <w:r w:rsidR="009E227D">
        <w:rPr>
          <w:rFonts w:ascii="Cambria" w:hAnsi="Cambria" w:cs="Calibri"/>
        </w:rPr>
        <w:t>for</w:t>
      </w:r>
      <w:r w:rsidRPr="00C6146A">
        <w:rPr>
          <w:rFonts w:ascii="Cambria" w:hAnsi="Cambria" w:cs="Calibri"/>
          <w:spacing w:val="-1"/>
        </w:rPr>
        <w:t xml:space="preserve"> </w:t>
      </w:r>
      <w:r w:rsidRPr="00C6146A">
        <w:rPr>
          <w:rFonts w:ascii="Cambria" w:hAnsi="Cambria" w:cs="Calibri"/>
          <w:spacing w:val="1"/>
        </w:rPr>
        <w:t>d</w:t>
      </w:r>
      <w:r w:rsidRPr="00C6146A">
        <w:rPr>
          <w:rFonts w:ascii="Cambria" w:hAnsi="Cambria" w:cs="Calibri"/>
        </w:rPr>
        <w:t>ri</w:t>
      </w:r>
      <w:r w:rsidRPr="00C6146A">
        <w:rPr>
          <w:rFonts w:ascii="Cambria" w:hAnsi="Cambria" w:cs="Calibri"/>
          <w:spacing w:val="-2"/>
        </w:rPr>
        <w:t>v</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1"/>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
        </w:rPr>
        <w:t xml:space="preserve"> </w:t>
      </w:r>
      <w:r w:rsidR="00880F73">
        <w:rPr>
          <w:rFonts w:ascii="Cambria" w:hAnsi="Cambria" w:cs="Calibri"/>
          <w:spacing w:val="1"/>
        </w:rPr>
        <w:t xml:space="preserve">operating </w:t>
      </w:r>
      <w:r w:rsidRPr="00C6146A">
        <w:rPr>
          <w:rFonts w:ascii="Cambria" w:hAnsi="Cambria" w:cs="Calibri"/>
        </w:rPr>
        <w:t>a</w:t>
      </w:r>
      <w:r w:rsidRPr="00C6146A">
        <w:rPr>
          <w:rFonts w:ascii="Cambria" w:hAnsi="Cambria" w:cs="Calibri"/>
          <w:w w:val="99"/>
        </w:rPr>
        <w:t xml:space="preserve"> </w:t>
      </w:r>
      <w:r w:rsidRPr="00C6146A">
        <w:rPr>
          <w:rFonts w:ascii="Cambria" w:hAnsi="Cambria" w:cs="Calibri"/>
          <w:spacing w:val="-2"/>
        </w:rPr>
        <w:t>f</w:t>
      </w:r>
      <w:r w:rsidRPr="00C6146A">
        <w:rPr>
          <w:rFonts w:ascii="Cambria" w:hAnsi="Cambria" w:cs="Calibri"/>
        </w:rPr>
        <w:t>ire</w:t>
      </w:r>
      <w:r w:rsidRPr="00C6146A">
        <w:rPr>
          <w:rFonts w:ascii="Cambria" w:hAnsi="Cambria" w:cs="Calibri"/>
          <w:spacing w:val="-8"/>
        </w:rPr>
        <w:t xml:space="preserve"> </w:t>
      </w:r>
      <w:r w:rsidRPr="00C6146A">
        <w:rPr>
          <w:rFonts w:ascii="Cambria" w:hAnsi="Cambria" w:cs="Calibri"/>
          <w:spacing w:val="-1"/>
        </w:rPr>
        <w:t>s</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v</w:t>
      </w:r>
      <w:r w:rsidRPr="00C6146A">
        <w:rPr>
          <w:rFonts w:ascii="Cambria" w:hAnsi="Cambria" w:cs="Calibri"/>
        </w:rPr>
        <w:t>ice</w:t>
      </w:r>
      <w:r w:rsidRPr="00C6146A">
        <w:rPr>
          <w:rFonts w:ascii="Cambria" w:hAnsi="Cambria" w:cs="Calibri"/>
          <w:spacing w:val="-8"/>
        </w:rPr>
        <w:t xml:space="preserve"> </w:t>
      </w:r>
      <w:r w:rsidRPr="00C6146A">
        <w:rPr>
          <w:rFonts w:ascii="Cambria" w:hAnsi="Cambria" w:cs="Calibri"/>
          <w:spacing w:val="3"/>
        </w:rPr>
        <w:t>p</w:t>
      </w:r>
      <w:r w:rsidRPr="00C6146A">
        <w:rPr>
          <w:rFonts w:ascii="Cambria" w:hAnsi="Cambria" w:cs="Calibri"/>
          <w:spacing w:val="1"/>
        </w:rPr>
        <w:t>u</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8"/>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a</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us</w:t>
      </w:r>
      <w:r w:rsidRPr="00C6146A">
        <w:rPr>
          <w:rFonts w:ascii="Cambria" w:hAnsi="Cambria" w:cs="Calibri"/>
        </w:rPr>
        <w:t>.</w:t>
      </w:r>
    </w:p>
    <w:p w14:paraId="3DF8A509" w14:textId="77777777" w:rsidR="009D3900" w:rsidRPr="00C6146A" w:rsidRDefault="009D3900" w:rsidP="00DF5D1E">
      <w:pPr>
        <w:kinsoku w:val="0"/>
        <w:overflowPunct w:val="0"/>
        <w:spacing w:after="0" w:line="240" w:lineRule="auto"/>
        <w:jc w:val="both"/>
        <w:rPr>
          <w:rFonts w:ascii="Cambria" w:hAnsi="Cambria" w:cs="Calibri"/>
          <w:sz w:val="24"/>
          <w:szCs w:val="24"/>
        </w:rPr>
      </w:pPr>
    </w:p>
    <w:p w14:paraId="06E023BD" w14:textId="0841B3DA" w:rsidR="009D3900" w:rsidRPr="00C6146A" w:rsidRDefault="009D3900" w:rsidP="00DF5D1E">
      <w:pPr>
        <w:pStyle w:val="BodyText"/>
        <w:kinsoku w:val="0"/>
        <w:overflowPunct w:val="0"/>
        <w:ind w:left="0" w:right="0"/>
        <w:jc w:val="both"/>
        <w:rPr>
          <w:rFonts w:ascii="Cambria" w:hAnsi="Cambria" w:cs="Calibri"/>
        </w:rPr>
      </w:pPr>
      <w:r w:rsidRPr="00C6146A">
        <w:rPr>
          <w:rFonts w:ascii="Cambria" w:hAnsi="Cambria" w:cs="Calibri"/>
        </w:rPr>
        <w:t>Speci</w:t>
      </w:r>
      <w:r w:rsidRPr="00C6146A">
        <w:rPr>
          <w:rFonts w:ascii="Cambria" w:hAnsi="Cambria" w:cs="Calibri"/>
          <w:spacing w:val="-2"/>
        </w:rPr>
        <w:t>f</w:t>
      </w:r>
      <w:r w:rsidRPr="00C6146A">
        <w:rPr>
          <w:rFonts w:ascii="Cambria" w:hAnsi="Cambria" w:cs="Calibri"/>
        </w:rPr>
        <w:t>ic</w:t>
      </w:r>
      <w:r w:rsidRPr="00C6146A">
        <w:rPr>
          <w:rFonts w:ascii="Cambria" w:hAnsi="Cambria" w:cs="Calibri"/>
          <w:spacing w:val="1"/>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rPr>
        <w:t>ing</w:t>
      </w:r>
      <w:r w:rsidRPr="00C6146A">
        <w:rPr>
          <w:rFonts w:ascii="Cambria" w:hAnsi="Cambria" w:cs="Calibri"/>
          <w:spacing w:val="1"/>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2"/>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rPr>
        <w:t>s</w:t>
      </w:r>
      <w:r w:rsidRPr="00C6146A">
        <w:rPr>
          <w:rFonts w:ascii="Cambria" w:hAnsi="Cambria" w:cs="Calibri"/>
          <w:spacing w:val="1"/>
        </w:rPr>
        <w:t xml:space="preserve"> d</w:t>
      </w:r>
      <w:r w:rsidRPr="00C6146A">
        <w:rPr>
          <w:rFonts w:ascii="Cambria" w:hAnsi="Cambria" w:cs="Calibri"/>
        </w:rPr>
        <w:t>i</w:t>
      </w:r>
      <w:r w:rsidRPr="00C6146A">
        <w:rPr>
          <w:rFonts w:ascii="Cambria" w:hAnsi="Cambria" w:cs="Calibri"/>
          <w:spacing w:val="-1"/>
        </w:rPr>
        <w:t>s</w:t>
      </w:r>
      <w:r w:rsidRPr="00C6146A">
        <w:rPr>
          <w:rFonts w:ascii="Cambria" w:hAnsi="Cambria" w:cs="Calibri"/>
        </w:rPr>
        <w:t>c</w:t>
      </w:r>
      <w:r w:rsidRPr="00C6146A">
        <w:rPr>
          <w:rFonts w:ascii="Cambria" w:hAnsi="Cambria" w:cs="Calibri"/>
          <w:spacing w:val="2"/>
        </w:rPr>
        <w:t>i</w:t>
      </w:r>
      <w:r w:rsidRPr="00C6146A">
        <w:rPr>
          <w:rFonts w:ascii="Cambria" w:hAnsi="Cambria" w:cs="Calibri"/>
          <w:spacing w:val="1"/>
        </w:rPr>
        <w:t>p</w:t>
      </w:r>
      <w:r w:rsidRPr="00C6146A">
        <w:rPr>
          <w:rFonts w:ascii="Cambria" w:hAnsi="Cambria" w:cs="Calibri"/>
        </w:rPr>
        <w:t>li</w:t>
      </w:r>
      <w:r w:rsidRPr="00C6146A">
        <w:rPr>
          <w:rFonts w:ascii="Cambria" w:hAnsi="Cambria" w:cs="Calibri"/>
          <w:spacing w:val="-2"/>
        </w:rPr>
        <w:t>n</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1"/>
        </w:rPr>
        <w:t xml:space="preserve"> </w:t>
      </w:r>
      <w:r w:rsidRPr="00C6146A">
        <w:rPr>
          <w:rFonts w:ascii="Cambria" w:hAnsi="Cambria" w:cs="Calibri"/>
        </w:rPr>
        <w:t>i</w:t>
      </w:r>
      <w:r w:rsidRPr="00C6146A">
        <w:rPr>
          <w:rFonts w:ascii="Cambria" w:hAnsi="Cambria" w:cs="Calibri"/>
          <w:spacing w:val="-2"/>
        </w:rPr>
        <w:t>n</w:t>
      </w:r>
      <w:r w:rsidRPr="00C6146A">
        <w:rPr>
          <w:rFonts w:ascii="Cambria" w:hAnsi="Cambria" w:cs="Calibri"/>
        </w:rPr>
        <w:t>c</w:t>
      </w:r>
      <w:r w:rsidRPr="00C6146A">
        <w:rPr>
          <w:rFonts w:ascii="Cambria" w:hAnsi="Cambria" w:cs="Calibri"/>
          <w:spacing w:val="2"/>
        </w:rPr>
        <w:t>l</w:t>
      </w:r>
      <w:r w:rsidRPr="00C6146A">
        <w:rPr>
          <w:rFonts w:ascii="Cambria" w:hAnsi="Cambria" w:cs="Calibri"/>
          <w:spacing w:val="-2"/>
        </w:rPr>
        <w:t>u</w:t>
      </w:r>
      <w:r w:rsidRPr="00C6146A">
        <w:rPr>
          <w:rFonts w:ascii="Cambria" w:hAnsi="Cambria" w:cs="Calibri"/>
          <w:spacing w:val="1"/>
        </w:rPr>
        <w:t>d</w:t>
      </w:r>
      <w:r w:rsidRPr="00C6146A">
        <w:rPr>
          <w:rFonts w:ascii="Cambria" w:hAnsi="Cambria" w:cs="Calibri"/>
        </w:rPr>
        <w:t>e</w:t>
      </w:r>
      <w:r w:rsidRPr="00C6146A">
        <w:rPr>
          <w:rFonts w:ascii="Cambria" w:hAnsi="Cambria" w:cs="Calibri"/>
          <w:spacing w:val="2"/>
        </w:rPr>
        <w:t xml:space="preserve"> e</w:t>
      </w:r>
      <w:r w:rsidRPr="00C6146A">
        <w:rPr>
          <w:rFonts w:ascii="Cambria" w:hAnsi="Cambria" w:cs="Calibri"/>
          <w:spacing w:val="-5"/>
        </w:rPr>
        <w:t>m</w:t>
      </w:r>
      <w:r w:rsidRPr="00C6146A">
        <w:rPr>
          <w:rFonts w:ascii="Cambria" w:hAnsi="Cambria" w:cs="Calibri"/>
        </w:rPr>
        <w:t>e</w:t>
      </w:r>
      <w:r w:rsidRPr="00C6146A">
        <w:rPr>
          <w:rFonts w:ascii="Cambria" w:hAnsi="Cambria" w:cs="Calibri"/>
          <w:spacing w:val="3"/>
        </w:rPr>
        <w:t>r</w:t>
      </w:r>
      <w:r w:rsidRPr="00C6146A">
        <w:rPr>
          <w:rFonts w:ascii="Cambria" w:hAnsi="Cambria" w:cs="Calibri"/>
          <w:spacing w:val="-2"/>
        </w:rPr>
        <w:t>g</w:t>
      </w:r>
      <w:r w:rsidRPr="00C6146A">
        <w:rPr>
          <w:rFonts w:ascii="Cambria" w:hAnsi="Cambria" w:cs="Calibri"/>
        </w:rPr>
        <w:t>e</w:t>
      </w:r>
      <w:r w:rsidRPr="00C6146A">
        <w:rPr>
          <w:rFonts w:ascii="Cambria" w:hAnsi="Cambria" w:cs="Calibri"/>
          <w:spacing w:val="-1"/>
        </w:rPr>
        <w:t>n</w:t>
      </w:r>
      <w:r w:rsidRPr="00C6146A">
        <w:rPr>
          <w:rFonts w:ascii="Cambria" w:hAnsi="Cambria" w:cs="Calibri"/>
          <w:spacing w:val="8"/>
        </w:rPr>
        <w:t>c</w:t>
      </w:r>
      <w:r w:rsidRPr="00C6146A">
        <w:rPr>
          <w:rFonts w:ascii="Cambria" w:hAnsi="Cambria" w:cs="Calibri"/>
        </w:rPr>
        <w:t>y</w:t>
      </w:r>
      <w:r w:rsidRPr="00C6146A">
        <w:rPr>
          <w:rFonts w:ascii="Cambria" w:hAnsi="Cambria" w:cs="Calibri"/>
          <w:spacing w:val="1"/>
        </w:rPr>
        <w:t xml:space="preserve"> </w:t>
      </w:r>
      <w:r w:rsidRPr="00C6146A">
        <w:rPr>
          <w:rFonts w:ascii="Cambria" w:hAnsi="Cambria" w:cs="Calibri"/>
          <w:spacing w:val="-2"/>
        </w:rPr>
        <w:t>v</w:t>
      </w:r>
      <w:r w:rsidRPr="00C6146A">
        <w:rPr>
          <w:rFonts w:ascii="Cambria" w:hAnsi="Cambria" w:cs="Calibri"/>
        </w:rPr>
        <w:t>e</w:t>
      </w:r>
      <w:r w:rsidRPr="00C6146A">
        <w:rPr>
          <w:rFonts w:ascii="Cambria" w:hAnsi="Cambria" w:cs="Calibri"/>
          <w:spacing w:val="-1"/>
        </w:rPr>
        <w:t>h</w:t>
      </w:r>
      <w:r w:rsidRPr="00C6146A">
        <w:rPr>
          <w:rFonts w:ascii="Cambria" w:hAnsi="Cambria" w:cs="Calibri"/>
        </w:rPr>
        <w:t>i</w:t>
      </w:r>
      <w:r w:rsidRPr="00C6146A">
        <w:rPr>
          <w:rFonts w:ascii="Cambria" w:hAnsi="Cambria" w:cs="Calibri"/>
          <w:spacing w:val="2"/>
        </w:rPr>
        <w:t>c</w:t>
      </w:r>
      <w:r w:rsidRPr="00C6146A">
        <w:rPr>
          <w:rFonts w:ascii="Cambria" w:hAnsi="Cambria" w:cs="Calibri"/>
        </w:rPr>
        <w:t>le</w:t>
      </w:r>
      <w:r w:rsidRPr="00C6146A">
        <w:rPr>
          <w:rFonts w:ascii="Cambria" w:hAnsi="Cambria" w:cs="Calibri"/>
          <w:spacing w:val="2"/>
        </w:rPr>
        <w:t xml:space="preserve"> </w:t>
      </w:r>
      <w:r w:rsidRPr="00C6146A">
        <w:rPr>
          <w:rFonts w:ascii="Cambria" w:hAnsi="Cambria" w:cs="Calibri"/>
          <w:spacing w:val="1"/>
        </w:rPr>
        <w:t>op</w:t>
      </w:r>
      <w:r w:rsidRPr="00C6146A">
        <w:rPr>
          <w:rFonts w:ascii="Cambria" w:hAnsi="Cambria" w:cs="Calibri"/>
        </w:rPr>
        <w:t>e</w:t>
      </w:r>
      <w:r w:rsidRPr="00C6146A">
        <w:rPr>
          <w:rFonts w:ascii="Cambria" w:hAnsi="Cambria" w:cs="Calibri"/>
          <w:spacing w:val="1"/>
        </w:rPr>
        <w:t>r</w:t>
      </w:r>
      <w:r w:rsidRPr="00C6146A">
        <w:rPr>
          <w:rFonts w:ascii="Cambria" w:hAnsi="Cambria" w:cs="Calibri"/>
        </w:rPr>
        <w:t>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2"/>
        </w:rPr>
        <w:t xml:space="preserve"> </w:t>
      </w:r>
      <w:r w:rsidRPr="00C6146A">
        <w:rPr>
          <w:rFonts w:ascii="Cambria" w:hAnsi="Cambria" w:cs="Calibri"/>
        </w:rPr>
        <w:t>all</w:t>
      </w:r>
      <w:r w:rsidRPr="00C6146A">
        <w:rPr>
          <w:rFonts w:ascii="Cambria" w:hAnsi="Cambria" w:cs="Calibri"/>
          <w:spacing w:val="2"/>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2"/>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a</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u</w:t>
      </w:r>
      <w:r w:rsidRPr="00C6146A">
        <w:rPr>
          <w:rFonts w:ascii="Cambria" w:hAnsi="Cambria" w:cs="Calibri"/>
        </w:rPr>
        <w:t>s</w:t>
      </w:r>
      <w:r w:rsidR="00880F73">
        <w:rPr>
          <w:rFonts w:ascii="Cambria" w:hAnsi="Cambria" w:cs="Calibri"/>
          <w:spacing w:val="1"/>
        </w:rPr>
        <w:t>. Still, it will</w:t>
      </w:r>
      <w:r w:rsidRPr="00C6146A">
        <w:rPr>
          <w:rFonts w:ascii="Cambria" w:hAnsi="Cambria" w:cs="Calibri"/>
          <w:spacing w:val="1"/>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c</w:t>
      </w:r>
      <w:r w:rsidRPr="00C6146A">
        <w:rPr>
          <w:rFonts w:ascii="Cambria" w:hAnsi="Cambria" w:cs="Calibri"/>
          <w:spacing w:val="1"/>
        </w:rPr>
        <w:t>u</w:t>
      </w:r>
      <w:r w:rsidRPr="00C6146A">
        <w:rPr>
          <w:rFonts w:ascii="Cambria" w:hAnsi="Cambria" w:cs="Calibri"/>
        </w:rPr>
        <w:t xml:space="preserve">s </w:t>
      </w:r>
      <w:r w:rsidR="009E227D">
        <w:rPr>
          <w:rFonts w:ascii="Cambria" w:hAnsi="Cambria" w:cs="Calibri"/>
          <w:spacing w:val="-2"/>
        </w:rPr>
        <w:t>on</w:t>
      </w:r>
      <w:r w:rsidRPr="00C6146A">
        <w:rPr>
          <w:rFonts w:ascii="Cambria" w:hAnsi="Cambria" w:cs="Calibri"/>
          <w:spacing w:val="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w:t>
      </w:r>
      <w:r w:rsidRPr="00C6146A">
        <w:rPr>
          <w:rFonts w:ascii="Cambria" w:hAnsi="Cambria" w:cs="Calibri"/>
          <w:spacing w:val="-1"/>
        </w:rPr>
        <w:t>s</w:t>
      </w:r>
      <w:r w:rsidRPr="00C6146A">
        <w:rPr>
          <w:rFonts w:ascii="Cambria" w:hAnsi="Cambria" w:cs="Calibri"/>
          <w:spacing w:val="2"/>
        </w:rPr>
        <w:t>i</w:t>
      </w:r>
      <w:r w:rsidRPr="00C6146A">
        <w:rPr>
          <w:rFonts w:ascii="Cambria" w:hAnsi="Cambria" w:cs="Calibri"/>
        </w:rPr>
        <w:t>te</w:t>
      </w:r>
      <w:r w:rsidRPr="00C6146A">
        <w:rPr>
          <w:rFonts w:ascii="Cambria" w:hAnsi="Cambria" w:cs="Calibri"/>
          <w:spacing w:val="2"/>
        </w:rPr>
        <w:t xml:space="preserve"> </w:t>
      </w:r>
      <w:r w:rsidRPr="00C6146A">
        <w:rPr>
          <w:rFonts w:ascii="Cambria" w:hAnsi="Cambria" w:cs="Calibri"/>
          <w:spacing w:val="1"/>
        </w:rPr>
        <w:t>k</w:t>
      </w:r>
      <w:r w:rsidRPr="00C6146A">
        <w:rPr>
          <w:rFonts w:ascii="Cambria" w:hAnsi="Cambria" w:cs="Calibri"/>
          <w:spacing w:val="-2"/>
        </w:rPr>
        <w:t>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le</w:t>
      </w:r>
      <w:r w:rsidRPr="00C6146A">
        <w:rPr>
          <w:rFonts w:ascii="Cambria" w:hAnsi="Cambria" w:cs="Calibri"/>
          <w:spacing w:val="1"/>
        </w:rPr>
        <w:t>d</w:t>
      </w:r>
      <w:r w:rsidRPr="00C6146A">
        <w:rPr>
          <w:rFonts w:ascii="Cambria" w:hAnsi="Cambria" w:cs="Calibri"/>
          <w:spacing w:val="-2"/>
        </w:rPr>
        <w:t>g</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2"/>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rPr>
        <w:t>il</w:t>
      </w:r>
      <w:r w:rsidRPr="00C6146A">
        <w:rPr>
          <w:rFonts w:ascii="Cambria" w:hAnsi="Cambria" w:cs="Calibri"/>
          <w:spacing w:val="1"/>
        </w:rPr>
        <w:t>l</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rPr>
        <w:t>to</w:t>
      </w:r>
      <w:r w:rsidRPr="00C6146A">
        <w:rPr>
          <w:rFonts w:ascii="Cambria" w:hAnsi="Cambria" w:cs="Calibri"/>
          <w:spacing w:val="5"/>
        </w:rPr>
        <w:t xml:space="preserve"> </w:t>
      </w:r>
      <w:r w:rsidRPr="00C6146A">
        <w:rPr>
          <w:rFonts w:ascii="Cambria" w:hAnsi="Cambria" w:cs="Calibri"/>
          <w:spacing w:val="-5"/>
        </w:rPr>
        <w:t>m</w:t>
      </w:r>
      <w:r w:rsidRPr="00C6146A">
        <w:rPr>
          <w:rFonts w:ascii="Cambria" w:hAnsi="Cambria" w:cs="Calibri"/>
        </w:rPr>
        <w:t>eet</w:t>
      </w:r>
      <w:r w:rsidRPr="00C6146A">
        <w:rPr>
          <w:rFonts w:ascii="Cambria" w:hAnsi="Cambria" w:cs="Calibri"/>
          <w:spacing w:val="2"/>
        </w:rPr>
        <w:t xml:space="preserve"> </w:t>
      </w:r>
      <w:r w:rsidRPr="00C6146A">
        <w:rPr>
          <w:rFonts w:ascii="Cambria" w:hAnsi="Cambria" w:cs="Calibri"/>
        </w:rPr>
        <w:t>NF</w:t>
      </w:r>
      <w:r w:rsidRPr="00C6146A">
        <w:rPr>
          <w:rFonts w:ascii="Cambria" w:hAnsi="Cambria" w:cs="Calibri"/>
          <w:spacing w:val="1"/>
        </w:rPr>
        <w:t>P</w:t>
      </w:r>
      <w:r w:rsidRPr="00C6146A">
        <w:rPr>
          <w:rFonts w:ascii="Cambria" w:hAnsi="Cambria" w:cs="Calibri"/>
        </w:rPr>
        <w:t xml:space="preserve">A </w:t>
      </w:r>
      <w:r w:rsidRPr="00C6146A">
        <w:rPr>
          <w:rFonts w:ascii="Cambria" w:hAnsi="Cambria" w:cs="Calibri"/>
          <w:spacing w:val="1"/>
        </w:rPr>
        <w:t>100</w:t>
      </w:r>
      <w:r w:rsidRPr="00C6146A">
        <w:rPr>
          <w:rFonts w:ascii="Cambria" w:hAnsi="Cambria" w:cs="Calibri"/>
        </w:rPr>
        <w:t>2</w:t>
      </w:r>
      <w:r w:rsidRPr="00C6146A">
        <w:rPr>
          <w:rFonts w:ascii="Cambria" w:hAnsi="Cambria" w:cs="Calibri"/>
          <w:spacing w:val="2"/>
        </w:rPr>
        <w:t xml:space="preserve"> </w:t>
      </w:r>
      <w:r w:rsidRPr="00C6146A">
        <w:rPr>
          <w:rFonts w:ascii="Cambria" w:hAnsi="Cambria" w:cs="Calibri"/>
        </w:rPr>
        <w:t>Sta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w:t>
      </w:r>
      <w:r w:rsidRPr="00C6146A">
        <w:rPr>
          <w:rFonts w:ascii="Cambria" w:hAnsi="Cambria" w:cs="Calibri"/>
        </w:rPr>
        <w:t>d</w:t>
      </w:r>
      <w:r w:rsidRPr="00C6146A">
        <w:rPr>
          <w:rFonts w:ascii="Cambria" w:hAnsi="Cambria" w:cs="Calibri"/>
          <w:spacing w:val="3"/>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 Fire</w:t>
      </w:r>
      <w:r w:rsidRPr="00C6146A">
        <w:rPr>
          <w:rFonts w:ascii="Cambria" w:hAnsi="Cambria" w:cs="Calibri"/>
          <w:spacing w:val="2"/>
        </w:rPr>
        <w:t xml:space="preserve"> </w:t>
      </w:r>
      <w:r w:rsidRPr="00C6146A">
        <w:rPr>
          <w:rFonts w:ascii="Cambria" w:hAnsi="Cambria" w:cs="Calibri"/>
          <w:spacing w:val="-3"/>
        </w:rPr>
        <w:t>A</w:t>
      </w:r>
      <w:r w:rsidRPr="00C6146A">
        <w:rPr>
          <w:rFonts w:ascii="Cambria" w:hAnsi="Cambria" w:cs="Calibri"/>
          <w:spacing w:val="1"/>
        </w:rPr>
        <w:t>pp</w:t>
      </w:r>
      <w:r w:rsidRPr="00C6146A">
        <w:rPr>
          <w:rFonts w:ascii="Cambria" w:hAnsi="Cambria" w:cs="Calibri"/>
        </w:rPr>
        <w:t>a</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u</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rPr>
        <w:t>Dri</w:t>
      </w:r>
      <w:r w:rsidRPr="00C6146A">
        <w:rPr>
          <w:rFonts w:ascii="Cambria" w:hAnsi="Cambria" w:cs="Calibri"/>
          <w:spacing w:val="-2"/>
        </w:rPr>
        <w:t>v</w:t>
      </w:r>
      <w:r w:rsidRPr="00C6146A">
        <w:rPr>
          <w:rFonts w:ascii="Cambria" w:hAnsi="Cambria" w:cs="Calibri"/>
        </w:rPr>
        <w:t>e</w:t>
      </w:r>
      <w:r w:rsidRPr="00C6146A">
        <w:rPr>
          <w:rFonts w:ascii="Cambria" w:hAnsi="Cambria" w:cs="Calibri"/>
          <w:spacing w:val="1"/>
        </w:rPr>
        <w:t>r</w:t>
      </w:r>
      <w:r w:rsidRPr="00C6146A">
        <w:rPr>
          <w:rFonts w:ascii="Cambria" w:hAnsi="Cambria" w:cs="Calibri"/>
        </w:rPr>
        <w:t>/O</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a</w:t>
      </w:r>
      <w:r w:rsidRPr="00C6146A">
        <w:rPr>
          <w:rFonts w:ascii="Cambria" w:hAnsi="Cambria" w:cs="Calibri"/>
          <w:spacing w:val="11"/>
        </w:rPr>
        <w:t>t</w:t>
      </w:r>
      <w:r w:rsidRPr="00C6146A">
        <w:rPr>
          <w:rFonts w:ascii="Cambria" w:hAnsi="Cambria" w:cs="Calibri"/>
          <w:spacing w:val="1"/>
        </w:rPr>
        <w:t>o</w:t>
      </w:r>
      <w:r w:rsidRPr="00C6146A">
        <w:rPr>
          <w:rFonts w:ascii="Cambria" w:hAnsi="Cambria" w:cs="Calibri"/>
        </w:rPr>
        <w:t>r</w:t>
      </w:r>
      <w:r w:rsidRPr="00C6146A">
        <w:rPr>
          <w:rFonts w:ascii="Cambria" w:hAnsi="Cambria" w:cs="Calibri"/>
          <w:spacing w:val="2"/>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f</w:t>
      </w:r>
      <w:r w:rsidRPr="00C6146A">
        <w:rPr>
          <w:rFonts w:ascii="Cambria" w:hAnsi="Cambria" w:cs="Calibri"/>
        </w:rPr>
        <w:t>es</w:t>
      </w:r>
      <w:r w:rsidRPr="00C6146A">
        <w:rPr>
          <w:rFonts w:ascii="Cambria" w:hAnsi="Cambria" w:cs="Calibri"/>
          <w:spacing w:val="-1"/>
        </w:rPr>
        <w:t>s</w:t>
      </w:r>
      <w:r w:rsidRPr="00C6146A">
        <w:rPr>
          <w:rFonts w:ascii="Cambria" w:hAnsi="Cambria" w:cs="Calibri"/>
        </w:rPr>
        <w:t>io</w:t>
      </w:r>
      <w:r w:rsidRPr="00C6146A">
        <w:rPr>
          <w:rFonts w:ascii="Cambria" w:hAnsi="Cambria" w:cs="Calibri"/>
          <w:spacing w:val="-2"/>
        </w:rPr>
        <w:t>n</w:t>
      </w:r>
      <w:r w:rsidRPr="00C6146A">
        <w:rPr>
          <w:rFonts w:ascii="Cambria" w:hAnsi="Cambria" w:cs="Calibri"/>
        </w:rPr>
        <w:t>al</w:t>
      </w:r>
      <w:r w:rsidRPr="00C6146A">
        <w:rPr>
          <w:rFonts w:ascii="Cambria" w:hAnsi="Cambria" w:cs="Calibri"/>
          <w:w w:val="99"/>
        </w:rPr>
        <w:t xml:space="preserve"> </w:t>
      </w:r>
      <w:r w:rsidRPr="00C6146A">
        <w:rPr>
          <w:rFonts w:ascii="Cambria" w:hAnsi="Cambria" w:cs="Calibri"/>
        </w:rPr>
        <w:t>Q</w:t>
      </w:r>
      <w:r w:rsidRPr="00C6146A">
        <w:rPr>
          <w:rFonts w:ascii="Cambria" w:hAnsi="Cambria" w:cs="Calibri"/>
          <w:spacing w:val="-1"/>
        </w:rPr>
        <w:t>u</w:t>
      </w:r>
      <w:r w:rsidRPr="00C6146A">
        <w:rPr>
          <w:rFonts w:ascii="Cambria" w:hAnsi="Cambria" w:cs="Calibri"/>
        </w:rPr>
        <w:t>al</w:t>
      </w:r>
      <w:r w:rsidRPr="00C6146A">
        <w:rPr>
          <w:rFonts w:ascii="Cambria" w:hAnsi="Cambria" w:cs="Calibri"/>
          <w:spacing w:val="2"/>
        </w:rPr>
        <w:t>i</w:t>
      </w:r>
      <w:r w:rsidRPr="00C6146A">
        <w:rPr>
          <w:rFonts w:ascii="Cambria" w:hAnsi="Cambria" w:cs="Calibri"/>
          <w:spacing w:val="-2"/>
        </w:rPr>
        <w:t>f</w:t>
      </w:r>
      <w:r w:rsidRPr="00C6146A">
        <w:rPr>
          <w:rFonts w:ascii="Cambria" w:hAnsi="Cambria" w:cs="Calibri"/>
        </w:rPr>
        <w:t>icati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w:t>
      </w:r>
      <w:r w:rsidRPr="00C6146A">
        <w:rPr>
          <w:rFonts w:ascii="Cambria" w:hAnsi="Cambria" w:cs="Calibri"/>
          <w:spacing w:val="9"/>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8"/>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g</w:t>
      </w:r>
      <w:r w:rsidRPr="00C6146A">
        <w:rPr>
          <w:rFonts w:ascii="Cambria" w:hAnsi="Cambria" w:cs="Calibri"/>
        </w:rPr>
        <w:t>r</w:t>
      </w:r>
      <w:r w:rsidRPr="00C6146A">
        <w:rPr>
          <w:rFonts w:ascii="Cambria" w:hAnsi="Cambria" w:cs="Calibri"/>
          <w:spacing w:val="2"/>
        </w:rPr>
        <w:t>a</w:t>
      </w:r>
      <w:r w:rsidRPr="00C6146A">
        <w:rPr>
          <w:rFonts w:ascii="Cambria" w:hAnsi="Cambria" w:cs="Calibri"/>
        </w:rPr>
        <w:t>m</w:t>
      </w:r>
      <w:r w:rsidRPr="00C6146A">
        <w:rPr>
          <w:rFonts w:ascii="Cambria" w:hAnsi="Cambria" w:cs="Calibri"/>
          <w:spacing w:val="8"/>
        </w:rPr>
        <w:t xml:space="preserve"> </w:t>
      </w:r>
      <w:r w:rsidRPr="00C6146A">
        <w:rPr>
          <w:rFonts w:ascii="Cambria" w:hAnsi="Cambria" w:cs="Calibri"/>
        </w:rPr>
        <w:t>is</w:t>
      </w:r>
      <w:r w:rsidRPr="00C6146A">
        <w:rPr>
          <w:rFonts w:ascii="Cambria" w:hAnsi="Cambria" w:cs="Calibri"/>
          <w:spacing w:val="8"/>
        </w:rPr>
        <w:t xml:space="preserve"> </w:t>
      </w:r>
      <w:r w:rsidRPr="00C6146A">
        <w:rPr>
          <w:rFonts w:ascii="Cambria" w:hAnsi="Cambria" w:cs="Calibri"/>
          <w:spacing w:val="1"/>
        </w:rPr>
        <w:t>d</w:t>
      </w:r>
      <w:r w:rsidRPr="00C6146A">
        <w:rPr>
          <w:rFonts w:ascii="Cambria" w:hAnsi="Cambria" w:cs="Calibri"/>
        </w:rPr>
        <w:t>esig</w:t>
      </w:r>
      <w:r w:rsidRPr="00C6146A">
        <w:rPr>
          <w:rFonts w:ascii="Cambria" w:hAnsi="Cambria" w:cs="Calibri"/>
          <w:spacing w:val="-2"/>
        </w:rPr>
        <w:t>n</w:t>
      </w:r>
      <w:r w:rsidRPr="00C6146A">
        <w:rPr>
          <w:rFonts w:ascii="Cambria" w:hAnsi="Cambria" w:cs="Calibri"/>
        </w:rPr>
        <w:t>ed</w:t>
      </w:r>
      <w:r w:rsidRPr="00C6146A">
        <w:rPr>
          <w:rFonts w:ascii="Cambria" w:hAnsi="Cambria" w:cs="Calibri"/>
          <w:spacing w:val="10"/>
        </w:rPr>
        <w:t xml:space="preserve"> </w:t>
      </w:r>
      <w:r w:rsidRPr="00C6146A">
        <w:rPr>
          <w:rFonts w:ascii="Cambria" w:hAnsi="Cambria" w:cs="Calibri"/>
        </w:rPr>
        <w:t>to</w:t>
      </w:r>
      <w:r w:rsidRPr="00C6146A">
        <w:rPr>
          <w:rFonts w:ascii="Cambria" w:hAnsi="Cambria" w:cs="Calibri"/>
          <w:spacing w:val="10"/>
        </w:rPr>
        <w:t xml:space="preserve"> </w:t>
      </w:r>
      <w:r w:rsidRPr="00C6146A">
        <w:rPr>
          <w:rFonts w:ascii="Cambria" w:hAnsi="Cambria" w:cs="Calibri"/>
        </w:rPr>
        <w:t>e</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cate</w:t>
      </w:r>
      <w:r w:rsidRPr="00C6146A">
        <w:rPr>
          <w:rFonts w:ascii="Cambria" w:hAnsi="Cambria" w:cs="Calibri"/>
          <w:spacing w:val="13"/>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on</w:t>
      </w:r>
      <w:r w:rsidRPr="00C6146A">
        <w:rPr>
          <w:rFonts w:ascii="Cambria" w:hAnsi="Cambria" w:cs="Calibri"/>
          <w:spacing w:val="-2"/>
        </w:rPr>
        <w:t>n</w:t>
      </w:r>
      <w:r w:rsidRPr="00C6146A">
        <w:rPr>
          <w:rFonts w:ascii="Cambria" w:hAnsi="Cambria" w:cs="Calibri"/>
        </w:rPr>
        <w:t>el</w:t>
      </w:r>
      <w:r w:rsidRPr="00C6146A">
        <w:rPr>
          <w:rFonts w:ascii="Cambria" w:hAnsi="Cambria" w:cs="Calibri"/>
          <w:spacing w:val="11"/>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8"/>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spacing w:val="2"/>
        </w:rPr>
        <w:t>i</w:t>
      </w:r>
      <w:r w:rsidRPr="00C6146A">
        <w:rPr>
          <w:rFonts w:ascii="Cambria" w:hAnsi="Cambria" w:cs="Calibri"/>
          <w:spacing w:val="-1"/>
        </w:rPr>
        <w:t>s</w:t>
      </w:r>
      <w:r w:rsidRPr="00C6146A">
        <w:rPr>
          <w:rFonts w:ascii="Cambria" w:hAnsi="Cambria" w:cs="Calibri"/>
        </w:rPr>
        <w:t>ite</w:t>
      </w:r>
      <w:r w:rsidRPr="00C6146A">
        <w:rPr>
          <w:rFonts w:ascii="Cambria" w:hAnsi="Cambria" w:cs="Calibri"/>
          <w:spacing w:val="9"/>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rPr>
        <w:t>i</w:t>
      </w:r>
      <w:r w:rsidRPr="00C6146A">
        <w:rPr>
          <w:rFonts w:ascii="Cambria" w:hAnsi="Cambria" w:cs="Calibri"/>
          <w:spacing w:val="1"/>
        </w:rPr>
        <w:t>l</w:t>
      </w:r>
      <w:r w:rsidRPr="00C6146A">
        <w:rPr>
          <w:rFonts w:ascii="Cambria" w:hAnsi="Cambria" w:cs="Calibri"/>
        </w:rPr>
        <w:t>ls</w:t>
      </w:r>
      <w:r w:rsidRPr="00C6146A">
        <w:rPr>
          <w:rFonts w:ascii="Cambria" w:hAnsi="Cambria" w:cs="Calibri"/>
          <w:spacing w:val="8"/>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10"/>
        </w:rPr>
        <w:t xml:space="preserve"> </w:t>
      </w:r>
      <w:r w:rsidRPr="00C6146A">
        <w:rPr>
          <w:rFonts w:ascii="Cambria" w:hAnsi="Cambria" w:cs="Calibri"/>
          <w:spacing w:val="-2"/>
        </w:rPr>
        <w:t>kn</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le</w:t>
      </w:r>
      <w:r w:rsidRPr="00C6146A">
        <w:rPr>
          <w:rFonts w:ascii="Cambria" w:hAnsi="Cambria" w:cs="Calibri"/>
          <w:spacing w:val="3"/>
        </w:rPr>
        <w:t>d</w:t>
      </w:r>
      <w:r w:rsidRPr="00C6146A">
        <w:rPr>
          <w:rFonts w:ascii="Cambria" w:hAnsi="Cambria" w:cs="Calibri"/>
          <w:spacing w:val="-2"/>
        </w:rPr>
        <w:t>g</w:t>
      </w:r>
      <w:r w:rsidRPr="00C6146A">
        <w:rPr>
          <w:rFonts w:ascii="Cambria" w:hAnsi="Cambria" w:cs="Calibri"/>
        </w:rPr>
        <w:t>e</w:t>
      </w:r>
      <w:r w:rsidRPr="00C6146A">
        <w:rPr>
          <w:rFonts w:ascii="Cambria" w:hAnsi="Cambria" w:cs="Calibri"/>
          <w:spacing w:val="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14"/>
        </w:rPr>
        <w:t xml:space="preserve"> </w:t>
      </w:r>
      <w:r w:rsidRPr="00C6146A">
        <w:rPr>
          <w:rFonts w:ascii="Cambria" w:hAnsi="Cambria" w:cs="Calibri"/>
          <w:spacing w:val="1"/>
        </w:rPr>
        <w:t>op</w:t>
      </w:r>
      <w:r w:rsidRPr="00C6146A">
        <w:rPr>
          <w:rFonts w:ascii="Cambria" w:hAnsi="Cambria" w:cs="Calibri"/>
        </w:rPr>
        <w:t>e</w:t>
      </w:r>
      <w:r w:rsidRPr="00C6146A">
        <w:rPr>
          <w:rFonts w:ascii="Cambria" w:hAnsi="Cambria" w:cs="Calibri"/>
          <w:spacing w:val="1"/>
        </w:rPr>
        <w:t>r</w:t>
      </w:r>
      <w:r w:rsidRPr="00C6146A">
        <w:rPr>
          <w:rFonts w:ascii="Cambria" w:hAnsi="Cambria" w:cs="Calibri"/>
        </w:rPr>
        <w:t>ati</w:t>
      </w:r>
      <w:r w:rsidRPr="00C6146A">
        <w:rPr>
          <w:rFonts w:ascii="Cambria" w:hAnsi="Cambria" w:cs="Calibri"/>
          <w:spacing w:val="1"/>
        </w:rPr>
        <w:t>n</w:t>
      </w:r>
      <w:r w:rsidRPr="00C6146A">
        <w:rPr>
          <w:rFonts w:ascii="Cambria" w:hAnsi="Cambria" w:cs="Calibri"/>
        </w:rPr>
        <w:t>g</w:t>
      </w:r>
      <w:r w:rsidRPr="00C6146A">
        <w:rPr>
          <w:rFonts w:ascii="Cambria" w:hAnsi="Cambria" w:cs="Calibri"/>
          <w:w w:val="99"/>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a</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u</w:t>
      </w:r>
      <w:r w:rsidRPr="00C6146A">
        <w:rPr>
          <w:rFonts w:ascii="Cambria" w:hAnsi="Cambria" w:cs="Calibri"/>
        </w:rPr>
        <w:t>s</w:t>
      </w:r>
      <w:r w:rsidRPr="00C6146A">
        <w:rPr>
          <w:rFonts w:ascii="Cambria" w:hAnsi="Cambria" w:cs="Calibri"/>
          <w:spacing w:val="-7"/>
        </w:rPr>
        <w:t xml:space="preserve"> </w:t>
      </w:r>
      <w:r w:rsidRPr="00C6146A">
        <w:rPr>
          <w:rFonts w:ascii="Cambria" w:hAnsi="Cambria" w:cs="Calibri"/>
        </w:rPr>
        <w:t>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ip</w:t>
      </w:r>
      <w:r w:rsidRPr="00C6146A">
        <w:rPr>
          <w:rFonts w:ascii="Cambria" w:hAnsi="Cambria" w:cs="Calibri"/>
          <w:spacing w:val="1"/>
        </w:rPr>
        <w:t>p</w:t>
      </w:r>
      <w:r w:rsidRPr="00C6146A">
        <w:rPr>
          <w:rFonts w:ascii="Cambria" w:hAnsi="Cambria" w:cs="Calibri"/>
        </w:rPr>
        <w:t>ed</w:t>
      </w:r>
      <w:r w:rsidRPr="00C6146A">
        <w:rPr>
          <w:rFonts w:ascii="Cambria" w:hAnsi="Cambria" w:cs="Calibri"/>
          <w:spacing w:val="-2"/>
        </w:rPr>
        <w:t xml:space="preserve"> </w:t>
      </w:r>
      <w:r w:rsidRPr="00C6146A">
        <w:rPr>
          <w:rFonts w:ascii="Cambria" w:hAnsi="Cambria" w:cs="Calibri"/>
          <w:spacing w:val="-6"/>
        </w:rPr>
        <w:t>w</w:t>
      </w:r>
      <w:r w:rsidRPr="00C6146A">
        <w:rPr>
          <w:rFonts w:ascii="Cambria" w:hAnsi="Cambria" w:cs="Calibri"/>
        </w:rPr>
        <w:t>i</w:t>
      </w:r>
      <w:r w:rsidRPr="00C6146A">
        <w:rPr>
          <w:rFonts w:ascii="Cambria" w:hAnsi="Cambria" w:cs="Calibri"/>
          <w:spacing w:val="1"/>
        </w:rPr>
        <w:t>t</w:t>
      </w:r>
      <w:r w:rsidRPr="00C6146A">
        <w:rPr>
          <w:rFonts w:ascii="Cambria" w:hAnsi="Cambria" w:cs="Calibri"/>
        </w:rPr>
        <w:t>h</w:t>
      </w:r>
      <w:r w:rsidRPr="00C6146A">
        <w:rPr>
          <w:rFonts w:ascii="Cambria" w:hAnsi="Cambria" w:cs="Calibri"/>
          <w:spacing w:val="-6"/>
        </w:rPr>
        <w:t xml:space="preserve"> </w:t>
      </w:r>
      <w:r w:rsidRPr="00C6146A">
        <w:rPr>
          <w:rFonts w:ascii="Cambria" w:hAnsi="Cambria" w:cs="Calibri"/>
          <w:spacing w:val="-2"/>
        </w:rPr>
        <w:t>f</w:t>
      </w:r>
      <w:r w:rsidRPr="00C6146A">
        <w:rPr>
          <w:rFonts w:ascii="Cambria" w:hAnsi="Cambria" w:cs="Calibri"/>
        </w:rPr>
        <w:t>ire</w:t>
      </w:r>
      <w:r w:rsidRPr="00C6146A">
        <w:rPr>
          <w:rFonts w:ascii="Cambria" w:hAnsi="Cambria" w:cs="Calibri"/>
          <w:spacing w:val="-6"/>
        </w:rPr>
        <w:t xml:space="preserve"> </w:t>
      </w:r>
      <w:r w:rsidRPr="00C6146A">
        <w:rPr>
          <w:rFonts w:ascii="Cambria" w:hAnsi="Cambria" w:cs="Calibri"/>
          <w:spacing w:val="3"/>
        </w:rPr>
        <w:t>p</w:t>
      </w:r>
      <w:r w:rsidRPr="00C6146A">
        <w:rPr>
          <w:rFonts w:ascii="Cambria" w:hAnsi="Cambria" w:cs="Calibri"/>
          <w:spacing w:val="1"/>
        </w:rPr>
        <w:t>u</w:t>
      </w:r>
      <w:r w:rsidRPr="00C6146A">
        <w:rPr>
          <w:rFonts w:ascii="Cambria" w:hAnsi="Cambria" w:cs="Calibri"/>
          <w:spacing w:val="-5"/>
        </w:rPr>
        <w:t>m</w:t>
      </w:r>
      <w:r w:rsidRPr="00C6146A">
        <w:rPr>
          <w:rFonts w:ascii="Cambria" w:hAnsi="Cambria" w:cs="Calibri"/>
          <w:spacing w:val="3"/>
        </w:rPr>
        <w:t>p</w:t>
      </w:r>
      <w:r w:rsidRPr="00C6146A">
        <w:rPr>
          <w:rFonts w:ascii="Cambria" w:hAnsi="Cambria" w:cs="Calibri"/>
        </w:rPr>
        <w:t>s</w:t>
      </w:r>
      <w:r w:rsidRPr="00C6146A">
        <w:rPr>
          <w:rFonts w:ascii="Cambria" w:hAnsi="Cambria" w:cs="Calibri"/>
          <w:spacing w:val="-6"/>
        </w:rPr>
        <w:t xml:space="preserve"> </w:t>
      </w:r>
      <w:r w:rsidRPr="00C6146A">
        <w:rPr>
          <w:rFonts w:ascii="Cambria" w:hAnsi="Cambria" w:cs="Calibri"/>
        </w:rPr>
        <w:t>a</w:t>
      </w:r>
      <w:r w:rsidR="009E227D">
        <w:rPr>
          <w:rFonts w:ascii="Cambria" w:hAnsi="Cambria" w:cs="Calibri"/>
          <w:spacing w:val="-1"/>
        </w:rPr>
        <w:t>. It is b</w:t>
      </w:r>
      <w:r w:rsidRPr="00C6146A">
        <w:rPr>
          <w:rFonts w:ascii="Cambria" w:hAnsi="Cambria" w:cs="Calibri"/>
        </w:rPr>
        <w:t>ased</w:t>
      </w:r>
      <w:r w:rsidRPr="00C6146A">
        <w:rPr>
          <w:rFonts w:ascii="Cambria" w:hAnsi="Cambria" w:cs="Calibri"/>
          <w:spacing w:val="-5"/>
        </w:rPr>
        <w:t xml:space="preserve"> </w:t>
      </w:r>
      <w:r w:rsidRPr="00C6146A">
        <w:rPr>
          <w:rFonts w:ascii="Cambria" w:hAnsi="Cambria" w:cs="Calibri"/>
          <w:spacing w:val="1"/>
        </w:rPr>
        <w:t>o</w:t>
      </w:r>
      <w:r w:rsidRPr="00C6146A">
        <w:rPr>
          <w:rFonts w:ascii="Cambria" w:hAnsi="Cambria" w:cs="Calibri"/>
        </w:rPr>
        <w:t>n</w:t>
      </w:r>
      <w:r w:rsidRPr="00C6146A">
        <w:rPr>
          <w:rFonts w:ascii="Cambria" w:hAnsi="Cambria" w:cs="Calibri"/>
          <w:spacing w:val="-6"/>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rPr>
        <w:t>IF</w:t>
      </w:r>
      <w:r w:rsidRPr="00C6146A">
        <w:rPr>
          <w:rFonts w:ascii="Cambria" w:hAnsi="Cambria" w:cs="Calibri"/>
          <w:spacing w:val="1"/>
        </w:rPr>
        <w:t>S</w:t>
      </w:r>
      <w:r w:rsidRPr="00C6146A">
        <w:rPr>
          <w:rFonts w:ascii="Cambria" w:hAnsi="Cambria" w:cs="Calibri"/>
          <w:spacing w:val="3"/>
        </w:rPr>
        <w:t>T</w:t>
      </w:r>
      <w:r w:rsidRPr="00C6146A">
        <w:rPr>
          <w:rFonts w:ascii="Cambria" w:hAnsi="Cambria" w:cs="Calibri"/>
        </w:rPr>
        <w:t>A</w:t>
      </w:r>
      <w:r w:rsidRPr="00C6146A">
        <w:rPr>
          <w:rFonts w:ascii="Cambria" w:hAnsi="Cambria" w:cs="Calibri"/>
          <w:spacing w:val="-7"/>
        </w:rPr>
        <w:t xml:space="preserve"> </w:t>
      </w:r>
      <w:r w:rsidRPr="00C6146A">
        <w:rPr>
          <w:rFonts w:ascii="Cambria" w:hAnsi="Cambria" w:cs="Calibri"/>
          <w:spacing w:val="1"/>
        </w:rPr>
        <w:t>Pu</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rPr>
        <w:t>ing</w:t>
      </w:r>
      <w:r w:rsidRPr="00C6146A">
        <w:rPr>
          <w:rFonts w:ascii="Cambria" w:hAnsi="Cambria" w:cs="Calibri"/>
          <w:spacing w:val="-5"/>
        </w:rPr>
        <w:t xml:space="preserve"> </w:t>
      </w:r>
      <w:r w:rsidRPr="00C6146A">
        <w:rPr>
          <w:rFonts w:ascii="Cambria" w:hAnsi="Cambria" w:cs="Calibri"/>
          <w:spacing w:val="-3"/>
        </w:rPr>
        <w:t>A</w:t>
      </w:r>
      <w:r w:rsidRPr="00C6146A">
        <w:rPr>
          <w:rFonts w:ascii="Cambria" w:hAnsi="Cambria" w:cs="Calibri"/>
          <w:spacing w:val="1"/>
        </w:rPr>
        <w:t>pp</w:t>
      </w:r>
      <w:r w:rsidRPr="00C6146A">
        <w:rPr>
          <w:rFonts w:ascii="Cambria" w:hAnsi="Cambria" w:cs="Calibri"/>
        </w:rPr>
        <w:t>a</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u</w:t>
      </w:r>
      <w:r w:rsidRPr="00C6146A">
        <w:rPr>
          <w:rFonts w:ascii="Cambria" w:hAnsi="Cambria" w:cs="Calibri"/>
        </w:rPr>
        <w:t>s</w:t>
      </w:r>
      <w:r w:rsidRPr="00C6146A">
        <w:rPr>
          <w:rFonts w:ascii="Cambria" w:hAnsi="Cambria" w:cs="Calibri"/>
          <w:spacing w:val="-6"/>
        </w:rPr>
        <w:t xml:space="preserve"> </w:t>
      </w:r>
      <w:r w:rsidRPr="00C6146A">
        <w:rPr>
          <w:rFonts w:ascii="Cambria" w:hAnsi="Cambria" w:cs="Calibri"/>
        </w:rPr>
        <w:t>Dr</w:t>
      </w:r>
      <w:r w:rsidRPr="00C6146A">
        <w:rPr>
          <w:rFonts w:ascii="Cambria" w:hAnsi="Cambria" w:cs="Calibri"/>
          <w:spacing w:val="2"/>
        </w:rPr>
        <w:t>i</w:t>
      </w:r>
      <w:r w:rsidRPr="00C6146A">
        <w:rPr>
          <w:rFonts w:ascii="Cambria" w:hAnsi="Cambria" w:cs="Calibri"/>
          <w:spacing w:val="-2"/>
        </w:rPr>
        <w:t>v</w:t>
      </w:r>
      <w:r w:rsidRPr="00C6146A">
        <w:rPr>
          <w:rFonts w:ascii="Cambria" w:hAnsi="Cambria" w:cs="Calibri"/>
          <w:spacing w:val="2"/>
        </w:rPr>
        <w:t>e</w:t>
      </w:r>
      <w:r w:rsidRPr="00C6146A">
        <w:rPr>
          <w:rFonts w:ascii="Cambria" w:hAnsi="Cambria" w:cs="Calibri"/>
        </w:rPr>
        <w:t>r/O</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o</w:t>
      </w:r>
      <w:r w:rsidRPr="00C6146A">
        <w:rPr>
          <w:rFonts w:ascii="Cambria" w:hAnsi="Cambria" w:cs="Calibri"/>
        </w:rPr>
        <w:t>r</w:t>
      </w:r>
      <w:r w:rsidRPr="00C6146A">
        <w:rPr>
          <w:rFonts w:ascii="Cambria" w:hAnsi="Cambria" w:cs="Calibri"/>
          <w:spacing w:val="-6"/>
        </w:rPr>
        <w:t xml:space="preserve"> </w:t>
      </w:r>
      <w:r w:rsidRPr="00C6146A">
        <w:rPr>
          <w:rFonts w:ascii="Cambria" w:hAnsi="Cambria" w:cs="Calibri"/>
        </w:rPr>
        <w:t>Ha</w:t>
      </w:r>
      <w:r w:rsidRPr="00C6146A">
        <w:rPr>
          <w:rFonts w:ascii="Cambria" w:hAnsi="Cambria" w:cs="Calibri"/>
          <w:spacing w:val="-1"/>
        </w:rPr>
        <w:t>n</w:t>
      </w:r>
      <w:r w:rsidRPr="00C6146A">
        <w:rPr>
          <w:rFonts w:ascii="Cambria" w:hAnsi="Cambria" w:cs="Calibri"/>
          <w:spacing w:val="1"/>
        </w:rPr>
        <w:t>db</w:t>
      </w:r>
      <w:r w:rsidRPr="00C6146A">
        <w:rPr>
          <w:rFonts w:ascii="Cambria" w:hAnsi="Cambria" w:cs="Calibri"/>
          <w:spacing w:val="-2"/>
        </w:rPr>
        <w:t>o</w:t>
      </w:r>
      <w:r w:rsidRPr="00C6146A">
        <w:rPr>
          <w:rFonts w:ascii="Cambria" w:hAnsi="Cambria" w:cs="Calibri"/>
          <w:spacing w:val="1"/>
        </w:rPr>
        <w:t>o</w:t>
      </w:r>
      <w:r w:rsidRPr="00C6146A">
        <w:rPr>
          <w:rFonts w:ascii="Cambria" w:hAnsi="Cambria" w:cs="Calibri"/>
        </w:rPr>
        <w:t>k</w:t>
      </w:r>
      <w:r w:rsidRPr="00C6146A">
        <w:rPr>
          <w:rFonts w:ascii="Cambria" w:hAnsi="Cambria" w:cs="Calibri"/>
          <w:spacing w:val="-6"/>
        </w:rPr>
        <w:t xml:space="preserve"> </w:t>
      </w:r>
      <w:r w:rsidRPr="00C6146A">
        <w:rPr>
          <w:rFonts w:ascii="Cambria" w:hAnsi="Cambria" w:cs="Calibri"/>
          <w:spacing w:val="1"/>
        </w:rPr>
        <w:t>2</w:t>
      </w:r>
      <w:r w:rsidRPr="00C6146A">
        <w:rPr>
          <w:rFonts w:ascii="Cambria" w:hAnsi="Cambria" w:cs="Calibri"/>
          <w:spacing w:val="-2"/>
        </w:rPr>
        <w:t>n</w:t>
      </w:r>
      <w:r w:rsidRPr="00C6146A">
        <w:rPr>
          <w:rFonts w:ascii="Cambria" w:hAnsi="Cambria" w:cs="Calibri"/>
        </w:rPr>
        <w:t>d</w:t>
      </w:r>
      <w:r w:rsidRPr="00C6146A">
        <w:rPr>
          <w:rFonts w:ascii="Cambria" w:hAnsi="Cambria" w:cs="Calibri"/>
          <w:spacing w:val="-5"/>
        </w:rPr>
        <w:t xml:space="preserve"> </w:t>
      </w:r>
      <w:r w:rsidRPr="00C6146A">
        <w:rPr>
          <w:rFonts w:ascii="Cambria" w:hAnsi="Cambria" w:cs="Calibri"/>
        </w:rPr>
        <w:t>e</w:t>
      </w:r>
      <w:r w:rsidRPr="00C6146A">
        <w:rPr>
          <w:rFonts w:ascii="Cambria" w:hAnsi="Cambria" w:cs="Calibri"/>
          <w:spacing w:val="1"/>
        </w:rPr>
        <w:t>d</w:t>
      </w:r>
      <w:r w:rsidRPr="00C6146A">
        <w:rPr>
          <w:rFonts w:ascii="Cambria" w:hAnsi="Cambria" w:cs="Calibri"/>
        </w:rPr>
        <w:t>itio</w:t>
      </w:r>
      <w:r w:rsidRPr="00C6146A">
        <w:rPr>
          <w:rFonts w:ascii="Cambria" w:hAnsi="Cambria" w:cs="Calibri"/>
          <w:spacing w:val="-2"/>
        </w:rPr>
        <w:t>n</w:t>
      </w:r>
      <w:r w:rsidRPr="00C6146A">
        <w:rPr>
          <w:rFonts w:ascii="Cambria" w:hAnsi="Cambria" w:cs="Calibri"/>
        </w:rPr>
        <w:t>.</w:t>
      </w:r>
    </w:p>
    <w:p w14:paraId="5FC7B87D" w14:textId="77777777" w:rsidR="009D3900" w:rsidRPr="00C6146A" w:rsidRDefault="009D3900" w:rsidP="00DF5D1E">
      <w:pPr>
        <w:kinsoku w:val="0"/>
        <w:overflowPunct w:val="0"/>
        <w:spacing w:after="0" w:line="240" w:lineRule="auto"/>
        <w:jc w:val="both"/>
        <w:rPr>
          <w:rFonts w:ascii="Cambria" w:hAnsi="Cambria" w:cs="Calibri"/>
          <w:sz w:val="24"/>
          <w:szCs w:val="24"/>
        </w:rPr>
      </w:pPr>
    </w:p>
    <w:p w14:paraId="0BFD8169" w14:textId="6B6868AA" w:rsidR="009D3900" w:rsidRPr="00C6146A" w:rsidRDefault="009D3900" w:rsidP="00DF5D1E">
      <w:pPr>
        <w:pStyle w:val="BodyText"/>
        <w:kinsoku w:val="0"/>
        <w:overflowPunct w:val="0"/>
        <w:ind w:left="0" w:right="0"/>
        <w:jc w:val="both"/>
        <w:rPr>
          <w:rFonts w:ascii="Cambria" w:hAnsi="Cambria" w:cs="Calibri"/>
        </w:rPr>
      </w:pPr>
      <w:r w:rsidRPr="00C6146A">
        <w:rPr>
          <w:rFonts w:ascii="Cambria" w:hAnsi="Cambria" w:cs="Calibri"/>
        </w:rPr>
        <w:t>Dri</w:t>
      </w:r>
      <w:r w:rsidRPr="00C6146A">
        <w:rPr>
          <w:rFonts w:ascii="Cambria" w:hAnsi="Cambria" w:cs="Calibri"/>
          <w:spacing w:val="-2"/>
        </w:rPr>
        <w:t>v</w:t>
      </w:r>
      <w:r w:rsidRPr="00C6146A">
        <w:rPr>
          <w:rFonts w:ascii="Cambria" w:hAnsi="Cambria" w:cs="Calibri"/>
        </w:rPr>
        <w:t>er/O</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at</w:t>
      </w:r>
      <w:r w:rsidRPr="00C6146A">
        <w:rPr>
          <w:rFonts w:ascii="Cambria" w:hAnsi="Cambria" w:cs="Calibri"/>
          <w:spacing w:val="1"/>
        </w:rPr>
        <w:t>o</w:t>
      </w:r>
      <w:r w:rsidRPr="00C6146A">
        <w:rPr>
          <w:rFonts w:ascii="Cambria" w:hAnsi="Cambria" w:cs="Calibri"/>
        </w:rPr>
        <w:t>r</w:t>
      </w:r>
      <w:r w:rsidRPr="00C6146A">
        <w:rPr>
          <w:rFonts w:ascii="Cambria" w:hAnsi="Cambria" w:cs="Calibri"/>
          <w:spacing w:val="1"/>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1"/>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spacing w:val="3"/>
        </w:rPr>
        <w:t>l</w:t>
      </w:r>
      <w:r w:rsidRPr="00C6146A">
        <w:rPr>
          <w:rFonts w:ascii="Cambria" w:hAnsi="Cambria" w:cs="Calibri"/>
        </w:rPr>
        <w:t>l</w:t>
      </w:r>
      <w:r w:rsidRPr="00C6146A">
        <w:rPr>
          <w:rFonts w:ascii="Cambria" w:hAnsi="Cambria" w:cs="Calibri"/>
          <w:spacing w:val="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1"/>
        </w:rPr>
        <w:t xml:space="preserve"> </w:t>
      </w:r>
      <w:r w:rsidR="00BF6195" w:rsidRPr="00C6146A">
        <w:rPr>
          <w:rFonts w:ascii="Cambria" w:hAnsi="Cambria" w:cs="Calibri"/>
          <w:spacing w:val="-1"/>
        </w:rPr>
        <w:t>s</w:t>
      </w:r>
      <w:r w:rsidR="00BF6195" w:rsidRPr="00C6146A">
        <w:rPr>
          <w:rFonts w:ascii="Cambria" w:hAnsi="Cambria" w:cs="Calibri"/>
        </w:rPr>
        <w:t>c</w:t>
      </w:r>
      <w:r w:rsidR="00BF6195" w:rsidRPr="00C6146A">
        <w:rPr>
          <w:rFonts w:ascii="Cambria" w:hAnsi="Cambria" w:cs="Calibri"/>
          <w:spacing w:val="-1"/>
        </w:rPr>
        <w:t>h</w:t>
      </w:r>
      <w:r w:rsidR="00BF6195" w:rsidRPr="00C6146A">
        <w:rPr>
          <w:rFonts w:ascii="Cambria" w:hAnsi="Cambria" w:cs="Calibri"/>
        </w:rPr>
        <w:t>e</w:t>
      </w:r>
      <w:r w:rsidR="00BF6195" w:rsidRPr="00C6146A">
        <w:rPr>
          <w:rFonts w:ascii="Cambria" w:hAnsi="Cambria" w:cs="Calibri"/>
          <w:spacing w:val="3"/>
        </w:rPr>
        <w:t>d</w:t>
      </w:r>
      <w:r w:rsidR="00BF6195" w:rsidRPr="00C6146A">
        <w:rPr>
          <w:rFonts w:ascii="Cambria" w:hAnsi="Cambria" w:cs="Calibri"/>
          <w:spacing w:val="-2"/>
        </w:rPr>
        <w:t>u</w:t>
      </w:r>
      <w:r w:rsidR="00BF6195" w:rsidRPr="00C6146A">
        <w:rPr>
          <w:rFonts w:ascii="Cambria" w:hAnsi="Cambria" w:cs="Calibri"/>
        </w:rPr>
        <w:t>led for</w:t>
      </w:r>
      <w:r w:rsidRPr="00C6146A">
        <w:rPr>
          <w:rFonts w:ascii="Cambria" w:hAnsi="Cambria" w:cs="Calibri"/>
          <w:spacing w:val="2"/>
        </w:rPr>
        <w:t xml:space="preserve"> </w:t>
      </w:r>
      <w:r w:rsidR="00FD74E5">
        <w:rPr>
          <w:rFonts w:ascii="Cambria" w:hAnsi="Cambria" w:cs="Calibri"/>
        </w:rPr>
        <w:t>at least</w:t>
      </w:r>
      <w:r w:rsidRPr="00C6146A">
        <w:rPr>
          <w:rFonts w:ascii="Cambria" w:hAnsi="Cambria" w:cs="Calibri"/>
          <w:spacing w:val="-1"/>
        </w:rPr>
        <w:t xml:space="preserve"> </w:t>
      </w:r>
      <w:r w:rsidRPr="00C6146A">
        <w:rPr>
          <w:rFonts w:ascii="Cambria" w:hAnsi="Cambria" w:cs="Calibri"/>
          <w:spacing w:val="2"/>
        </w:rPr>
        <w:t>t</w:t>
      </w:r>
      <w:r w:rsidRPr="00C6146A">
        <w:rPr>
          <w:rFonts w:ascii="Cambria" w:hAnsi="Cambria" w:cs="Calibri"/>
          <w:spacing w:val="-3"/>
        </w:rPr>
        <w:t>w</w:t>
      </w:r>
      <w:r w:rsidRPr="00C6146A">
        <w:rPr>
          <w:rFonts w:ascii="Cambria" w:hAnsi="Cambria" w:cs="Calibri"/>
        </w:rPr>
        <w:t>e</w:t>
      </w:r>
      <w:r w:rsidRPr="00C6146A">
        <w:rPr>
          <w:rFonts w:ascii="Cambria" w:hAnsi="Cambria" w:cs="Calibri"/>
          <w:spacing w:val="2"/>
        </w:rPr>
        <w:t>l</w:t>
      </w:r>
      <w:r w:rsidRPr="00C6146A">
        <w:rPr>
          <w:rFonts w:ascii="Cambria" w:hAnsi="Cambria" w:cs="Calibri"/>
          <w:spacing w:val="-2"/>
        </w:rPr>
        <w:t>v</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spacing w:val="-2"/>
        </w:rPr>
        <w:t>h</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rPr>
        <w:t>rs</w:t>
      </w:r>
      <w:r w:rsidRPr="00C6146A">
        <w:rPr>
          <w:rFonts w:ascii="Cambria" w:hAnsi="Cambria" w:cs="Calibri"/>
          <w:spacing w:val="2"/>
        </w:rPr>
        <w:t xml:space="preserve"> </w:t>
      </w:r>
      <w:r w:rsidRPr="00C6146A">
        <w:rPr>
          <w:rFonts w:ascii="Cambria" w:hAnsi="Cambria" w:cs="Calibri"/>
          <w:spacing w:val="1"/>
        </w:rPr>
        <w:t>p</w:t>
      </w:r>
      <w:r w:rsidRPr="00C6146A">
        <w:rPr>
          <w:rFonts w:ascii="Cambria" w:hAnsi="Cambria" w:cs="Calibri"/>
        </w:rPr>
        <w:t>er</w:t>
      </w:r>
      <w:r w:rsidRPr="00C6146A">
        <w:rPr>
          <w:rFonts w:ascii="Cambria" w:hAnsi="Cambria" w:cs="Calibri"/>
          <w:spacing w:val="4"/>
        </w:rPr>
        <w:t xml:space="preserve"> </w:t>
      </w:r>
      <w:r w:rsidRPr="00C6146A">
        <w:rPr>
          <w:rFonts w:ascii="Cambria" w:hAnsi="Cambria" w:cs="Calibri"/>
          <w:spacing w:val="-5"/>
        </w:rPr>
        <w:t>y</w:t>
      </w:r>
      <w:r w:rsidRPr="00C6146A">
        <w:rPr>
          <w:rFonts w:ascii="Cambria" w:hAnsi="Cambria" w:cs="Calibri"/>
        </w:rPr>
        <w:t>ear</w:t>
      </w:r>
      <w:r w:rsidRPr="00C6146A">
        <w:rPr>
          <w:rFonts w:ascii="Cambria" w:hAnsi="Cambria" w:cs="Calibri"/>
          <w:spacing w:val="8"/>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th</w:t>
      </w:r>
      <w:r w:rsidRPr="00C6146A">
        <w:rPr>
          <w:rFonts w:ascii="Cambria" w:hAnsi="Cambria" w:cs="Calibri"/>
          <w:spacing w:val="1"/>
        </w:rPr>
        <w:t xml:space="preserve"> s</w:t>
      </w:r>
      <w:r w:rsidRPr="00C6146A">
        <w:rPr>
          <w:rFonts w:ascii="Cambria" w:hAnsi="Cambria" w:cs="Calibri"/>
          <w:spacing w:val="-2"/>
        </w:rPr>
        <w:t>u</w:t>
      </w:r>
      <w:r w:rsidRPr="00C6146A">
        <w:rPr>
          <w:rFonts w:ascii="Cambria" w:hAnsi="Cambria" w:cs="Calibri"/>
          <w:spacing w:val="1"/>
        </w:rPr>
        <w:t>b</w:t>
      </w:r>
      <w:r w:rsidRPr="00C6146A">
        <w:rPr>
          <w:rFonts w:ascii="Cambria" w:hAnsi="Cambria" w:cs="Calibri"/>
          <w:spacing w:val="2"/>
        </w:rPr>
        <w:t>j</w:t>
      </w:r>
      <w:r w:rsidRPr="00C6146A">
        <w:rPr>
          <w:rFonts w:ascii="Cambria" w:hAnsi="Cambria" w:cs="Calibri"/>
        </w:rPr>
        <w:t>ects 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1"/>
        </w:rPr>
        <w:t xml:space="preserve"> </w:t>
      </w:r>
      <w:r w:rsidR="004D3FF6" w:rsidRPr="004D3FF6">
        <w:rPr>
          <w:rFonts w:ascii="Cambria" w:hAnsi="Cambria" w:cs="Calibri"/>
        </w:rPr>
        <w:t xml:space="preserve">the Battalion Chiefs of </w:t>
      </w:r>
      <w:r w:rsidR="00BF6195">
        <w:rPr>
          <w:rFonts w:ascii="Cambria" w:hAnsi="Cambria" w:cs="Calibri"/>
        </w:rPr>
        <w:t>Training</w:t>
      </w:r>
      <w:r w:rsidR="004D3FF6" w:rsidRPr="004D3FF6">
        <w:rPr>
          <w:rFonts w:ascii="Cambria" w:hAnsi="Cambria" w:cs="Calibri"/>
        </w:rPr>
        <w:t xml:space="preserve"> predetermine</w:t>
      </w:r>
      <w:r w:rsidRPr="00C6146A">
        <w:rPr>
          <w:rFonts w:ascii="Cambria" w:hAnsi="Cambria" w:cs="Calibri"/>
        </w:rPr>
        <w:t>.</w:t>
      </w:r>
      <w:r w:rsidRPr="00C6146A">
        <w:rPr>
          <w:rFonts w:ascii="Cambria" w:hAnsi="Cambria" w:cs="Calibri"/>
          <w:spacing w:val="13"/>
        </w:rPr>
        <w:t xml:space="preserve"> </w:t>
      </w:r>
      <w:r w:rsidRPr="00C6146A">
        <w:rPr>
          <w:rFonts w:ascii="Cambria" w:hAnsi="Cambria" w:cs="Calibri"/>
        </w:rPr>
        <w:t>In</w:t>
      </w:r>
      <w:r w:rsidRPr="00C6146A">
        <w:rPr>
          <w:rFonts w:ascii="Cambria" w:hAnsi="Cambria" w:cs="Calibri"/>
          <w:spacing w:val="30"/>
        </w:rPr>
        <w:t xml:space="preserve"> </w:t>
      </w:r>
      <w:r w:rsidRPr="00C6146A">
        <w:rPr>
          <w:rFonts w:ascii="Cambria" w:hAnsi="Cambria" w:cs="Calibri"/>
        </w:rPr>
        <w:t>a</w:t>
      </w:r>
      <w:r w:rsidRPr="00C6146A">
        <w:rPr>
          <w:rFonts w:ascii="Cambria" w:hAnsi="Cambria" w:cs="Calibri"/>
          <w:spacing w:val="1"/>
        </w:rPr>
        <w:t>dd</w:t>
      </w:r>
      <w:r w:rsidRPr="00C6146A">
        <w:rPr>
          <w:rFonts w:ascii="Cambria" w:hAnsi="Cambria" w:cs="Calibri"/>
        </w:rPr>
        <w:t>itio</w:t>
      </w:r>
      <w:r w:rsidRPr="00C6146A">
        <w:rPr>
          <w:rFonts w:ascii="Cambria" w:hAnsi="Cambria" w:cs="Calibri"/>
          <w:spacing w:val="-2"/>
        </w:rPr>
        <w:t>n</w:t>
      </w:r>
      <w:r w:rsidRPr="00C6146A">
        <w:rPr>
          <w:rFonts w:ascii="Cambria" w:hAnsi="Cambria" w:cs="Calibri"/>
        </w:rPr>
        <w:t>,</w:t>
      </w:r>
      <w:r w:rsidRPr="00C6146A">
        <w:rPr>
          <w:rFonts w:ascii="Cambria" w:hAnsi="Cambria" w:cs="Calibri"/>
          <w:spacing w:val="34"/>
        </w:rPr>
        <w:t xml:space="preserve"> </w:t>
      </w:r>
      <w:r w:rsidRPr="00C6146A">
        <w:rPr>
          <w:rFonts w:ascii="Cambria" w:hAnsi="Cambria" w:cs="Calibri"/>
          <w:spacing w:val="-5"/>
        </w:rPr>
        <w:t>m</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1"/>
        </w:rPr>
        <w:t>u</w:t>
      </w:r>
      <w:r w:rsidRPr="00C6146A">
        <w:rPr>
          <w:rFonts w:ascii="Cambria" w:hAnsi="Cambria" w:cs="Calibri"/>
        </w:rPr>
        <w:t>m</w:t>
      </w:r>
      <w:r w:rsidRPr="00C6146A">
        <w:rPr>
          <w:rFonts w:ascii="Cambria" w:hAnsi="Cambria" w:cs="Calibri"/>
          <w:spacing w:val="30"/>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30"/>
        </w:rPr>
        <w:t xml:space="preserve"> </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rd</w:t>
      </w:r>
      <w:r w:rsidRPr="00C6146A">
        <w:rPr>
          <w:rFonts w:ascii="Cambria" w:hAnsi="Cambria" w:cs="Calibri"/>
        </w:rPr>
        <w:t>s</w:t>
      </w:r>
      <w:r w:rsidRPr="00C6146A">
        <w:rPr>
          <w:rFonts w:ascii="Cambria" w:hAnsi="Cambria" w:cs="Calibri"/>
          <w:spacing w:val="33"/>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spacing w:val="3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31"/>
        </w:rPr>
        <w:t xml:space="preserve"> </w:t>
      </w:r>
      <w:r w:rsidRPr="00C6146A">
        <w:rPr>
          <w:rFonts w:ascii="Cambria" w:hAnsi="Cambria" w:cs="Calibri"/>
          <w:spacing w:val="-2"/>
        </w:rPr>
        <w:t>u</w:t>
      </w:r>
      <w:r w:rsidRPr="00C6146A">
        <w:rPr>
          <w:rFonts w:ascii="Cambria" w:hAnsi="Cambria" w:cs="Calibri"/>
        </w:rPr>
        <w:t>til</w:t>
      </w:r>
      <w:r w:rsidRPr="00C6146A">
        <w:rPr>
          <w:rFonts w:ascii="Cambria" w:hAnsi="Cambria" w:cs="Calibri"/>
          <w:spacing w:val="-1"/>
        </w:rPr>
        <w:t>i</w:t>
      </w:r>
      <w:r w:rsidRPr="00C6146A">
        <w:rPr>
          <w:rFonts w:ascii="Cambria" w:hAnsi="Cambria" w:cs="Calibri"/>
        </w:rPr>
        <w:t>zed</w:t>
      </w:r>
      <w:r w:rsidRPr="00C6146A">
        <w:rPr>
          <w:rFonts w:ascii="Cambria" w:hAnsi="Cambria" w:cs="Calibri"/>
          <w:spacing w:val="32"/>
        </w:rPr>
        <w:t xml:space="preserve"> </w:t>
      </w:r>
      <w:r w:rsidRPr="00C6146A">
        <w:rPr>
          <w:rFonts w:ascii="Cambria" w:hAnsi="Cambria" w:cs="Calibri"/>
        </w:rPr>
        <w:t>to</w:t>
      </w:r>
      <w:r w:rsidRPr="00C6146A">
        <w:rPr>
          <w:rFonts w:ascii="Cambria" w:hAnsi="Cambria" w:cs="Calibri"/>
          <w:spacing w:val="32"/>
        </w:rPr>
        <w:t xml:space="preserve"> </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spacing w:val="1"/>
        </w:rPr>
        <w:t>pp</w:t>
      </w:r>
      <w:r w:rsidRPr="00C6146A">
        <w:rPr>
          <w:rFonts w:ascii="Cambria" w:hAnsi="Cambria" w:cs="Calibri"/>
        </w:rPr>
        <w:t>l</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32"/>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rPr>
        <w:t>il</w:t>
      </w:r>
      <w:r w:rsidRPr="00C6146A">
        <w:rPr>
          <w:rFonts w:ascii="Cambria" w:hAnsi="Cambria" w:cs="Calibri"/>
          <w:spacing w:val="1"/>
        </w:rPr>
        <w:t>l</w:t>
      </w:r>
      <w:r w:rsidRPr="00C6146A">
        <w:rPr>
          <w:rFonts w:ascii="Cambria" w:hAnsi="Cambria" w:cs="Calibri"/>
        </w:rPr>
        <w:t>s</w:t>
      </w:r>
      <w:r w:rsidRPr="00C6146A">
        <w:rPr>
          <w:rFonts w:ascii="Cambria" w:hAnsi="Cambria" w:cs="Calibri"/>
          <w:w w:val="99"/>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7"/>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4"/>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spacing w:val="3"/>
        </w:rPr>
        <w:t>r</w:t>
      </w:r>
      <w:r w:rsidRPr="00C6146A">
        <w:rPr>
          <w:rFonts w:ascii="Cambria" w:hAnsi="Cambria" w:cs="Calibri"/>
          <w:spacing w:val="-5"/>
        </w:rPr>
        <w:t>m</w:t>
      </w:r>
      <w:r w:rsidRPr="00C6146A">
        <w:rPr>
          <w:rFonts w:ascii="Cambria" w:hAnsi="Cambria" w:cs="Calibri"/>
        </w:rPr>
        <w:t>a</w:t>
      </w:r>
      <w:r w:rsidRPr="00C6146A">
        <w:rPr>
          <w:rFonts w:ascii="Cambria" w:hAnsi="Cambria" w:cs="Calibri"/>
          <w:spacing w:val="-1"/>
        </w:rPr>
        <w:t>n</w:t>
      </w:r>
      <w:r w:rsidRPr="00C6146A">
        <w:rPr>
          <w:rFonts w:ascii="Cambria" w:hAnsi="Cambria" w:cs="Calibri"/>
        </w:rPr>
        <w:t>ce</w:t>
      </w:r>
      <w:r w:rsidRPr="00C6146A">
        <w:rPr>
          <w:rFonts w:ascii="Cambria" w:hAnsi="Cambria" w:cs="Calibri"/>
          <w:spacing w:val="-6"/>
        </w:rPr>
        <w:t xml:space="preserve"> </w:t>
      </w:r>
      <w:r w:rsidRPr="00C6146A">
        <w:rPr>
          <w:rFonts w:ascii="Cambria" w:hAnsi="Cambria" w:cs="Calibri"/>
          <w:spacing w:val="2"/>
        </w:rPr>
        <w:t>e</w:t>
      </w:r>
      <w:r w:rsidRPr="00C6146A">
        <w:rPr>
          <w:rFonts w:ascii="Cambria" w:hAnsi="Cambria" w:cs="Calibri"/>
          <w:spacing w:val="-2"/>
        </w:rPr>
        <w:t>v</w:t>
      </w:r>
      <w:r w:rsidRPr="00C6146A">
        <w:rPr>
          <w:rFonts w:ascii="Cambria" w:hAnsi="Cambria" w:cs="Calibri"/>
          <w:spacing w:val="1"/>
        </w:rPr>
        <w:t>o</w:t>
      </w:r>
      <w:r w:rsidRPr="00C6146A">
        <w:rPr>
          <w:rFonts w:ascii="Cambria" w:hAnsi="Cambria" w:cs="Calibri"/>
          <w:spacing w:val="2"/>
        </w:rPr>
        <w:t>l</w:t>
      </w:r>
      <w:r w:rsidRPr="00C6146A">
        <w:rPr>
          <w:rFonts w:ascii="Cambria" w:hAnsi="Cambria" w:cs="Calibri"/>
          <w:spacing w:val="-2"/>
        </w:rPr>
        <w:t>u</w:t>
      </w:r>
      <w:r w:rsidRPr="00C6146A">
        <w:rPr>
          <w:rFonts w:ascii="Cambria" w:hAnsi="Cambria" w:cs="Calibri"/>
        </w:rPr>
        <w:t>tio</w:t>
      </w:r>
      <w:r w:rsidRPr="00C6146A">
        <w:rPr>
          <w:rFonts w:ascii="Cambria" w:hAnsi="Cambria" w:cs="Calibri"/>
          <w:spacing w:val="1"/>
        </w:rPr>
        <w:t>n</w:t>
      </w:r>
      <w:r w:rsidRPr="00C6146A">
        <w:rPr>
          <w:rFonts w:ascii="Cambria" w:hAnsi="Cambria" w:cs="Calibri"/>
        </w:rPr>
        <w:t>s</w:t>
      </w:r>
      <w:r w:rsidRPr="00C6146A">
        <w:rPr>
          <w:rFonts w:ascii="Cambria" w:hAnsi="Cambria" w:cs="Calibri"/>
          <w:spacing w:val="-4"/>
        </w:rPr>
        <w:t xml:space="preserve"> </w:t>
      </w:r>
      <w:r w:rsidRPr="00C6146A">
        <w:rPr>
          <w:rFonts w:ascii="Cambria" w:hAnsi="Cambria" w:cs="Calibri"/>
        </w:rPr>
        <w:t>in</w:t>
      </w:r>
      <w:r w:rsidRPr="00C6146A">
        <w:rPr>
          <w:rFonts w:ascii="Cambria" w:hAnsi="Cambria" w:cs="Calibri"/>
          <w:spacing w:val="-8"/>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rPr>
        <w:t>s</w:t>
      </w:r>
      <w:r w:rsidRPr="00C6146A">
        <w:rPr>
          <w:rFonts w:ascii="Cambria" w:hAnsi="Cambria" w:cs="Calibri"/>
          <w:spacing w:val="-6"/>
        </w:rPr>
        <w:t xml:space="preserve"> </w:t>
      </w:r>
      <w:r w:rsidRPr="00C6146A">
        <w:rPr>
          <w:rFonts w:ascii="Cambria" w:hAnsi="Cambria" w:cs="Calibri"/>
        </w:rPr>
        <w:t>a</w:t>
      </w:r>
      <w:r w:rsidRPr="00C6146A">
        <w:rPr>
          <w:rFonts w:ascii="Cambria" w:hAnsi="Cambria" w:cs="Calibri"/>
          <w:spacing w:val="1"/>
        </w:rPr>
        <w:t>r</w:t>
      </w:r>
      <w:r w:rsidRPr="00C6146A">
        <w:rPr>
          <w:rFonts w:ascii="Cambria" w:hAnsi="Cambria" w:cs="Calibri"/>
        </w:rPr>
        <w:t>e</w:t>
      </w:r>
      <w:r w:rsidRPr="00C6146A">
        <w:rPr>
          <w:rFonts w:ascii="Cambria" w:hAnsi="Cambria" w:cs="Calibri"/>
          <w:spacing w:val="1"/>
        </w:rPr>
        <w:t>a</w:t>
      </w:r>
      <w:r w:rsidRPr="00C6146A">
        <w:rPr>
          <w:rFonts w:ascii="Cambria" w:hAnsi="Cambria" w:cs="Calibri"/>
        </w:rPr>
        <w:t xml:space="preserve">.  </w:t>
      </w:r>
      <w:r w:rsidR="009E227D" w:rsidRPr="009E227D">
        <w:rPr>
          <w:rFonts w:ascii="Cambria" w:hAnsi="Cambria" w:cs="Calibri"/>
          <w:spacing w:val="-1"/>
        </w:rPr>
        <w:t>Specified instructors will teach courses for this subject material</w:t>
      </w:r>
      <w:r w:rsidRPr="00C6146A">
        <w:rPr>
          <w:rFonts w:ascii="Cambria" w:hAnsi="Cambria" w:cs="Calibri"/>
          <w:spacing w:val="4"/>
        </w:rPr>
        <w:t xml:space="preserve"> </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rPr>
        <w:t>to</w:t>
      </w:r>
      <w:r w:rsidRPr="00C6146A">
        <w:rPr>
          <w:rFonts w:ascii="Cambria" w:hAnsi="Cambria" w:cs="Calibri"/>
          <w:spacing w:val="5"/>
        </w:rPr>
        <w:t xml:space="preserve"> </w:t>
      </w:r>
      <w:r w:rsidRPr="00C6146A">
        <w:rPr>
          <w:rFonts w:ascii="Cambria" w:hAnsi="Cambria" w:cs="Calibri"/>
        </w:rPr>
        <w:t>its</w:t>
      </w:r>
      <w:r w:rsidRPr="00C6146A">
        <w:rPr>
          <w:rFonts w:ascii="Cambria" w:hAnsi="Cambria" w:cs="Calibri"/>
          <w:spacing w:val="4"/>
        </w:rPr>
        <w:t xml:space="preserve"> </w:t>
      </w:r>
      <w:r w:rsidRPr="00C6146A">
        <w:rPr>
          <w:rFonts w:ascii="Cambria" w:hAnsi="Cambria" w:cs="Calibri"/>
          <w:spacing w:val="-1"/>
        </w:rPr>
        <w:t>s</w:t>
      </w:r>
      <w:r w:rsidRPr="00C6146A">
        <w:rPr>
          <w:rFonts w:ascii="Cambria" w:hAnsi="Cambria" w:cs="Calibri"/>
          <w:spacing w:val="1"/>
        </w:rPr>
        <w:t>p</w:t>
      </w:r>
      <w:r w:rsidRPr="00C6146A">
        <w:rPr>
          <w:rFonts w:ascii="Cambria" w:hAnsi="Cambria" w:cs="Calibri"/>
        </w:rPr>
        <w:t>ecial</w:t>
      </w:r>
      <w:r w:rsidRPr="00C6146A">
        <w:rPr>
          <w:rFonts w:ascii="Cambria" w:hAnsi="Cambria" w:cs="Calibri"/>
          <w:spacing w:val="2"/>
        </w:rPr>
        <w:t>i</w:t>
      </w:r>
      <w:r w:rsidRPr="00C6146A">
        <w:rPr>
          <w:rFonts w:ascii="Cambria" w:hAnsi="Cambria" w:cs="Calibri"/>
        </w:rPr>
        <w:t>zed</w:t>
      </w:r>
      <w:r w:rsidRPr="00C6146A">
        <w:rPr>
          <w:rFonts w:ascii="Cambria" w:hAnsi="Cambria" w:cs="Calibri"/>
          <w:spacing w:val="3"/>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te</w:t>
      </w:r>
      <w:r w:rsidRPr="00C6146A">
        <w:rPr>
          <w:rFonts w:ascii="Cambria" w:hAnsi="Cambria" w:cs="Calibri"/>
          <w:spacing w:val="-1"/>
        </w:rPr>
        <w:t>n</w:t>
      </w:r>
      <w:r w:rsidRPr="00C6146A">
        <w:rPr>
          <w:rFonts w:ascii="Cambria" w:hAnsi="Cambria" w:cs="Calibri"/>
          <w:spacing w:val="6"/>
        </w:rPr>
        <w:t>t</w:t>
      </w:r>
      <w:r w:rsidRPr="00C6146A">
        <w:rPr>
          <w:rFonts w:ascii="Cambria" w:hAnsi="Cambria" w:cs="Calibri"/>
        </w:rPr>
        <w:t>.</w:t>
      </w:r>
      <w:r w:rsidRPr="00C6146A">
        <w:rPr>
          <w:rFonts w:ascii="Cambria" w:hAnsi="Cambria" w:cs="Calibri"/>
          <w:spacing w:val="3"/>
        </w:rPr>
        <w:t xml:space="preserve"> 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
        </w:rPr>
        <w:t xml:space="preserve"> </w:t>
      </w:r>
      <w:r w:rsidRPr="00C6146A">
        <w:rPr>
          <w:rFonts w:ascii="Cambria" w:hAnsi="Cambria" w:cs="Calibri"/>
          <w:spacing w:val="1"/>
        </w:rPr>
        <w:t>B</w:t>
      </w:r>
      <w:r w:rsidRPr="00C6146A">
        <w:rPr>
          <w:rFonts w:ascii="Cambria" w:hAnsi="Cambria" w:cs="Calibri"/>
        </w:rPr>
        <w:t>attali</w:t>
      </w:r>
      <w:r w:rsidRPr="00C6146A">
        <w:rPr>
          <w:rFonts w:ascii="Cambria" w:hAnsi="Cambria" w:cs="Calibri"/>
          <w:spacing w:val="1"/>
        </w:rPr>
        <w:t>o</w:t>
      </w:r>
      <w:r w:rsidRPr="00C6146A">
        <w:rPr>
          <w:rFonts w:ascii="Cambria" w:hAnsi="Cambria" w:cs="Calibri"/>
        </w:rPr>
        <w:t>n</w:t>
      </w:r>
      <w:r w:rsidRPr="00C6146A">
        <w:rPr>
          <w:rFonts w:ascii="Cambria" w:hAnsi="Cambria" w:cs="Calibri"/>
          <w:spacing w:val="30"/>
        </w:rPr>
        <w:t xml:space="preserve"> </w:t>
      </w:r>
      <w:r w:rsidRPr="00C6146A">
        <w:rPr>
          <w:rFonts w:ascii="Cambria" w:hAnsi="Cambria" w:cs="Calibri"/>
          <w:spacing w:val="-1"/>
        </w:rPr>
        <w:t>C</w:t>
      </w:r>
      <w:r w:rsidRPr="00C6146A">
        <w:rPr>
          <w:rFonts w:ascii="Cambria" w:hAnsi="Cambria" w:cs="Calibri"/>
          <w:spacing w:val="-2"/>
        </w:rPr>
        <w:t>h</w:t>
      </w:r>
      <w:r w:rsidRPr="00C6146A">
        <w:rPr>
          <w:rFonts w:ascii="Cambria" w:hAnsi="Cambria" w:cs="Calibri"/>
        </w:rPr>
        <w:t>i</w:t>
      </w:r>
      <w:r w:rsidRPr="00C6146A">
        <w:rPr>
          <w:rFonts w:ascii="Cambria" w:hAnsi="Cambria" w:cs="Calibri"/>
          <w:spacing w:val="2"/>
        </w:rPr>
        <w:t>e</w:t>
      </w:r>
      <w:r w:rsidRPr="00C6146A">
        <w:rPr>
          <w:rFonts w:ascii="Cambria" w:hAnsi="Cambria" w:cs="Calibri"/>
        </w:rPr>
        <w:t>f</w:t>
      </w:r>
      <w:r w:rsidRPr="00C6146A">
        <w:rPr>
          <w:rFonts w:ascii="Cambria" w:hAnsi="Cambria" w:cs="Calibri"/>
          <w:spacing w:val="29"/>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7"/>
        </w:rPr>
        <w:t xml:space="preserve"> </w:t>
      </w:r>
      <w:r w:rsidR="00BF6195">
        <w:rPr>
          <w:rFonts w:ascii="Cambria" w:hAnsi="Cambria" w:cs="Calibri"/>
          <w:spacing w:val="3"/>
        </w:rPr>
        <w:t>Training</w:t>
      </w:r>
      <w:r w:rsidRPr="00C6146A">
        <w:rPr>
          <w:rFonts w:ascii="Cambria" w:hAnsi="Cambria" w:cs="Calibri"/>
          <w:spacing w:val="34"/>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4"/>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su</w:t>
      </w:r>
      <w:r w:rsidRPr="00C6146A">
        <w:rPr>
          <w:rFonts w:ascii="Cambria" w:hAnsi="Cambria" w:cs="Calibri"/>
        </w:rPr>
        <w:t>re</w:t>
      </w:r>
      <w:r w:rsidRPr="00C6146A">
        <w:rPr>
          <w:rFonts w:ascii="Cambria" w:hAnsi="Cambria" w:cs="Calibri"/>
          <w:spacing w:val="6"/>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i</w:t>
      </w:r>
      <w:r w:rsidRPr="00C6146A">
        <w:rPr>
          <w:rFonts w:ascii="Cambria" w:hAnsi="Cambria" w:cs="Calibri"/>
          <w:spacing w:val="1"/>
        </w:rPr>
        <w:t>s</w:t>
      </w:r>
      <w:r w:rsidRPr="00C6146A">
        <w:rPr>
          <w:rFonts w:ascii="Cambria" w:hAnsi="Cambria" w:cs="Calibri"/>
        </w:rPr>
        <w:t>te</w:t>
      </w:r>
      <w:r w:rsidRPr="00C6146A">
        <w:rPr>
          <w:rFonts w:ascii="Cambria" w:hAnsi="Cambria" w:cs="Calibri"/>
          <w:spacing w:val="-1"/>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3"/>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4"/>
        </w:rPr>
        <w:t xml:space="preserve"> </w:t>
      </w:r>
      <w:r w:rsidRPr="00C6146A">
        <w:rPr>
          <w:rFonts w:ascii="Cambria" w:hAnsi="Cambria" w:cs="Calibri"/>
        </w:rPr>
        <w:t>a</w:t>
      </w:r>
      <w:r w:rsidRPr="00C6146A">
        <w:rPr>
          <w:rFonts w:ascii="Cambria" w:hAnsi="Cambria" w:cs="Calibri"/>
          <w:spacing w:val="2"/>
        </w:rPr>
        <w:t>l</w:t>
      </w:r>
      <w:r w:rsidRPr="00C6146A">
        <w:rPr>
          <w:rFonts w:ascii="Cambria" w:hAnsi="Cambria" w:cs="Calibri"/>
        </w:rPr>
        <w:t>l</w:t>
      </w:r>
      <w:r w:rsidRPr="00C6146A">
        <w:rPr>
          <w:rFonts w:ascii="Cambria" w:hAnsi="Cambria" w:cs="Calibri"/>
          <w:spacing w:val="4"/>
        </w:rPr>
        <w:t xml:space="preserve"> </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t</w:t>
      </w:r>
      <w:r w:rsidRPr="00C6146A">
        <w:rPr>
          <w:rFonts w:ascii="Cambria" w:hAnsi="Cambria" w:cs="Calibri"/>
          <w:spacing w:val="3"/>
        </w:rPr>
        <w:t>r</w:t>
      </w:r>
      <w:r w:rsidRPr="00C6146A">
        <w:rPr>
          <w:rFonts w:ascii="Cambria" w:hAnsi="Cambria" w:cs="Calibri"/>
          <w:spacing w:val="-2"/>
        </w:rPr>
        <w:t>u</w:t>
      </w:r>
      <w:r w:rsidRPr="00C6146A">
        <w:rPr>
          <w:rFonts w:ascii="Cambria" w:hAnsi="Cambria" w:cs="Calibri"/>
        </w:rPr>
        <w:t>cti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w:t>
      </w:r>
      <w:r w:rsidRPr="00C6146A">
        <w:rPr>
          <w:rFonts w:ascii="Cambria" w:hAnsi="Cambria" w:cs="Calibri"/>
          <w:spacing w:val="9"/>
        </w:rPr>
        <w:t xml:space="preserve"> </w:t>
      </w:r>
      <w:r w:rsidRPr="00C6146A">
        <w:rPr>
          <w:rFonts w:ascii="Cambria" w:hAnsi="Cambria" w:cs="Calibri"/>
        </w:rPr>
        <w:t>In</w:t>
      </w:r>
      <w:r w:rsidRPr="00C6146A">
        <w:rPr>
          <w:rFonts w:ascii="Cambria" w:hAnsi="Cambria" w:cs="Calibri"/>
          <w:spacing w:val="6"/>
        </w:rPr>
        <w:t xml:space="preserve"> </w:t>
      </w:r>
      <w:r w:rsidRPr="00C6146A">
        <w:rPr>
          <w:rFonts w:ascii="Cambria" w:hAnsi="Cambria" w:cs="Calibri"/>
        </w:rPr>
        <w:t>a</w:t>
      </w:r>
      <w:r w:rsidRPr="00C6146A">
        <w:rPr>
          <w:rFonts w:ascii="Cambria" w:hAnsi="Cambria" w:cs="Calibri"/>
          <w:spacing w:val="1"/>
        </w:rPr>
        <w:t>dd</w:t>
      </w:r>
      <w:r w:rsidRPr="00C6146A">
        <w:rPr>
          <w:rFonts w:ascii="Cambria" w:hAnsi="Cambria" w:cs="Calibri"/>
        </w:rPr>
        <w:t>itio</w:t>
      </w:r>
      <w:r w:rsidRPr="00C6146A">
        <w:rPr>
          <w:rFonts w:ascii="Cambria" w:hAnsi="Cambria" w:cs="Calibri"/>
          <w:spacing w:val="-2"/>
        </w:rPr>
        <w:t>n</w:t>
      </w:r>
      <w:r w:rsidRPr="00C6146A">
        <w:rPr>
          <w:rFonts w:ascii="Cambria" w:hAnsi="Cambria" w:cs="Calibri"/>
        </w:rPr>
        <w:t>,</w:t>
      </w:r>
      <w:r w:rsidRPr="00C6146A">
        <w:rPr>
          <w:rFonts w:ascii="Cambria" w:hAnsi="Cambria" w:cs="Calibri"/>
          <w:spacing w:val="5"/>
        </w:rPr>
        <w:t xml:space="preserve"> </w:t>
      </w:r>
      <w:r w:rsidRPr="00C6146A">
        <w:rPr>
          <w:rFonts w:ascii="Cambria" w:hAnsi="Cambria" w:cs="Calibri"/>
        </w:rPr>
        <w:t>all</w:t>
      </w:r>
      <w:r w:rsidRPr="00C6146A">
        <w:rPr>
          <w:rFonts w:ascii="Cambria" w:hAnsi="Cambria" w:cs="Calibri"/>
          <w:spacing w:val="5"/>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3"/>
        </w:rPr>
        <w:t>o</w:t>
      </w:r>
      <w:r w:rsidRPr="00C6146A">
        <w:rPr>
          <w:rFonts w:ascii="Cambria" w:hAnsi="Cambria" w:cs="Calibri"/>
          <w:spacing w:val="-2"/>
        </w:rPr>
        <w:t>nn</w:t>
      </w:r>
      <w:r w:rsidRPr="00C6146A">
        <w:rPr>
          <w:rFonts w:ascii="Cambria" w:hAnsi="Cambria" w:cs="Calibri"/>
        </w:rPr>
        <w:t>el</w:t>
      </w:r>
      <w:r w:rsidRPr="00C6146A">
        <w:rPr>
          <w:rFonts w:ascii="Cambria" w:hAnsi="Cambria" w:cs="Calibri"/>
          <w:spacing w:val="9"/>
        </w:rPr>
        <w:t xml:space="preserve"> </w:t>
      </w:r>
      <w:r w:rsidRPr="00C6146A">
        <w:rPr>
          <w:rFonts w:ascii="Cambria" w:hAnsi="Cambria" w:cs="Calibri"/>
        </w:rPr>
        <w:t>will</w:t>
      </w:r>
      <w:r w:rsidRPr="00C6146A">
        <w:rPr>
          <w:rFonts w:ascii="Cambria" w:hAnsi="Cambria" w:cs="Calibri"/>
          <w:spacing w:val="4"/>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v</w:t>
      </w:r>
      <w:r w:rsidRPr="00C6146A">
        <w:rPr>
          <w:rFonts w:ascii="Cambria" w:hAnsi="Cambria" w:cs="Calibri"/>
        </w:rPr>
        <w:t>ided</w:t>
      </w:r>
      <w:r w:rsidRPr="00C6146A">
        <w:rPr>
          <w:rFonts w:ascii="Cambria" w:hAnsi="Cambria" w:cs="Calibri"/>
          <w:spacing w:val="6"/>
        </w:rPr>
        <w:t xml:space="preserve"> </w:t>
      </w:r>
      <w:r w:rsidR="009E227D">
        <w:rPr>
          <w:rFonts w:ascii="Cambria" w:hAnsi="Cambria" w:cs="Calibri"/>
          <w:spacing w:val="6"/>
        </w:rPr>
        <w:t xml:space="preserve">with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rric</w:t>
      </w:r>
      <w:r w:rsidRPr="00C6146A">
        <w:rPr>
          <w:rFonts w:ascii="Cambria" w:hAnsi="Cambria" w:cs="Calibri"/>
          <w:spacing w:val="1"/>
        </w:rPr>
        <w:t>u</w:t>
      </w:r>
      <w:r w:rsidRPr="00C6146A">
        <w:rPr>
          <w:rFonts w:ascii="Cambria" w:hAnsi="Cambria" w:cs="Calibri"/>
        </w:rPr>
        <w:t>lum</w:t>
      </w:r>
      <w:r w:rsidRPr="00C6146A">
        <w:rPr>
          <w:rFonts w:ascii="Cambria" w:hAnsi="Cambria" w:cs="Calibri"/>
          <w:spacing w:val="5"/>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w w:val="99"/>
        </w:rPr>
        <w:t xml:space="preserve"> </w:t>
      </w:r>
      <w:r w:rsidRPr="00C6146A">
        <w:rPr>
          <w:rFonts w:ascii="Cambria" w:hAnsi="Cambria" w:cs="Calibri"/>
          <w:spacing w:val="1"/>
        </w:rPr>
        <w:t>o</w:t>
      </w:r>
      <w:r w:rsidRPr="00C6146A">
        <w:rPr>
          <w:rFonts w:ascii="Cambria" w:hAnsi="Cambria" w:cs="Calibri"/>
        </w:rPr>
        <w:t>t</w:t>
      </w:r>
      <w:r w:rsidRPr="00C6146A">
        <w:rPr>
          <w:rFonts w:ascii="Cambria" w:hAnsi="Cambria" w:cs="Calibri"/>
          <w:spacing w:val="-2"/>
        </w:rPr>
        <w:t>h</w:t>
      </w:r>
      <w:r w:rsidRPr="00C6146A">
        <w:rPr>
          <w:rFonts w:ascii="Cambria" w:hAnsi="Cambria" w:cs="Calibri"/>
        </w:rPr>
        <w:t>er</w:t>
      </w:r>
      <w:r w:rsidRPr="00C6146A">
        <w:rPr>
          <w:rFonts w:ascii="Cambria" w:hAnsi="Cambria" w:cs="Calibri"/>
          <w:spacing w:val="-4"/>
        </w:rPr>
        <w:t xml:space="preserve"> </w:t>
      </w:r>
      <w:r w:rsidRPr="00C6146A">
        <w:rPr>
          <w:rFonts w:ascii="Cambria" w:hAnsi="Cambria" w:cs="Calibri"/>
          <w:spacing w:val="-5"/>
        </w:rPr>
        <w:t>m</w:t>
      </w:r>
      <w:r w:rsidRPr="00C6146A">
        <w:rPr>
          <w:rFonts w:ascii="Cambria" w:hAnsi="Cambria" w:cs="Calibri"/>
        </w:rPr>
        <w:t>ate</w:t>
      </w:r>
      <w:r w:rsidRPr="00C6146A">
        <w:rPr>
          <w:rFonts w:ascii="Cambria" w:hAnsi="Cambria" w:cs="Calibri"/>
          <w:spacing w:val="1"/>
        </w:rPr>
        <w:t>r</w:t>
      </w:r>
      <w:r w:rsidRPr="00C6146A">
        <w:rPr>
          <w:rFonts w:ascii="Cambria" w:hAnsi="Cambria" w:cs="Calibri"/>
        </w:rPr>
        <w:t>ia</w:t>
      </w:r>
      <w:r w:rsidRPr="00C6146A">
        <w:rPr>
          <w:rFonts w:ascii="Cambria" w:hAnsi="Cambria" w:cs="Calibri"/>
          <w:spacing w:val="2"/>
        </w:rPr>
        <w:t>l</w:t>
      </w:r>
      <w:r w:rsidRPr="00C6146A">
        <w:rPr>
          <w:rFonts w:ascii="Cambria" w:hAnsi="Cambria" w:cs="Calibri"/>
        </w:rPr>
        <w:t>s</w:t>
      </w:r>
      <w:r w:rsidRPr="00C6146A">
        <w:rPr>
          <w:rFonts w:ascii="Cambria" w:hAnsi="Cambria" w:cs="Calibri"/>
          <w:spacing w:val="-8"/>
        </w:rPr>
        <w:t xml:space="preserve"> </w:t>
      </w:r>
      <w:r w:rsidRPr="00C6146A">
        <w:rPr>
          <w:rFonts w:ascii="Cambria" w:hAnsi="Cambria" w:cs="Calibri"/>
          <w:spacing w:val="-2"/>
        </w:rPr>
        <w:t>n</w:t>
      </w:r>
      <w:r w:rsidRPr="00C6146A">
        <w:rPr>
          <w:rFonts w:ascii="Cambria" w:hAnsi="Cambria" w:cs="Calibri"/>
        </w:rPr>
        <w:t>ece</w:t>
      </w:r>
      <w:r w:rsidRPr="00C6146A">
        <w:rPr>
          <w:rFonts w:ascii="Cambria" w:hAnsi="Cambria" w:cs="Calibri"/>
          <w:spacing w:val="1"/>
        </w:rPr>
        <w:t>s</w:t>
      </w:r>
      <w:r w:rsidRPr="00C6146A">
        <w:rPr>
          <w:rFonts w:ascii="Cambria" w:hAnsi="Cambria" w:cs="Calibri"/>
          <w:spacing w:val="-1"/>
        </w:rPr>
        <w:t>s</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10"/>
        </w:rPr>
        <w:t xml:space="preserve"> </w:t>
      </w:r>
      <w:r w:rsidRPr="00C6146A">
        <w:rPr>
          <w:rFonts w:ascii="Cambria" w:hAnsi="Cambria" w:cs="Calibri"/>
        </w:rPr>
        <w:t>to</w:t>
      </w:r>
      <w:r w:rsidRPr="00C6146A">
        <w:rPr>
          <w:rFonts w:ascii="Cambria" w:hAnsi="Cambria" w:cs="Calibri"/>
          <w:spacing w:val="-3"/>
        </w:rPr>
        <w:t xml:space="preserve"> </w:t>
      </w:r>
      <w:r w:rsidRPr="00C6146A">
        <w:rPr>
          <w:rFonts w:ascii="Cambria" w:hAnsi="Cambria" w:cs="Calibri"/>
        </w:rPr>
        <w:t>meet</w:t>
      </w:r>
      <w:r w:rsidRPr="00C6146A">
        <w:rPr>
          <w:rFonts w:ascii="Cambria" w:hAnsi="Cambria" w:cs="Calibri"/>
          <w:spacing w:val="-7"/>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8"/>
        </w:rPr>
        <w:t xml:space="preserve"> </w:t>
      </w:r>
      <w:r w:rsidRPr="00C6146A">
        <w:rPr>
          <w:rFonts w:ascii="Cambria" w:hAnsi="Cambria" w:cs="Calibri"/>
          <w:spacing w:val="1"/>
        </w:rPr>
        <w:t>r</w:t>
      </w:r>
      <w:r w:rsidRPr="00C6146A">
        <w:rPr>
          <w:rFonts w:ascii="Cambria" w:hAnsi="Cambria" w:cs="Calibri"/>
        </w:rPr>
        <w:t>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t</w:t>
      </w:r>
      <w:r w:rsidRPr="00C6146A">
        <w:rPr>
          <w:rFonts w:ascii="Cambria" w:hAnsi="Cambria" w:cs="Calibri"/>
          <w:spacing w:val="1"/>
        </w:rPr>
        <w:t>s</w:t>
      </w:r>
      <w:r w:rsidRPr="00C6146A">
        <w:rPr>
          <w:rFonts w:ascii="Cambria" w:hAnsi="Cambria" w:cs="Calibri"/>
        </w:rPr>
        <w:t>.</w:t>
      </w:r>
    </w:p>
    <w:p w14:paraId="175A3F23" w14:textId="77777777" w:rsidR="009D3900" w:rsidRPr="00C6146A" w:rsidRDefault="009D3900" w:rsidP="00DF5D1E">
      <w:pPr>
        <w:pStyle w:val="BodyText"/>
        <w:kinsoku w:val="0"/>
        <w:overflowPunct w:val="0"/>
        <w:ind w:left="0" w:right="0"/>
        <w:jc w:val="both"/>
        <w:rPr>
          <w:rFonts w:ascii="Cambria" w:hAnsi="Cambria" w:cs="Calibri"/>
        </w:rPr>
      </w:pPr>
    </w:p>
    <w:p w14:paraId="7C34D8B5" w14:textId="6086E867" w:rsidR="009D3900" w:rsidRPr="00C6146A" w:rsidRDefault="009D3900" w:rsidP="00DF5D1E">
      <w:pPr>
        <w:spacing w:after="0" w:line="240" w:lineRule="auto"/>
        <w:jc w:val="both"/>
        <w:rPr>
          <w:rFonts w:ascii="Cambria" w:hAnsi="Cambria"/>
          <w:sz w:val="24"/>
          <w:szCs w:val="24"/>
        </w:rPr>
      </w:pPr>
      <w:r w:rsidRPr="00C6146A">
        <w:rPr>
          <w:rFonts w:ascii="Cambria" w:hAnsi="Cambria"/>
          <w:sz w:val="24"/>
          <w:szCs w:val="24"/>
        </w:rPr>
        <w:t xml:space="preserve">Training for apparatus </w:t>
      </w:r>
      <w:r w:rsidR="000C2A5F">
        <w:rPr>
          <w:rFonts w:ascii="Cambria" w:hAnsi="Cambria"/>
          <w:sz w:val="24"/>
          <w:szCs w:val="24"/>
        </w:rPr>
        <w:t>Drivers</w:t>
      </w:r>
      <w:r w:rsidRPr="00C6146A">
        <w:rPr>
          <w:rFonts w:ascii="Cambria" w:hAnsi="Cambria"/>
          <w:sz w:val="24"/>
          <w:szCs w:val="24"/>
        </w:rPr>
        <w:t>/</w:t>
      </w:r>
      <w:r w:rsidR="008148A8">
        <w:rPr>
          <w:rFonts w:ascii="Cambria" w:hAnsi="Cambria"/>
          <w:sz w:val="24"/>
          <w:szCs w:val="24"/>
        </w:rPr>
        <w:t>Operators</w:t>
      </w:r>
      <w:r w:rsidRPr="00C6146A">
        <w:rPr>
          <w:rFonts w:ascii="Cambria" w:hAnsi="Cambria"/>
          <w:sz w:val="24"/>
          <w:szCs w:val="24"/>
        </w:rPr>
        <w:t xml:space="preserve"> has been identified as a priority during the annual strategic planning session </w:t>
      </w:r>
      <w:r w:rsidR="00366454">
        <w:rPr>
          <w:rFonts w:ascii="Cambria" w:hAnsi="Cambria"/>
          <w:sz w:val="24"/>
          <w:szCs w:val="24"/>
        </w:rPr>
        <w:t>2024-2025</w:t>
      </w:r>
      <w:r w:rsidRPr="00C6146A">
        <w:rPr>
          <w:rFonts w:ascii="Cambria" w:hAnsi="Cambria"/>
          <w:sz w:val="24"/>
          <w:szCs w:val="24"/>
        </w:rPr>
        <w:t xml:space="preserve">.  The Training Division established formalized training sessions in this area to allow the department </w:t>
      </w:r>
      <w:r w:rsidR="009E227D">
        <w:rPr>
          <w:rFonts w:ascii="Cambria" w:hAnsi="Cambria"/>
          <w:sz w:val="24"/>
          <w:szCs w:val="24"/>
        </w:rPr>
        <w:t>to standardize further</w:t>
      </w:r>
      <w:r w:rsidRPr="00C6146A">
        <w:rPr>
          <w:rFonts w:ascii="Cambria" w:hAnsi="Cambria"/>
          <w:sz w:val="24"/>
          <w:szCs w:val="24"/>
        </w:rPr>
        <w:t xml:space="preserve"> information specific to this position </w:t>
      </w:r>
      <w:r w:rsidR="009E227D">
        <w:rPr>
          <w:rFonts w:ascii="Cambria" w:hAnsi="Cambria"/>
          <w:sz w:val="24"/>
          <w:szCs w:val="24"/>
        </w:rPr>
        <w:t>and</w:t>
      </w:r>
      <w:r w:rsidRPr="00C6146A">
        <w:rPr>
          <w:rFonts w:ascii="Cambria" w:hAnsi="Cambria"/>
          <w:sz w:val="24"/>
          <w:szCs w:val="24"/>
        </w:rPr>
        <w:t xml:space="preserve"> allo</w:t>
      </w:r>
      <w:r w:rsidR="009E227D">
        <w:rPr>
          <w:rFonts w:ascii="Cambria" w:hAnsi="Cambria"/>
          <w:sz w:val="24"/>
          <w:szCs w:val="24"/>
        </w:rPr>
        <w:t>w</w:t>
      </w:r>
      <w:r w:rsidRPr="00C6146A">
        <w:rPr>
          <w:rFonts w:ascii="Cambria" w:hAnsi="Cambria"/>
          <w:sz w:val="24"/>
          <w:szCs w:val="24"/>
        </w:rPr>
        <w:t xml:space="preserve"> for the necessary time to meet the requirements of apparatus operation during emergency response and operations. The NFPA 1002 Standard for Fire Apparatus Driver</w:t>
      </w:r>
      <w:r w:rsidR="00103F90">
        <w:rPr>
          <w:rFonts w:ascii="Cambria" w:hAnsi="Cambria"/>
          <w:sz w:val="24"/>
          <w:szCs w:val="24"/>
        </w:rPr>
        <w:t>/</w:t>
      </w:r>
      <w:r w:rsidRPr="00C6146A">
        <w:rPr>
          <w:rFonts w:ascii="Cambria" w:hAnsi="Cambria"/>
          <w:sz w:val="24"/>
          <w:szCs w:val="24"/>
        </w:rPr>
        <w:t xml:space="preserve">Operator Professional Qualifications identifies the minimum requirements for a person at an advanced level of progression in the fire service.  The </w:t>
      </w:r>
      <w:r w:rsidR="00366454">
        <w:rPr>
          <w:rFonts w:ascii="Cambria" w:hAnsi="Cambria"/>
          <w:sz w:val="24"/>
          <w:szCs w:val="24"/>
        </w:rPr>
        <w:t>2024-2025</w:t>
      </w:r>
      <w:r w:rsidRPr="00C6146A">
        <w:rPr>
          <w:rFonts w:ascii="Cambria" w:hAnsi="Cambria"/>
          <w:sz w:val="24"/>
          <w:szCs w:val="24"/>
        </w:rPr>
        <w:t xml:space="preserve"> Annual Training Plan will ensure that all department personnel meet these requirements by </w:t>
      </w:r>
      <w:r w:rsidR="009E227D">
        <w:rPr>
          <w:rFonts w:ascii="Cambria" w:hAnsi="Cambria"/>
          <w:sz w:val="24"/>
          <w:szCs w:val="24"/>
        </w:rPr>
        <w:t>demonstrating</w:t>
      </w:r>
      <w:r w:rsidRPr="00C6146A">
        <w:rPr>
          <w:rFonts w:ascii="Cambria" w:hAnsi="Cambria"/>
          <w:sz w:val="24"/>
          <w:szCs w:val="24"/>
        </w:rPr>
        <w:t xml:space="preserve"> competency in the necessary knowledge and </w:t>
      </w:r>
      <w:r w:rsidR="009615CE" w:rsidRPr="00C6146A">
        <w:rPr>
          <w:rFonts w:ascii="Cambria" w:hAnsi="Cambria"/>
          <w:sz w:val="24"/>
          <w:szCs w:val="24"/>
        </w:rPr>
        <w:t>skills</w:t>
      </w:r>
      <w:r w:rsidRPr="00C6146A">
        <w:rPr>
          <w:rFonts w:ascii="Cambria" w:hAnsi="Cambria"/>
          <w:sz w:val="24"/>
          <w:szCs w:val="24"/>
        </w:rPr>
        <w:t xml:space="preserve"> </w:t>
      </w:r>
      <w:r w:rsidR="008148A8">
        <w:rPr>
          <w:rFonts w:ascii="Cambria" w:hAnsi="Cambria"/>
          <w:sz w:val="24"/>
          <w:szCs w:val="24"/>
        </w:rPr>
        <w:t>for</w:t>
      </w:r>
      <w:r w:rsidRPr="00C6146A">
        <w:rPr>
          <w:rFonts w:ascii="Cambria" w:hAnsi="Cambria"/>
          <w:sz w:val="24"/>
          <w:szCs w:val="24"/>
        </w:rPr>
        <w:t xml:space="preserve"> driving and </w:t>
      </w:r>
      <w:r w:rsidR="009E227D">
        <w:rPr>
          <w:rFonts w:ascii="Cambria" w:hAnsi="Cambria"/>
          <w:sz w:val="24"/>
          <w:szCs w:val="24"/>
        </w:rPr>
        <w:t>operating</w:t>
      </w:r>
      <w:r w:rsidRPr="00C6146A">
        <w:rPr>
          <w:rFonts w:ascii="Cambria" w:hAnsi="Cambria"/>
          <w:sz w:val="24"/>
          <w:szCs w:val="24"/>
        </w:rPr>
        <w:t xml:space="preserve"> a fire service pumping apparatus.</w:t>
      </w:r>
    </w:p>
    <w:p w14:paraId="3A8FD31A" w14:textId="77777777" w:rsidR="00103F90" w:rsidRDefault="00103F90" w:rsidP="00DF5D1E">
      <w:pPr>
        <w:spacing w:after="0" w:line="240" w:lineRule="auto"/>
        <w:jc w:val="both"/>
        <w:rPr>
          <w:rFonts w:ascii="Cambria" w:hAnsi="Cambria"/>
          <w:sz w:val="24"/>
          <w:szCs w:val="24"/>
        </w:rPr>
      </w:pPr>
    </w:p>
    <w:p w14:paraId="126AA466" w14:textId="5676FFA3" w:rsidR="009D3900" w:rsidRDefault="009D3900" w:rsidP="00DF5D1E">
      <w:pPr>
        <w:spacing w:after="0" w:line="240" w:lineRule="auto"/>
        <w:jc w:val="both"/>
        <w:rPr>
          <w:rFonts w:ascii="Cambria" w:hAnsi="Cambria"/>
          <w:sz w:val="24"/>
          <w:szCs w:val="24"/>
        </w:rPr>
      </w:pPr>
      <w:r w:rsidRPr="00C6146A">
        <w:rPr>
          <w:rFonts w:ascii="Cambria" w:hAnsi="Cambria"/>
          <w:sz w:val="24"/>
          <w:szCs w:val="24"/>
        </w:rPr>
        <w:t>Specific training for this discipline will include emergency vehicle operations for all department apparatus</w:t>
      </w:r>
      <w:r w:rsidR="00A9468A">
        <w:rPr>
          <w:rFonts w:ascii="Cambria" w:hAnsi="Cambria"/>
          <w:sz w:val="24"/>
          <w:szCs w:val="24"/>
        </w:rPr>
        <w:t>. Still, it will</w:t>
      </w:r>
      <w:r w:rsidRPr="00C6146A">
        <w:rPr>
          <w:rFonts w:ascii="Cambria" w:hAnsi="Cambria"/>
          <w:sz w:val="24"/>
          <w:szCs w:val="24"/>
        </w:rPr>
        <w:t xml:space="preserve"> focus </w:t>
      </w:r>
      <w:r w:rsidR="00A9468A">
        <w:rPr>
          <w:rFonts w:ascii="Cambria" w:hAnsi="Cambria"/>
          <w:sz w:val="24"/>
          <w:szCs w:val="24"/>
        </w:rPr>
        <w:t>on</w:t>
      </w:r>
      <w:r w:rsidRPr="00C6146A">
        <w:rPr>
          <w:rFonts w:ascii="Cambria" w:hAnsi="Cambria"/>
          <w:sz w:val="24"/>
          <w:szCs w:val="24"/>
        </w:rPr>
        <w:t xml:space="preserve"> the requisite knowledge and skills to meet NFPA 1002 Standard for Fire Apparatus Driver/Operator Professional Qualifications. This program is designed to educate personnel in the requisite skills and knowledge for operating apparatus equipped with fire pumps</w:t>
      </w:r>
      <w:r w:rsidR="00A9468A">
        <w:rPr>
          <w:rFonts w:ascii="Cambria" w:hAnsi="Cambria"/>
          <w:sz w:val="24"/>
          <w:szCs w:val="24"/>
        </w:rPr>
        <w:t>. It is</w:t>
      </w:r>
      <w:r w:rsidRPr="00C6146A">
        <w:rPr>
          <w:rFonts w:ascii="Cambria" w:hAnsi="Cambria"/>
          <w:sz w:val="24"/>
          <w:szCs w:val="24"/>
        </w:rPr>
        <w:t xml:space="preserve"> based on </w:t>
      </w:r>
      <w:r w:rsidR="005D6DD5" w:rsidRPr="005D6DD5">
        <w:rPr>
          <w:rFonts w:ascii="Cambria" w:hAnsi="Cambria"/>
          <w:sz w:val="24"/>
          <w:szCs w:val="24"/>
        </w:rPr>
        <w:t>the current edition of the IFSTA Pumping Apparatus Driver/Operator Handbook</w:t>
      </w:r>
      <w:r w:rsidRPr="00C6146A">
        <w:rPr>
          <w:rFonts w:ascii="Cambria" w:hAnsi="Cambria"/>
          <w:sz w:val="24"/>
          <w:szCs w:val="24"/>
        </w:rPr>
        <w:t xml:space="preserve">. Training includes an overview of the qualities and skills needed by a </w:t>
      </w:r>
      <w:r w:rsidR="00103F90">
        <w:rPr>
          <w:rFonts w:ascii="Cambria" w:hAnsi="Cambria"/>
          <w:sz w:val="24"/>
          <w:szCs w:val="24"/>
        </w:rPr>
        <w:t>D</w:t>
      </w:r>
      <w:r w:rsidRPr="00C6146A">
        <w:rPr>
          <w:rFonts w:ascii="Cambria" w:hAnsi="Cambria"/>
          <w:sz w:val="24"/>
          <w:szCs w:val="24"/>
        </w:rPr>
        <w:t>river/</w:t>
      </w:r>
      <w:r w:rsidR="00103F90">
        <w:rPr>
          <w:rFonts w:ascii="Cambria" w:hAnsi="Cambria"/>
          <w:sz w:val="24"/>
          <w:szCs w:val="24"/>
        </w:rPr>
        <w:t>O</w:t>
      </w:r>
      <w:r w:rsidRPr="00C6146A">
        <w:rPr>
          <w:rFonts w:ascii="Cambria" w:hAnsi="Cambria"/>
          <w:sz w:val="24"/>
          <w:szCs w:val="24"/>
        </w:rPr>
        <w:t>perator, safe driving techniques, types of pumping apparatus, positioning apparatus to maximize efficiency and water supply, fire pump theory and operation, hydraulic calculations, water supply considerations, relay pumping principles, water shuttle procedures, foam system operation, and apparatus maintenance and testing.</w:t>
      </w:r>
    </w:p>
    <w:p w14:paraId="51F8F0B5" w14:textId="77777777" w:rsidR="00FB051C" w:rsidRDefault="00FB051C" w:rsidP="00A027CF">
      <w:pPr>
        <w:spacing w:after="0" w:line="240" w:lineRule="auto"/>
        <w:jc w:val="both"/>
        <w:rPr>
          <w:rFonts w:ascii="Cambria" w:hAnsi="Cambria"/>
          <w:sz w:val="24"/>
          <w:szCs w:val="24"/>
        </w:rPr>
      </w:pPr>
    </w:p>
    <w:p w14:paraId="1C212AF4" w14:textId="77777777" w:rsidR="00FB051C" w:rsidRDefault="00FB051C" w:rsidP="009D3900">
      <w:pPr>
        <w:spacing w:after="0" w:line="240" w:lineRule="auto"/>
        <w:rPr>
          <w:rFonts w:ascii="Cambria" w:hAnsi="Cambria"/>
          <w:sz w:val="24"/>
          <w:szCs w:val="24"/>
        </w:rPr>
      </w:pPr>
    </w:p>
    <w:p w14:paraId="38EC2717" w14:textId="77777777" w:rsidR="00FB051C" w:rsidRDefault="00FB051C" w:rsidP="009D3900">
      <w:pPr>
        <w:spacing w:after="0" w:line="240" w:lineRule="auto"/>
        <w:rPr>
          <w:rFonts w:ascii="Cambria" w:hAnsi="Cambria"/>
          <w:sz w:val="24"/>
          <w:szCs w:val="24"/>
        </w:rPr>
      </w:pPr>
    </w:p>
    <w:p w14:paraId="7DF0B12B" w14:textId="77777777" w:rsidR="00FB051C" w:rsidRDefault="00FB051C" w:rsidP="009D3900">
      <w:pPr>
        <w:spacing w:after="0" w:line="240" w:lineRule="auto"/>
        <w:rPr>
          <w:rFonts w:ascii="Cambria" w:hAnsi="Cambria"/>
          <w:sz w:val="24"/>
          <w:szCs w:val="24"/>
        </w:rPr>
      </w:pPr>
    </w:p>
    <w:p w14:paraId="791D45A3" w14:textId="77777777" w:rsidR="00FB051C" w:rsidRDefault="00FB051C" w:rsidP="009D3900">
      <w:pPr>
        <w:spacing w:after="0" w:line="240" w:lineRule="auto"/>
        <w:rPr>
          <w:rFonts w:ascii="Cambria" w:hAnsi="Cambria"/>
          <w:sz w:val="24"/>
          <w:szCs w:val="24"/>
        </w:rPr>
      </w:pPr>
    </w:p>
    <w:p w14:paraId="35903807" w14:textId="77777777" w:rsidR="00FB051C" w:rsidRPr="00C6146A" w:rsidRDefault="00FB051C" w:rsidP="009D3900">
      <w:pPr>
        <w:spacing w:after="0" w:line="240" w:lineRule="auto"/>
        <w:rPr>
          <w:rFonts w:ascii="Cambria" w:hAnsi="Cambria"/>
          <w:sz w:val="24"/>
          <w:szCs w:val="24"/>
        </w:rPr>
      </w:pPr>
    </w:p>
    <w:p w14:paraId="20318E49" w14:textId="77777777" w:rsidR="009D3900" w:rsidRPr="00C6146A" w:rsidRDefault="009D3900" w:rsidP="009D3900">
      <w:pPr>
        <w:kinsoku w:val="0"/>
        <w:overflowPunct w:val="0"/>
        <w:spacing w:after="0" w:line="240" w:lineRule="auto"/>
        <w:rPr>
          <w:rFonts w:ascii="Cambria" w:hAnsi="Cambria" w:cs="Calibri"/>
          <w:sz w:val="24"/>
          <w:szCs w:val="24"/>
        </w:rPr>
      </w:pPr>
    </w:p>
    <w:tbl>
      <w:tblPr>
        <w:tblW w:w="1059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260"/>
        <w:gridCol w:w="1331"/>
      </w:tblGrid>
      <w:tr w:rsidR="009D3900" w:rsidRPr="00C6146A" w14:paraId="45AB06EF" w14:textId="77777777" w:rsidTr="00665686">
        <w:trPr>
          <w:trHeight w:val="610"/>
          <w:jc w:val="center"/>
        </w:trPr>
        <w:tc>
          <w:tcPr>
            <w:tcW w:w="10591" w:type="dxa"/>
            <w:gridSpan w:val="2"/>
            <w:tcBorders>
              <w:top w:val="single" w:sz="8" w:space="0" w:color="000000"/>
              <w:left w:val="single" w:sz="8" w:space="0" w:color="000000"/>
              <w:bottom w:val="single" w:sz="8" w:space="0" w:color="000000"/>
              <w:right w:val="single" w:sz="8" w:space="0" w:color="000000"/>
            </w:tcBorders>
            <w:shd w:val="clear" w:color="auto" w:fill="CC99FF"/>
          </w:tcPr>
          <w:p w14:paraId="282C46F6" w14:textId="4F8D9C7B" w:rsidR="009D3900" w:rsidRPr="00C6146A" w:rsidRDefault="00FB051C" w:rsidP="00665686">
            <w:pPr>
              <w:pStyle w:val="Default"/>
              <w:spacing w:before="120" w:after="120"/>
              <w:jc w:val="center"/>
              <w:rPr>
                <w:rFonts w:ascii="Cambria" w:hAnsi="Cambria"/>
              </w:rPr>
            </w:pPr>
            <w:r>
              <w:rPr>
                <w:rFonts w:ascii="Cambria" w:hAnsi="Cambria"/>
                <w:b/>
                <w:bCs/>
              </w:rPr>
              <w:t>DRIVER / OPERATOR TRAININ</w:t>
            </w:r>
            <w:r w:rsidR="00665686">
              <w:rPr>
                <w:rFonts w:ascii="Cambria" w:hAnsi="Cambria"/>
                <w:b/>
                <w:bCs/>
              </w:rPr>
              <w:t>G</w:t>
            </w:r>
          </w:p>
        </w:tc>
      </w:tr>
      <w:tr w:rsidR="00FB051C" w:rsidRPr="00C6146A" w14:paraId="71067D32" w14:textId="77777777" w:rsidTr="00665686">
        <w:trPr>
          <w:trHeight w:val="421"/>
          <w:jc w:val="center"/>
        </w:trPr>
        <w:tc>
          <w:tcPr>
            <w:tcW w:w="9260" w:type="dxa"/>
            <w:tcBorders>
              <w:top w:val="single" w:sz="8" w:space="0" w:color="000000"/>
              <w:left w:val="single" w:sz="8" w:space="0" w:color="000000"/>
              <w:bottom w:val="single" w:sz="8" w:space="0" w:color="000000"/>
              <w:right w:val="single" w:sz="8" w:space="0" w:color="000000"/>
            </w:tcBorders>
            <w:shd w:val="clear" w:color="auto" w:fill="CC99FF"/>
          </w:tcPr>
          <w:p w14:paraId="56779DC4" w14:textId="58714753" w:rsidR="00FB051C" w:rsidRPr="00C6146A" w:rsidRDefault="00FB051C" w:rsidP="00665686">
            <w:pPr>
              <w:pStyle w:val="Default"/>
              <w:spacing w:before="60" w:after="60"/>
              <w:jc w:val="center"/>
              <w:rPr>
                <w:rFonts w:ascii="Cambria" w:hAnsi="Cambria"/>
                <w:b/>
                <w:bCs/>
              </w:rPr>
            </w:pPr>
            <w:r>
              <w:rPr>
                <w:rFonts w:ascii="Cambria" w:hAnsi="Cambria"/>
                <w:b/>
                <w:bCs/>
              </w:rPr>
              <w:t>Type of Training</w:t>
            </w:r>
          </w:p>
        </w:tc>
        <w:tc>
          <w:tcPr>
            <w:tcW w:w="1331" w:type="dxa"/>
            <w:tcBorders>
              <w:top w:val="single" w:sz="8" w:space="0" w:color="000000"/>
              <w:left w:val="single" w:sz="8" w:space="0" w:color="000000"/>
              <w:bottom w:val="single" w:sz="8" w:space="0" w:color="000000"/>
              <w:right w:val="single" w:sz="8" w:space="0" w:color="000000"/>
            </w:tcBorders>
            <w:shd w:val="clear" w:color="auto" w:fill="CC99FF"/>
          </w:tcPr>
          <w:p w14:paraId="38C17732" w14:textId="5022FCEF" w:rsidR="00FB051C" w:rsidRPr="00C6146A" w:rsidRDefault="00FB051C" w:rsidP="00665686">
            <w:pPr>
              <w:pStyle w:val="Default"/>
              <w:spacing w:before="60" w:after="60"/>
              <w:jc w:val="center"/>
              <w:rPr>
                <w:rFonts w:ascii="Cambria" w:hAnsi="Cambria"/>
                <w:b/>
                <w:bCs/>
              </w:rPr>
            </w:pPr>
            <w:r>
              <w:rPr>
                <w:rFonts w:ascii="Cambria" w:hAnsi="Cambria"/>
                <w:b/>
                <w:bCs/>
              </w:rPr>
              <w:t>Month</w:t>
            </w:r>
          </w:p>
        </w:tc>
      </w:tr>
      <w:tr w:rsidR="00E30367" w:rsidRPr="00C6146A" w14:paraId="205220E5" w14:textId="77777777" w:rsidTr="00665686">
        <w:trPr>
          <w:trHeight w:hRule="exact" w:val="920"/>
          <w:jc w:val="center"/>
        </w:trPr>
        <w:tc>
          <w:tcPr>
            <w:tcW w:w="9260" w:type="dxa"/>
            <w:tcBorders>
              <w:top w:val="single" w:sz="8" w:space="0" w:color="000000"/>
              <w:left w:val="single" w:sz="8" w:space="0" w:color="000000"/>
              <w:bottom w:val="single" w:sz="8" w:space="0" w:color="000000"/>
              <w:right w:val="single" w:sz="8" w:space="0" w:color="000000"/>
            </w:tcBorders>
          </w:tcPr>
          <w:p w14:paraId="71C98288" w14:textId="4FF72F51" w:rsidR="00E30367" w:rsidRPr="00634FC7" w:rsidRDefault="00377067" w:rsidP="00E30367">
            <w:pPr>
              <w:pStyle w:val="Default"/>
              <w:rPr>
                <w:rFonts w:ascii="Cambria" w:hAnsi="Cambria"/>
                <w:b/>
                <w:bCs/>
                <w:color w:val="auto"/>
              </w:rPr>
            </w:pPr>
            <w:r>
              <w:rPr>
                <w:rFonts w:ascii="Cambria" w:hAnsi="Cambria"/>
                <w:b/>
                <w:bCs/>
                <w:color w:val="auto"/>
              </w:rPr>
              <w:t xml:space="preserve">Truck </w:t>
            </w:r>
            <w:r w:rsidR="00E30367" w:rsidRPr="00634FC7">
              <w:rPr>
                <w:rFonts w:ascii="Cambria" w:hAnsi="Cambria"/>
                <w:b/>
                <w:bCs/>
                <w:color w:val="auto"/>
              </w:rPr>
              <w:t>Placement</w:t>
            </w:r>
          </w:p>
          <w:p w14:paraId="2818C8A9" w14:textId="3F6F31F2" w:rsidR="00E30367" w:rsidRPr="00FB051C" w:rsidRDefault="00E30367" w:rsidP="00FB051C">
            <w:pPr>
              <w:spacing w:after="0" w:line="240" w:lineRule="auto"/>
              <w:rPr>
                <w:rFonts w:ascii="Cambria" w:hAnsi="Cambria"/>
                <w:b/>
                <w:bCs/>
                <w:sz w:val="24"/>
                <w:szCs w:val="24"/>
              </w:rPr>
            </w:pPr>
            <w:r w:rsidRPr="00634FC7">
              <w:rPr>
                <w:rFonts w:ascii="Cambria" w:hAnsi="Cambria"/>
                <w:sz w:val="24"/>
                <w:szCs w:val="24"/>
              </w:rPr>
              <w:t xml:space="preserve">Objectives for this training will be </w:t>
            </w:r>
            <w:r w:rsidR="00183C54">
              <w:rPr>
                <w:rFonts w:ascii="Cambria" w:hAnsi="Cambria"/>
                <w:sz w:val="24"/>
                <w:szCs w:val="24"/>
              </w:rPr>
              <w:t>the</w:t>
            </w:r>
            <w:r w:rsidRPr="00634FC7">
              <w:rPr>
                <w:rFonts w:ascii="Cambria" w:hAnsi="Cambria"/>
                <w:sz w:val="24"/>
                <w:szCs w:val="24"/>
              </w:rPr>
              <w:t xml:space="preserve"> use of the </w:t>
            </w:r>
            <w:r w:rsidR="00FF16D6">
              <w:rPr>
                <w:rFonts w:ascii="Cambria" w:hAnsi="Cambria"/>
                <w:sz w:val="24"/>
                <w:szCs w:val="24"/>
              </w:rPr>
              <w:t>truck</w:t>
            </w:r>
            <w:r w:rsidRPr="00634FC7">
              <w:rPr>
                <w:rFonts w:ascii="Cambria" w:hAnsi="Cambria"/>
                <w:sz w:val="24"/>
                <w:szCs w:val="24"/>
              </w:rPr>
              <w:t xml:space="preserve"> </w:t>
            </w:r>
            <w:r w:rsidR="00A9468A">
              <w:rPr>
                <w:rFonts w:ascii="Cambria" w:hAnsi="Cambria"/>
                <w:sz w:val="24"/>
                <w:szCs w:val="24"/>
              </w:rPr>
              <w:t>to</w:t>
            </w:r>
            <w:r w:rsidRPr="00634FC7">
              <w:rPr>
                <w:rFonts w:ascii="Cambria" w:hAnsi="Cambria"/>
                <w:sz w:val="24"/>
                <w:szCs w:val="24"/>
              </w:rPr>
              <w:t xml:space="preserve"> utilize it to its fullest ability.  This unit will respond to every structure fire in the city</w:t>
            </w:r>
            <w:r w:rsidR="00A9468A">
              <w:rPr>
                <w:rFonts w:ascii="Cambria" w:hAnsi="Cambria"/>
                <w:sz w:val="24"/>
                <w:szCs w:val="24"/>
              </w:rPr>
              <w:t>,</w:t>
            </w:r>
            <w:r w:rsidRPr="00634FC7">
              <w:rPr>
                <w:rFonts w:ascii="Cambria" w:hAnsi="Cambria"/>
                <w:sz w:val="24"/>
                <w:szCs w:val="24"/>
              </w:rPr>
              <w:t xml:space="preserve"> residential and commercial.  </w:t>
            </w:r>
          </w:p>
        </w:tc>
        <w:tc>
          <w:tcPr>
            <w:tcW w:w="1331" w:type="dxa"/>
            <w:tcBorders>
              <w:top w:val="single" w:sz="8" w:space="0" w:color="000000"/>
              <w:left w:val="single" w:sz="8" w:space="0" w:color="000000"/>
              <w:bottom w:val="single" w:sz="8" w:space="0" w:color="000000"/>
              <w:right w:val="single" w:sz="8" w:space="0" w:color="000000"/>
            </w:tcBorders>
          </w:tcPr>
          <w:p w14:paraId="59D6CBB7" w14:textId="481F7E38" w:rsidR="00E30367" w:rsidRPr="002661AE" w:rsidRDefault="004E4BB9" w:rsidP="00FB051C">
            <w:pPr>
              <w:pStyle w:val="Default"/>
              <w:jc w:val="center"/>
              <w:rPr>
                <w:rFonts w:ascii="Cambria" w:hAnsi="Cambria"/>
              </w:rPr>
            </w:pPr>
            <w:r>
              <w:rPr>
                <w:rFonts w:ascii="Cambria" w:hAnsi="Cambria"/>
              </w:rPr>
              <w:t>February</w:t>
            </w:r>
          </w:p>
        </w:tc>
      </w:tr>
      <w:tr w:rsidR="00E30367" w:rsidRPr="00C6146A" w14:paraId="07EF477E" w14:textId="77777777" w:rsidTr="00FB051C">
        <w:trPr>
          <w:trHeight w:hRule="exact" w:val="1152"/>
          <w:jc w:val="center"/>
        </w:trPr>
        <w:tc>
          <w:tcPr>
            <w:tcW w:w="9260" w:type="dxa"/>
            <w:tcBorders>
              <w:top w:val="single" w:sz="8" w:space="0" w:color="000000"/>
              <w:left w:val="single" w:sz="8" w:space="0" w:color="000000"/>
              <w:bottom w:val="single" w:sz="8" w:space="0" w:color="000000"/>
              <w:right w:val="single" w:sz="8" w:space="0" w:color="000000"/>
            </w:tcBorders>
          </w:tcPr>
          <w:p w14:paraId="02C1F988" w14:textId="77777777" w:rsidR="00E30367" w:rsidRPr="00634FC7" w:rsidRDefault="00E30367" w:rsidP="00E30367">
            <w:pPr>
              <w:pStyle w:val="Default"/>
              <w:rPr>
                <w:rFonts w:ascii="Cambria" w:hAnsi="Cambria"/>
                <w:b/>
                <w:bCs/>
                <w:color w:val="auto"/>
              </w:rPr>
            </w:pPr>
            <w:r w:rsidRPr="00634FC7">
              <w:rPr>
                <w:rFonts w:ascii="Cambria" w:hAnsi="Cambria"/>
                <w:b/>
                <w:bCs/>
                <w:color w:val="auto"/>
              </w:rPr>
              <w:t>Engine Evolution (Residential)</w:t>
            </w:r>
          </w:p>
          <w:p w14:paraId="668E8CCD" w14:textId="62155038" w:rsidR="00E30367" w:rsidRPr="00634FC7" w:rsidRDefault="00E30367" w:rsidP="00E30367">
            <w:pPr>
              <w:spacing w:after="0" w:line="240" w:lineRule="auto"/>
              <w:rPr>
                <w:rFonts w:ascii="Cambria" w:hAnsi="Cambria"/>
                <w:b/>
                <w:bCs/>
                <w:sz w:val="24"/>
                <w:szCs w:val="24"/>
              </w:rPr>
            </w:pPr>
            <w:r w:rsidRPr="00634FC7">
              <w:rPr>
                <w:rFonts w:ascii="Cambria" w:hAnsi="Cambria"/>
                <w:sz w:val="24"/>
                <w:szCs w:val="24"/>
              </w:rPr>
              <w:t xml:space="preserve">Objectives will include engine evolutions pumping the engine </w:t>
            </w:r>
            <w:r w:rsidR="00634FC7" w:rsidRPr="00634FC7">
              <w:rPr>
                <w:rFonts w:ascii="Cambria" w:hAnsi="Cambria"/>
                <w:sz w:val="24"/>
                <w:szCs w:val="24"/>
              </w:rPr>
              <w:t xml:space="preserve">for </w:t>
            </w:r>
            <w:r w:rsidR="00C15C32" w:rsidRPr="00634FC7">
              <w:rPr>
                <w:rFonts w:ascii="Cambria" w:hAnsi="Cambria"/>
                <w:sz w:val="24"/>
                <w:szCs w:val="24"/>
              </w:rPr>
              <w:t>various</w:t>
            </w:r>
            <w:r w:rsidR="00634FC7" w:rsidRPr="00634FC7">
              <w:rPr>
                <w:rFonts w:ascii="Cambria" w:hAnsi="Cambria"/>
                <w:sz w:val="24"/>
                <w:szCs w:val="24"/>
              </w:rPr>
              <w:t xml:space="preserve"> NFPA 1410 scenarios</w:t>
            </w:r>
            <w:r w:rsidRPr="00634FC7">
              <w:rPr>
                <w:rFonts w:ascii="Cambria" w:hAnsi="Cambria"/>
                <w:sz w:val="24"/>
                <w:szCs w:val="24"/>
              </w:rPr>
              <w:t xml:space="preserve">.  Members will flow </w:t>
            </w:r>
            <w:r w:rsidR="00634FC7" w:rsidRPr="00634FC7">
              <w:rPr>
                <w:rFonts w:ascii="Cambria" w:hAnsi="Cambria"/>
                <w:sz w:val="24"/>
                <w:szCs w:val="24"/>
              </w:rPr>
              <w:t xml:space="preserve">various scenarios based on provided </w:t>
            </w:r>
            <w:r w:rsidR="00C15C32" w:rsidRPr="00634FC7">
              <w:rPr>
                <w:rFonts w:ascii="Cambria" w:hAnsi="Cambria"/>
                <w:sz w:val="24"/>
                <w:szCs w:val="24"/>
              </w:rPr>
              <w:t>scenarios</w:t>
            </w:r>
            <w:r w:rsidRPr="00634FC7">
              <w:rPr>
                <w:rFonts w:ascii="Cambria" w:hAnsi="Cambria"/>
                <w:sz w:val="24"/>
                <w:szCs w:val="24"/>
              </w:rPr>
              <w:t xml:space="preserve"> while maintaining correct pressures.</w:t>
            </w:r>
          </w:p>
          <w:p w14:paraId="0438B0D3" w14:textId="487DDBD1" w:rsidR="00E30367" w:rsidRPr="00634FC7" w:rsidRDefault="00E30367" w:rsidP="00E30367">
            <w:pPr>
              <w:pStyle w:val="Default"/>
              <w:rPr>
                <w:rFonts w:ascii="Cambria" w:hAnsi="Cambria"/>
                <w:color w:val="auto"/>
              </w:rPr>
            </w:pPr>
          </w:p>
        </w:tc>
        <w:tc>
          <w:tcPr>
            <w:tcW w:w="1331" w:type="dxa"/>
            <w:tcBorders>
              <w:top w:val="single" w:sz="8" w:space="0" w:color="000000"/>
              <w:left w:val="single" w:sz="8" w:space="0" w:color="000000"/>
              <w:bottom w:val="single" w:sz="8" w:space="0" w:color="000000"/>
              <w:right w:val="single" w:sz="8" w:space="0" w:color="000000"/>
            </w:tcBorders>
          </w:tcPr>
          <w:p w14:paraId="0DE43C70" w14:textId="77777777" w:rsidR="00E30367" w:rsidRPr="002661AE" w:rsidRDefault="00E30367" w:rsidP="00FB051C">
            <w:pPr>
              <w:pStyle w:val="Default"/>
              <w:jc w:val="center"/>
              <w:rPr>
                <w:rFonts w:ascii="Cambria" w:hAnsi="Cambria"/>
              </w:rPr>
            </w:pPr>
            <w:r w:rsidRPr="002661AE">
              <w:rPr>
                <w:rFonts w:ascii="Cambria" w:hAnsi="Cambria"/>
              </w:rPr>
              <w:t>June</w:t>
            </w:r>
          </w:p>
        </w:tc>
      </w:tr>
      <w:tr w:rsidR="00E30367" w:rsidRPr="00C6146A" w14:paraId="2F4F982B" w14:textId="77777777" w:rsidTr="00FB051C">
        <w:trPr>
          <w:trHeight w:hRule="exact" w:val="1152"/>
          <w:jc w:val="center"/>
        </w:trPr>
        <w:tc>
          <w:tcPr>
            <w:tcW w:w="9260" w:type="dxa"/>
            <w:tcBorders>
              <w:top w:val="single" w:sz="8" w:space="0" w:color="000000"/>
              <w:left w:val="single" w:sz="8" w:space="0" w:color="000000"/>
              <w:bottom w:val="single" w:sz="8" w:space="0" w:color="000000"/>
              <w:right w:val="single" w:sz="8" w:space="0" w:color="000000"/>
            </w:tcBorders>
          </w:tcPr>
          <w:p w14:paraId="05BC8FBC" w14:textId="77777777" w:rsidR="00E30367" w:rsidRPr="00634FC7" w:rsidRDefault="00E30367" w:rsidP="00E30367">
            <w:pPr>
              <w:pStyle w:val="Default"/>
              <w:rPr>
                <w:rFonts w:ascii="Cambria" w:hAnsi="Cambria"/>
                <w:b/>
                <w:bCs/>
                <w:color w:val="auto"/>
              </w:rPr>
            </w:pPr>
            <w:r w:rsidRPr="00634FC7">
              <w:rPr>
                <w:rFonts w:ascii="Cambria" w:hAnsi="Cambria"/>
                <w:b/>
                <w:bCs/>
                <w:color w:val="auto"/>
              </w:rPr>
              <w:t>Ladder Evolution (Commercial)</w:t>
            </w:r>
          </w:p>
          <w:p w14:paraId="2DE2E20F" w14:textId="2C84148E" w:rsidR="00E30367" w:rsidRPr="00634FC7" w:rsidRDefault="00634FC7" w:rsidP="00E30367">
            <w:pPr>
              <w:spacing w:after="0" w:line="240" w:lineRule="auto"/>
              <w:rPr>
                <w:rFonts w:ascii="Cambria" w:hAnsi="Cambria"/>
                <w:sz w:val="24"/>
                <w:szCs w:val="24"/>
              </w:rPr>
            </w:pPr>
            <w:r w:rsidRPr="00634FC7">
              <w:rPr>
                <w:rFonts w:ascii="Cambria" w:hAnsi="Cambria"/>
                <w:sz w:val="24"/>
                <w:szCs w:val="24"/>
              </w:rPr>
              <w:t>Objectives will allow members to set</w:t>
            </w:r>
            <w:r w:rsidR="00E30367" w:rsidRPr="00634FC7">
              <w:rPr>
                <w:rFonts w:ascii="Cambria" w:hAnsi="Cambria"/>
                <w:sz w:val="24"/>
                <w:szCs w:val="24"/>
              </w:rPr>
              <w:t xml:space="preserve"> up the </w:t>
            </w:r>
            <w:r w:rsidR="00FF16D6">
              <w:rPr>
                <w:rFonts w:ascii="Cambria" w:hAnsi="Cambria"/>
                <w:sz w:val="24"/>
                <w:szCs w:val="24"/>
              </w:rPr>
              <w:t xml:space="preserve">truck </w:t>
            </w:r>
            <w:r w:rsidR="00E30367" w:rsidRPr="00634FC7">
              <w:rPr>
                <w:rFonts w:ascii="Cambria" w:hAnsi="Cambria"/>
                <w:sz w:val="24"/>
                <w:szCs w:val="24"/>
              </w:rPr>
              <w:t xml:space="preserve">correctly and </w:t>
            </w:r>
            <w:r w:rsidR="00A9468A">
              <w:rPr>
                <w:rFonts w:ascii="Cambria" w:hAnsi="Cambria"/>
                <w:sz w:val="24"/>
                <w:szCs w:val="24"/>
              </w:rPr>
              <w:t>promptly</w:t>
            </w:r>
            <w:r w:rsidR="00E30367" w:rsidRPr="00634FC7">
              <w:rPr>
                <w:rFonts w:ascii="Cambria" w:hAnsi="Cambria"/>
                <w:sz w:val="24"/>
                <w:szCs w:val="24"/>
              </w:rPr>
              <w:t xml:space="preserve">.  </w:t>
            </w:r>
            <w:r w:rsidRPr="00634FC7">
              <w:rPr>
                <w:rFonts w:ascii="Cambria" w:hAnsi="Cambria"/>
                <w:sz w:val="24"/>
                <w:szCs w:val="24"/>
              </w:rPr>
              <w:t xml:space="preserve">Members </w:t>
            </w:r>
            <w:r w:rsidR="00E30367" w:rsidRPr="00634FC7">
              <w:rPr>
                <w:rFonts w:ascii="Cambria" w:hAnsi="Cambria"/>
                <w:sz w:val="24"/>
                <w:szCs w:val="24"/>
              </w:rPr>
              <w:t xml:space="preserve">will also be </w:t>
            </w:r>
            <w:r w:rsidR="00023AF8">
              <w:rPr>
                <w:rFonts w:ascii="Cambria" w:hAnsi="Cambria"/>
                <w:sz w:val="24"/>
                <w:szCs w:val="24"/>
              </w:rPr>
              <w:t>relay</w:t>
            </w:r>
            <w:r w:rsidR="00A9468A">
              <w:rPr>
                <w:rFonts w:ascii="Cambria" w:hAnsi="Cambria"/>
                <w:sz w:val="24"/>
                <w:szCs w:val="24"/>
              </w:rPr>
              <w:t>-</w:t>
            </w:r>
            <w:r w:rsidR="00023AF8">
              <w:rPr>
                <w:rFonts w:ascii="Cambria" w:hAnsi="Cambria"/>
                <w:sz w:val="24"/>
                <w:szCs w:val="24"/>
              </w:rPr>
              <w:t>pumping</w:t>
            </w:r>
            <w:r w:rsidR="00E30367" w:rsidRPr="00634FC7">
              <w:rPr>
                <w:rFonts w:ascii="Cambria" w:hAnsi="Cambria"/>
                <w:sz w:val="24"/>
                <w:szCs w:val="24"/>
              </w:rPr>
              <w:t xml:space="preserve"> and flowing water out of the apparatus while flowing a certain GPM.</w:t>
            </w:r>
          </w:p>
          <w:p w14:paraId="74072D37" w14:textId="77777777" w:rsidR="00E30367" w:rsidRPr="00634FC7" w:rsidRDefault="00E30367" w:rsidP="00E30367">
            <w:pPr>
              <w:pStyle w:val="Default"/>
              <w:rPr>
                <w:rFonts w:ascii="Cambria" w:hAnsi="Cambria"/>
                <w:color w:val="auto"/>
              </w:rPr>
            </w:pPr>
          </w:p>
          <w:p w14:paraId="01D77ED7" w14:textId="3933F78B" w:rsidR="00E30367" w:rsidRPr="00634FC7" w:rsidRDefault="00E30367" w:rsidP="00E30367">
            <w:pPr>
              <w:pStyle w:val="Default"/>
              <w:rPr>
                <w:rFonts w:ascii="Cambria" w:hAnsi="Cambria"/>
                <w:b/>
                <w:bCs/>
                <w:color w:val="auto"/>
              </w:rPr>
            </w:pPr>
          </w:p>
        </w:tc>
        <w:tc>
          <w:tcPr>
            <w:tcW w:w="1331" w:type="dxa"/>
            <w:tcBorders>
              <w:top w:val="single" w:sz="8" w:space="0" w:color="000000"/>
              <w:left w:val="single" w:sz="8" w:space="0" w:color="000000"/>
              <w:bottom w:val="single" w:sz="8" w:space="0" w:color="000000"/>
              <w:right w:val="single" w:sz="8" w:space="0" w:color="000000"/>
            </w:tcBorders>
          </w:tcPr>
          <w:p w14:paraId="4329A299" w14:textId="77777777" w:rsidR="00E30367" w:rsidRPr="002661AE" w:rsidRDefault="00E30367" w:rsidP="00FB051C">
            <w:pPr>
              <w:pStyle w:val="Default"/>
              <w:jc w:val="center"/>
              <w:rPr>
                <w:rFonts w:ascii="Cambria" w:hAnsi="Cambria"/>
              </w:rPr>
            </w:pPr>
            <w:r w:rsidRPr="002661AE">
              <w:rPr>
                <w:rFonts w:ascii="Cambria" w:hAnsi="Cambria"/>
              </w:rPr>
              <w:t>August</w:t>
            </w:r>
          </w:p>
        </w:tc>
      </w:tr>
      <w:tr w:rsidR="009D3900" w:rsidRPr="00C6146A" w14:paraId="6B209472" w14:textId="77777777" w:rsidTr="00FB051C">
        <w:trPr>
          <w:trHeight w:hRule="exact" w:val="1152"/>
          <w:jc w:val="center"/>
        </w:trPr>
        <w:tc>
          <w:tcPr>
            <w:tcW w:w="9260" w:type="dxa"/>
            <w:tcBorders>
              <w:top w:val="single" w:sz="8" w:space="0" w:color="000000"/>
              <w:left w:val="single" w:sz="8" w:space="0" w:color="000000"/>
              <w:bottom w:val="single" w:sz="8" w:space="0" w:color="000000"/>
              <w:right w:val="single" w:sz="8" w:space="0" w:color="000000"/>
            </w:tcBorders>
          </w:tcPr>
          <w:p w14:paraId="2917D28E" w14:textId="77777777" w:rsidR="00DF6683" w:rsidRPr="00E30367" w:rsidRDefault="00DF6683" w:rsidP="00E30367">
            <w:pPr>
              <w:pStyle w:val="Default"/>
              <w:rPr>
                <w:rFonts w:ascii="Cambria" w:hAnsi="Cambria"/>
              </w:rPr>
            </w:pPr>
            <w:r w:rsidRPr="00E30367">
              <w:rPr>
                <w:rFonts w:ascii="Cambria" w:hAnsi="Cambria"/>
                <w:b/>
                <w:bCs/>
              </w:rPr>
              <w:t>Emergency Vehicle Operations / EVOC</w:t>
            </w:r>
          </w:p>
          <w:p w14:paraId="363D4A2E" w14:textId="72E2FC5F" w:rsidR="009D3900" w:rsidRPr="00E30367" w:rsidRDefault="00D40E6C" w:rsidP="00E30367">
            <w:pPr>
              <w:pStyle w:val="Default"/>
              <w:tabs>
                <w:tab w:val="num" w:pos="548"/>
              </w:tabs>
              <w:rPr>
                <w:rFonts w:ascii="Cambria" w:hAnsi="Cambria"/>
              </w:rPr>
            </w:pPr>
            <w:r w:rsidRPr="00E30367">
              <w:rPr>
                <w:rFonts w:ascii="Cambria" w:hAnsi="Cambria"/>
              </w:rPr>
              <w:t xml:space="preserve">Objectives will include the operation </w:t>
            </w:r>
            <w:r w:rsidR="000C2A5F">
              <w:rPr>
                <w:rFonts w:ascii="Cambria" w:hAnsi="Cambria"/>
              </w:rPr>
              <w:t xml:space="preserve">of </w:t>
            </w:r>
            <w:r w:rsidRPr="00E30367">
              <w:rPr>
                <w:rFonts w:ascii="Cambria" w:hAnsi="Cambria"/>
              </w:rPr>
              <w:t>a vehicle that</w:t>
            </w:r>
            <w:r w:rsidRPr="00E30367">
              <w:rPr>
                <w:rFonts w:ascii="Cambria" w:hAnsi="Cambria"/>
                <w:spacing w:val="-25"/>
              </w:rPr>
              <w:t xml:space="preserve"> </w:t>
            </w:r>
            <w:r w:rsidRPr="00E30367">
              <w:rPr>
                <w:rFonts w:ascii="Cambria" w:hAnsi="Cambria"/>
              </w:rPr>
              <w:t xml:space="preserve">the driver/operator is expected to encounter during normal operations so that the vehicle is operated in compliance with all applicable state and local laws, </w:t>
            </w:r>
            <w:r w:rsidR="00A9468A">
              <w:rPr>
                <w:rFonts w:ascii="Cambria" w:hAnsi="Cambria"/>
              </w:rPr>
              <w:t xml:space="preserve">policies, </w:t>
            </w:r>
            <w:r w:rsidRPr="00E30367">
              <w:rPr>
                <w:rFonts w:ascii="Cambria" w:hAnsi="Cambria"/>
              </w:rPr>
              <w:t xml:space="preserve">and </w:t>
            </w:r>
            <w:r w:rsidR="005E5096">
              <w:rPr>
                <w:rFonts w:ascii="Cambria" w:hAnsi="Cambria"/>
              </w:rPr>
              <w:t>apparatus-specific</w:t>
            </w:r>
            <w:r w:rsidRPr="00E30367">
              <w:rPr>
                <w:rFonts w:ascii="Cambria" w:hAnsi="Cambria"/>
                <w:spacing w:val="-11"/>
              </w:rPr>
              <w:t xml:space="preserve"> </w:t>
            </w:r>
            <w:r w:rsidRPr="00E30367">
              <w:rPr>
                <w:rFonts w:ascii="Cambria" w:hAnsi="Cambria"/>
              </w:rPr>
              <w:t>considerations.</w:t>
            </w:r>
          </w:p>
        </w:tc>
        <w:tc>
          <w:tcPr>
            <w:tcW w:w="1331" w:type="dxa"/>
            <w:tcBorders>
              <w:top w:val="single" w:sz="8" w:space="0" w:color="000000"/>
              <w:left w:val="single" w:sz="8" w:space="0" w:color="000000"/>
              <w:bottom w:val="single" w:sz="8" w:space="0" w:color="000000"/>
              <w:right w:val="single" w:sz="8" w:space="0" w:color="000000"/>
            </w:tcBorders>
          </w:tcPr>
          <w:p w14:paraId="68539FA6" w14:textId="77777777" w:rsidR="009D3900" w:rsidRPr="002661AE" w:rsidRDefault="009D3900" w:rsidP="00FB051C">
            <w:pPr>
              <w:pStyle w:val="Default"/>
              <w:jc w:val="center"/>
              <w:rPr>
                <w:rFonts w:ascii="Cambria" w:hAnsi="Cambria"/>
              </w:rPr>
            </w:pPr>
            <w:r w:rsidRPr="002661AE">
              <w:rPr>
                <w:rFonts w:ascii="Cambria" w:hAnsi="Cambria"/>
              </w:rPr>
              <w:t>October</w:t>
            </w:r>
          </w:p>
        </w:tc>
      </w:tr>
    </w:tbl>
    <w:p w14:paraId="7DE0C3FE" w14:textId="77777777" w:rsidR="009D3900" w:rsidRDefault="009D3900" w:rsidP="00C15C32">
      <w:pPr>
        <w:spacing w:after="0" w:line="240" w:lineRule="auto"/>
        <w:rPr>
          <w:rFonts w:ascii="Cambria" w:hAnsi="Cambria" w:cstheme="minorHAnsi"/>
          <w:sz w:val="24"/>
          <w:szCs w:val="24"/>
        </w:rPr>
      </w:pPr>
    </w:p>
    <w:p w14:paraId="554E7AE5" w14:textId="77777777" w:rsidR="00771A08" w:rsidRDefault="00771A08" w:rsidP="00C15C32">
      <w:pPr>
        <w:spacing w:after="0" w:line="240" w:lineRule="auto"/>
        <w:rPr>
          <w:rFonts w:ascii="Cambria" w:hAnsi="Cambria" w:cstheme="minorHAnsi"/>
          <w:sz w:val="24"/>
          <w:szCs w:val="24"/>
        </w:rPr>
      </w:pPr>
    </w:p>
    <w:p w14:paraId="6FF42307" w14:textId="77777777" w:rsidR="00771A08" w:rsidRDefault="00771A08" w:rsidP="00C15C32">
      <w:pPr>
        <w:spacing w:after="0" w:line="240" w:lineRule="auto"/>
        <w:rPr>
          <w:rFonts w:ascii="Cambria" w:hAnsi="Cambria" w:cstheme="minorHAnsi"/>
          <w:sz w:val="24"/>
          <w:szCs w:val="24"/>
        </w:rPr>
      </w:pPr>
    </w:p>
    <w:p w14:paraId="26CE7372" w14:textId="77777777" w:rsidR="006D37E4" w:rsidRDefault="006D37E4" w:rsidP="00C15C32">
      <w:pPr>
        <w:spacing w:after="0" w:line="240" w:lineRule="auto"/>
        <w:rPr>
          <w:rFonts w:ascii="Cambria" w:hAnsi="Cambria" w:cstheme="minorHAnsi"/>
          <w:sz w:val="24"/>
          <w:szCs w:val="24"/>
        </w:rPr>
      </w:pPr>
    </w:p>
    <w:p w14:paraId="11792673" w14:textId="77777777" w:rsidR="006D37E4" w:rsidRDefault="006D37E4" w:rsidP="00C15C32">
      <w:pPr>
        <w:spacing w:after="0" w:line="240" w:lineRule="auto"/>
        <w:rPr>
          <w:rFonts w:ascii="Cambria" w:hAnsi="Cambria" w:cstheme="minorHAnsi"/>
          <w:sz w:val="24"/>
          <w:szCs w:val="24"/>
        </w:rPr>
      </w:pPr>
    </w:p>
    <w:p w14:paraId="6C4F193F" w14:textId="77777777" w:rsidR="006D37E4" w:rsidRDefault="006D37E4" w:rsidP="00C15C32">
      <w:pPr>
        <w:spacing w:after="0" w:line="240" w:lineRule="auto"/>
        <w:rPr>
          <w:rFonts w:ascii="Cambria" w:hAnsi="Cambria" w:cstheme="minorHAnsi"/>
          <w:sz w:val="24"/>
          <w:szCs w:val="24"/>
        </w:rPr>
      </w:pPr>
    </w:p>
    <w:p w14:paraId="5903A659" w14:textId="77777777" w:rsidR="006D37E4" w:rsidRDefault="006D37E4" w:rsidP="00C15C32">
      <w:pPr>
        <w:spacing w:after="0" w:line="240" w:lineRule="auto"/>
        <w:rPr>
          <w:rFonts w:ascii="Cambria" w:hAnsi="Cambria" w:cstheme="minorHAnsi"/>
          <w:sz w:val="24"/>
          <w:szCs w:val="24"/>
        </w:rPr>
      </w:pPr>
    </w:p>
    <w:p w14:paraId="4966AA06" w14:textId="77777777" w:rsidR="006D37E4" w:rsidRDefault="006D37E4" w:rsidP="00C15C32">
      <w:pPr>
        <w:spacing w:after="0" w:line="240" w:lineRule="auto"/>
        <w:rPr>
          <w:rFonts w:ascii="Cambria" w:hAnsi="Cambria" w:cstheme="minorHAnsi"/>
          <w:sz w:val="24"/>
          <w:szCs w:val="24"/>
        </w:rPr>
      </w:pPr>
    </w:p>
    <w:p w14:paraId="3B1D1D56" w14:textId="77777777" w:rsidR="006D37E4" w:rsidRDefault="006D37E4" w:rsidP="00C15C32">
      <w:pPr>
        <w:spacing w:after="0" w:line="240" w:lineRule="auto"/>
        <w:rPr>
          <w:rFonts w:ascii="Cambria" w:hAnsi="Cambria" w:cstheme="minorHAnsi"/>
          <w:sz w:val="24"/>
          <w:szCs w:val="24"/>
        </w:rPr>
      </w:pPr>
    </w:p>
    <w:p w14:paraId="4FA888B8" w14:textId="77777777" w:rsidR="006D37E4" w:rsidRDefault="006D37E4" w:rsidP="00C15C32">
      <w:pPr>
        <w:spacing w:after="0" w:line="240" w:lineRule="auto"/>
        <w:rPr>
          <w:rFonts w:ascii="Cambria" w:hAnsi="Cambria" w:cstheme="minorHAnsi"/>
          <w:sz w:val="24"/>
          <w:szCs w:val="24"/>
        </w:rPr>
      </w:pPr>
    </w:p>
    <w:p w14:paraId="68F7EAFA" w14:textId="77777777" w:rsidR="006D37E4" w:rsidRDefault="006D37E4" w:rsidP="00C15C32">
      <w:pPr>
        <w:spacing w:after="0" w:line="240" w:lineRule="auto"/>
        <w:rPr>
          <w:rFonts w:ascii="Cambria" w:hAnsi="Cambria" w:cstheme="minorHAnsi"/>
          <w:sz w:val="24"/>
          <w:szCs w:val="24"/>
        </w:rPr>
      </w:pPr>
    </w:p>
    <w:p w14:paraId="7F4271B5" w14:textId="77777777" w:rsidR="006D37E4" w:rsidRDefault="006D37E4" w:rsidP="00C15C32">
      <w:pPr>
        <w:spacing w:after="0" w:line="240" w:lineRule="auto"/>
        <w:rPr>
          <w:rFonts w:ascii="Cambria" w:hAnsi="Cambria" w:cstheme="minorHAnsi"/>
          <w:sz w:val="24"/>
          <w:szCs w:val="24"/>
        </w:rPr>
      </w:pPr>
    </w:p>
    <w:p w14:paraId="32AEFEEE" w14:textId="77777777" w:rsidR="006D37E4" w:rsidRDefault="006D37E4" w:rsidP="00C15C32">
      <w:pPr>
        <w:spacing w:after="0" w:line="240" w:lineRule="auto"/>
        <w:rPr>
          <w:rFonts w:ascii="Cambria" w:hAnsi="Cambria" w:cstheme="minorHAnsi"/>
          <w:sz w:val="24"/>
          <w:szCs w:val="24"/>
        </w:rPr>
      </w:pPr>
    </w:p>
    <w:p w14:paraId="2D0DEB3A" w14:textId="77777777" w:rsidR="006D37E4" w:rsidRDefault="006D37E4" w:rsidP="00C15C32">
      <w:pPr>
        <w:spacing w:after="0" w:line="240" w:lineRule="auto"/>
        <w:rPr>
          <w:rFonts w:ascii="Cambria" w:hAnsi="Cambria" w:cstheme="minorHAnsi"/>
          <w:sz w:val="24"/>
          <w:szCs w:val="24"/>
        </w:rPr>
      </w:pPr>
    </w:p>
    <w:p w14:paraId="1BB851B0" w14:textId="77777777" w:rsidR="006D37E4" w:rsidRDefault="006D37E4" w:rsidP="00C15C32">
      <w:pPr>
        <w:spacing w:after="0" w:line="240" w:lineRule="auto"/>
        <w:rPr>
          <w:rFonts w:ascii="Cambria" w:hAnsi="Cambria" w:cstheme="minorHAnsi"/>
          <w:sz w:val="24"/>
          <w:szCs w:val="24"/>
        </w:rPr>
      </w:pPr>
    </w:p>
    <w:p w14:paraId="0C96A952" w14:textId="77777777" w:rsidR="006D37E4" w:rsidRDefault="006D37E4" w:rsidP="00C15C32">
      <w:pPr>
        <w:spacing w:after="0" w:line="240" w:lineRule="auto"/>
        <w:rPr>
          <w:rFonts w:ascii="Cambria" w:hAnsi="Cambria" w:cstheme="minorHAnsi"/>
          <w:sz w:val="24"/>
          <w:szCs w:val="24"/>
        </w:rPr>
      </w:pPr>
    </w:p>
    <w:p w14:paraId="5C94DEB4" w14:textId="77777777" w:rsidR="006D37E4" w:rsidRDefault="006D37E4" w:rsidP="00C15C32">
      <w:pPr>
        <w:spacing w:after="0" w:line="240" w:lineRule="auto"/>
        <w:rPr>
          <w:rFonts w:ascii="Cambria" w:hAnsi="Cambria" w:cstheme="minorHAnsi"/>
          <w:sz w:val="24"/>
          <w:szCs w:val="24"/>
        </w:rPr>
      </w:pPr>
    </w:p>
    <w:p w14:paraId="1C34A348" w14:textId="77777777" w:rsidR="006D37E4" w:rsidRDefault="006D37E4" w:rsidP="00C15C32">
      <w:pPr>
        <w:spacing w:after="0" w:line="240" w:lineRule="auto"/>
        <w:rPr>
          <w:rFonts w:ascii="Cambria" w:hAnsi="Cambria" w:cstheme="minorHAnsi"/>
          <w:sz w:val="24"/>
          <w:szCs w:val="24"/>
        </w:rPr>
      </w:pPr>
    </w:p>
    <w:p w14:paraId="0F8A29A5" w14:textId="77777777" w:rsidR="006D37E4" w:rsidRDefault="006D37E4" w:rsidP="00C15C32">
      <w:pPr>
        <w:spacing w:after="0" w:line="240" w:lineRule="auto"/>
        <w:rPr>
          <w:rFonts w:ascii="Cambria" w:hAnsi="Cambria" w:cstheme="minorHAnsi"/>
          <w:sz w:val="24"/>
          <w:szCs w:val="24"/>
        </w:rPr>
      </w:pPr>
    </w:p>
    <w:p w14:paraId="5263105E" w14:textId="77777777" w:rsidR="006D37E4" w:rsidRDefault="006D37E4" w:rsidP="00C15C32">
      <w:pPr>
        <w:spacing w:after="0" w:line="240" w:lineRule="auto"/>
        <w:rPr>
          <w:rFonts w:ascii="Cambria" w:hAnsi="Cambria" w:cstheme="minorHAnsi"/>
          <w:sz w:val="24"/>
          <w:szCs w:val="24"/>
        </w:rPr>
      </w:pPr>
    </w:p>
    <w:p w14:paraId="37604F53" w14:textId="77777777" w:rsidR="006D37E4" w:rsidRDefault="006D37E4" w:rsidP="00C15C32">
      <w:pPr>
        <w:spacing w:after="0" w:line="240" w:lineRule="auto"/>
        <w:rPr>
          <w:rFonts w:ascii="Cambria" w:hAnsi="Cambria" w:cstheme="minorHAnsi"/>
          <w:sz w:val="24"/>
          <w:szCs w:val="24"/>
        </w:rPr>
      </w:pPr>
    </w:p>
    <w:p w14:paraId="36359B78" w14:textId="77777777" w:rsidR="006D37E4" w:rsidRDefault="006D37E4" w:rsidP="00C15C32">
      <w:pPr>
        <w:spacing w:after="0" w:line="240" w:lineRule="auto"/>
        <w:rPr>
          <w:rFonts w:ascii="Cambria" w:hAnsi="Cambria" w:cstheme="minorHAnsi"/>
          <w:sz w:val="24"/>
          <w:szCs w:val="24"/>
        </w:rPr>
      </w:pPr>
    </w:p>
    <w:p w14:paraId="504F5530" w14:textId="77777777" w:rsidR="006D37E4" w:rsidRDefault="006D37E4" w:rsidP="00C15C32">
      <w:pPr>
        <w:spacing w:after="0" w:line="240" w:lineRule="auto"/>
        <w:rPr>
          <w:rFonts w:ascii="Cambria" w:hAnsi="Cambria" w:cstheme="minorHAnsi"/>
          <w:sz w:val="24"/>
          <w:szCs w:val="24"/>
        </w:rPr>
      </w:pPr>
    </w:p>
    <w:p w14:paraId="75BBB515" w14:textId="77777777" w:rsidR="006D37E4" w:rsidRDefault="006D37E4" w:rsidP="00C15C32">
      <w:pPr>
        <w:spacing w:after="0" w:line="240" w:lineRule="auto"/>
        <w:rPr>
          <w:rFonts w:ascii="Cambria" w:hAnsi="Cambria" w:cstheme="minorHAnsi"/>
          <w:sz w:val="24"/>
          <w:szCs w:val="24"/>
        </w:rPr>
      </w:pPr>
    </w:p>
    <w:p w14:paraId="65848B62" w14:textId="77777777" w:rsidR="006D37E4" w:rsidRDefault="006D37E4" w:rsidP="00C15C32">
      <w:pPr>
        <w:spacing w:after="0" w:line="240" w:lineRule="auto"/>
        <w:rPr>
          <w:rFonts w:ascii="Cambria" w:hAnsi="Cambria" w:cstheme="minorHAnsi"/>
          <w:sz w:val="24"/>
          <w:szCs w:val="24"/>
        </w:rPr>
      </w:pPr>
    </w:p>
    <w:p w14:paraId="54D36569" w14:textId="77777777" w:rsidR="00771A08" w:rsidRDefault="00771A08" w:rsidP="00C15C32">
      <w:pPr>
        <w:spacing w:after="0" w:line="240" w:lineRule="auto"/>
        <w:rPr>
          <w:rFonts w:ascii="Cambria" w:hAnsi="Cambria" w:cstheme="minorHAnsi"/>
          <w:sz w:val="24"/>
          <w:szCs w:val="24"/>
        </w:rPr>
      </w:pPr>
    </w:p>
    <w:p w14:paraId="56F8BA81" w14:textId="77777777" w:rsidR="00771A08" w:rsidRPr="00C15C32" w:rsidRDefault="00771A08" w:rsidP="00C15C32">
      <w:pPr>
        <w:spacing w:after="0" w:line="240" w:lineRule="auto"/>
        <w:rPr>
          <w:rFonts w:ascii="Cambria" w:hAnsi="Cambria" w:cstheme="minorHAnsi"/>
          <w:sz w:val="24"/>
          <w:szCs w:val="24"/>
        </w:rPr>
      </w:pPr>
    </w:p>
    <w:p w14:paraId="416B189E" w14:textId="3D2732DD" w:rsidR="00103F90" w:rsidRDefault="00103F90" w:rsidP="00103F90">
      <w:pPr>
        <w:pStyle w:val="Heading1"/>
        <w:pBdr>
          <w:bottom w:val="single" w:sz="18" w:space="1" w:color="85B2F6" w:themeColor="background2" w:themeShade="E6"/>
        </w:pBdr>
        <w:rPr>
          <w:rFonts w:ascii="Cambria" w:hAnsi="Cambria"/>
          <w:sz w:val="24"/>
          <w:szCs w:val="24"/>
        </w:rPr>
      </w:pPr>
      <w:bookmarkStart w:id="8" w:name="_Toc88246203"/>
      <w:r>
        <w:rPr>
          <w:rFonts w:ascii="Cambria" w:hAnsi="Cambria"/>
          <w:sz w:val="24"/>
          <w:szCs w:val="24"/>
        </w:rPr>
        <w:t>Officer Development</w:t>
      </w:r>
    </w:p>
    <w:bookmarkEnd w:id="8"/>
    <w:p w14:paraId="53006A8D" w14:textId="77777777" w:rsidR="009D3900" w:rsidRPr="00C6146A" w:rsidRDefault="009D3900" w:rsidP="009D3900">
      <w:pPr>
        <w:spacing w:after="0" w:line="240" w:lineRule="auto"/>
        <w:rPr>
          <w:rFonts w:ascii="Cambria" w:hAnsi="Cambria" w:cstheme="minorHAnsi"/>
          <w:b/>
          <w:color w:val="0070C0"/>
          <w:sz w:val="24"/>
          <w:szCs w:val="24"/>
        </w:rPr>
      </w:pPr>
    </w:p>
    <w:p w14:paraId="5204945D" w14:textId="30239FB4" w:rsidR="009D3900" w:rsidRPr="00C6146A" w:rsidRDefault="009D3900" w:rsidP="001F160D">
      <w:pPr>
        <w:pStyle w:val="BodyText"/>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cces</w:t>
      </w:r>
      <w:r w:rsidRPr="00C6146A">
        <w:rPr>
          <w:rFonts w:ascii="Cambria" w:hAnsi="Cambria" w:cs="Calibri"/>
          <w:spacing w:val="1"/>
        </w:rPr>
        <w:t>s</w:t>
      </w:r>
      <w:r w:rsidRPr="00C6146A">
        <w:rPr>
          <w:rFonts w:ascii="Cambria" w:hAnsi="Cambria" w:cs="Calibri"/>
        </w:rPr>
        <w:t>ion</w:t>
      </w:r>
      <w:r w:rsidRPr="00C6146A">
        <w:rPr>
          <w:rFonts w:ascii="Cambria" w:hAnsi="Cambria" w:cs="Calibri"/>
          <w:spacing w:val="-3"/>
        </w:rPr>
        <w:t xml:space="preserve"> </w:t>
      </w:r>
      <w:r w:rsidRPr="00C6146A">
        <w:rPr>
          <w:rFonts w:ascii="Cambria" w:hAnsi="Cambria" w:cs="Calibri"/>
          <w:spacing w:val="1"/>
        </w:rPr>
        <w:t>p</w:t>
      </w:r>
      <w:r w:rsidRPr="00C6146A">
        <w:rPr>
          <w:rFonts w:ascii="Cambria" w:hAnsi="Cambria" w:cs="Calibri"/>
        </w:rPr>
        <w:t>lan</w:t>
      </w:r>
      <w:r w:rsidRPr="00C6146A">
        <w:rPr>
          <w:rFonts w:ascii="Cambria" w:hAnsi="Cambria" w:cs="Calibri"/>
          <w:spacing w:val="-3"/>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r</w:t>
      </w:r>
      <w:r w:rsidRPr="00C6146A">
        <w:rPr>
          <w:rFonts w:ascii="Cambria" w:hAnsi="Cambria" w:cs="Calibri"/>
          <w:spacing w:val="1"/>
        </w:rPr>
        <w:t>oug</w:t>
      </w:r>
      <w:r w:rsidRPr="00C6146A">
        <w:rPr>
          <w:rFonts w:ascii="Cambria" w:hAnsi="Cambria" w:cs="Calibri"/>
        </w:rPr>
        <w:t>h</w:t>
      </w:r>
      <w:r w:rsidRPr="00C6146A">
        <w:rPr>
          <w:rFonts w:ascii="Cambria" w:hAnsi="Cambria" w:cs="Calibri"/>
          <w:spacing w:val="-3"/>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
        </w:rPr>
        <w:t>f</w:t>
      </w:r>
      <w:r w:rsidRPr="00C6146A">
        <w:rPr>
          <w:rFonts w:ascii="Cambria" w:hAnsi="Cambria" w:cs="Calibri"/>
        </w:rPr>
        <w:t>icer</w:t>
      </w:r>
      <w:r w:rsidRPr="00C6146A">
        <w:rPr>
          <w:rFonts w:ascii="Cambria" w:hAnsi="Cambria" w:cs="Calibri"/>
          <w:spacing w:val="-2"/>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v</w:t>
      </w:r>
      <w:r w:rsidRPr="00C6146A">
        <w:rPr>
          <w:rFonts w:ascii="Cambria" w:hAnsi="Cambria" w:cs="Calibri"/>
        </w:rPr>
        <w:t>el</w:t>
      </w:r>
      <w:r w:rsidRPr="00C6146A">
        <w:rPr>
          <w:rFonts w:ascii="Cambria" w:hAnsi="Cambria" w:cs="Calibri"/>
          <w:spacing w:val="1"/>
        </w:rPr>
        <w:t>o</w:t>
      </w:r>
      <w:r w:rsidRPr="00C6146A">
        <w:rPr>
          <w:rFonts w:ascii="Cambria" w:hAnsi="Cambria" w:cs="Calibri"/>
          <w:spacing w:val="3"/>
        </w:rPr>
        <w:t>p</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2"/>
        </w:rPr>
        <w:t xml:space="preserve"> </w:t>
      </w:r>
      <w:r w:rsidR="005E5096">
        <w:rPr>
          <w:rFonts w:ascii="Cambria" w:hAnsi="Cambria" w:cs="Calibri"/>
        </w:rPr>
        <w:t>remains</w:t>
      </w:r>
      <w:r w:rsidRPr="00C6146A">
        <w:rPr>
          <w:rFonts w:ascii="Cambria" w:hAnsi="Cambria" w:cs="Calibri"/>
          <w:spacing w:val="-2"/>
        </w:rPr>
        <w:t xml:space="preserve"> </w:t>
      </w:r>
      <w:r w:rsidRPr="00C6146A">
        <w:rPr>
          <w:rFonts w:ascii="Cambria" w:hAnsi="Cambria" w:cs="Calibri"/>
        </w:rPr>
        <w:t>a</w:t>
      </w:r>
      <w:r w:rsidRPr="00C6146A">
        <w:rPr>
          <w:rFonts w:ascii="Cambria" w:hAnsi="Cambria" w:cs="Calibri"/>
          <w:spacing w:val="-1"/>
        </w:rPr>
        <w:t xml:space="preserve"> </w:t>
      </w:r>
      <w:r w:rsidRPr="00C6146A">
        <w:rPr>
          <w:rFonts w:ascii="Cambria" w:hAnsi="Cambria" w:cs="Calibri"/>
          <w:spacing w:val="1"/>
        </w:rPr>
        <w:t>p</w:t>
      </w:r>
      <w:r w:rsidRPr="00C6146A">
        <w:rPr>
          <w:rFonts w:ascii="Cambria" w:hAnsi="Cambria" w:cs="Calibri"/>
        </w:rPr>
        <w:t>ri</w:t>
      </w:r>
      <w:r w:rsidRPr="00C6146A">
        <w:rPr>
          <w:rFonts w:ascii="Cambria" w:hAnsi="Cambria" w:cs="Calibri"/>
          <w:spacing w:val="-5"/>
        </w:rPr>
        <w:t>m</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3"/>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c</w:t>
      </w:r>
      <w:r w:rsidRPr="00C6146A">
        <w:rPr>
          <w:rFonts w:ascii="Cambria" w:hAnsi="Cambria" w:cs="Calibri"/>
          <w:spacing w:val="-1"/>
        </w:rPr>
        <w:t>u</w:t>
      </w:r>
      <w:r w:rsidRPr="00C6146A">
        <w:rPr>
          <w:rFonts w:ascii="Cambria" w:hAnsi="Cambria" w:cs="Calibri"/>
        </w:rPr>
        <w:t>s</w:t>
      </w:r>
      <w:r w:rsidRPr="00C6146A">
        <w:rPr>
          <w:rFonts w:ascii="Cambria" w:hAnsi="Cambria" w:cs="Calibri"/>
          <w:spacing w:val="-1"/>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
        </w:rPr>
        <w:t xml:space="preserve"> </w:t>
      </w:r>
      <w:r w:rsidR="001F55E5">
        <w:rPr>
          <w:rFonts w:ascii="Cambria" w:hAnsi="Cambria" w:cs="Calibri"/>
          <w:spacing w:val="2"/>
        </w:rPr>
        <w:t>Fairfield</w:t>
      </w:r>
      <w:r w:rsidRPr="00C6146A">
        <w:rPr>
          <w:rFonts w:ascii="Cambria" w:hAnsi="Cambria" w:cs="Calibri"/>
        </w:rPr>
        <w:t xml:space="preserve"> Fire</w:t>
      </w:r>
      <w:r w:rsidRPr="00C6146A">
        <w:rPr>
          <w:rFonts w:ascii="Cambria" w:hAnsi="Cambria" w:cs="Calibri"/>
          <w:spacing w:val="-1"/>
        </w:rPr>
        <w:t xml:space="preserve"> </w:t>
      </w:r>
      <w:r w:rsidRPr="00C6146A">
        <w:rPr>
          <w:rFonts w:ascii="Cambria" w:hAnsi="Cambria" w:cs="Calibri"/>
        </w:rPr>
        <w:t>De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47"/>
        </w:rPr>
        <w:t xml:space="preserve"> </w:t>
      </w:r>
      <w:r w:rsidRPr="00C6146A">
        <w:rPr>
          <w:rFonts w:ascii="Cambria" w:hAnsi="Cambria" w:cs="Calibri"/>
          <w:spacing w:val="2"/>
        </w:rPr>
        <w:t>O</w:t>
      </w:r>
      <w:r w:rsidRPr="00C6146A">
        <w:rPr>
          <w:rFonts w:ascii="Cambria" w:hAnsi="Cambria" w:cs="Calibri"/>
        </w:rPr>
        <w:t>f</w:t>
      </w:r>
      <w:r w:rsidRPr="00C6146A">
        <w:rPr>
          <w:rFonts w:ascii="Cambria" w:hAnsi="Cambria" w:cs="Calibri"/>
          <w:spacing w:val="-2"/>
        </w:rPr>
        <w:t>f</w:t>
      </w:r>
      <w:r w:rsidRPr="00C6146A">
        <w:rPr>
          <w:rFonts w:ascii="Cambria" w:hAnsi="Cambria" w:cs="Calibri"/>
        </w:rPr>
        <w:t>icer</w:t>
      </w:r>
      <w:r w:rsidRPr="00C6146A">
        <w:rPr>
          <w:rFonts w:ascii="Cambria" w:hAnsi="Cambria" w:cs="Calibri"/>
          <w:w w:val="99"/>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v</w:t>
      </w:r>
      <w:r w:rsidRPr="00C6146A">
        <w:rPr>
          <w:rFonts w:ascii="Cambria" w:hAnsi="Cambria" w:cs="Calibri"/>
        </w:rPr>
        <w:t>el</w:t>
      </w:r>
      <w:r w:rsidRPr="00C6146A">
        <w:rPr>
          <w:rFonts w:ascii="Cambria" w:hAnsi="Cambria" w:cs="Calibri"/>
          <w:spacing w:val="1"/>
        </w:rPr>
        <w:t>o</w:t>
      </w:r>
      <w:r w:rsidRPr="00C6146A">
        <w:rPr>
          <w:rFonts w:ascii="Cambria" w:hAnsi="Cambria" w:cs="Calibri"/>
          <w:spacing w:val="3"/>
        </w:rPr>
        <w:t>p</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1"/>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5"/>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t</w:t>
      </w:r>
      <w:r w:rsidRPr="00C6146A">
        <w:rPr>
          <w:rFonts w:ascii="Cambria" w:hAnsi="Cambria" w:cs="Calibri"/>
          <w:spacing w:val="1"/>
        </w:rPr>
        <w:t>i</w:t>
      </w:r>
      <w:r w:rsidRPr="00C6146A">
        <w:rPr>
          <w:rFonts w:ascii="Cambria" w:hAnsi="Cambria" w:cs="Calibri"/>
          <w:spacing w:val="-2"/>
        </w:rPr>
        <w:t>nu</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to</w:t>
      </w:r>
      <w:r w:rsidRPr="00C6146A">
        <w:rPr>
          <w:rFonts w:ascii="Cambria" w:hAnsi="Cambria" w:cs="Calibri"/>
          <w:spacing w:val="-1"/>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spacing w:val="1"/>
        </w:rPr>
        <w:t>d</w:t>
      </w:r>
      <w:r w:rsidRPr="00C6146A">
        <w:rPr>
          <w:rFonts w:ascii="Cambria" w:hAnsi="Cambria" w:cs="Calibri"/>
        </w:rPr>
        <w:t>eli</w:t>
      </w:r>
      <w:r w:rsidRPr="00C6146A">
        <w:rPr>
          <w:rFonts w:ascii="Cambria" w:hAnsi="Cambria" w:cs="Calibri"/>
          <w:spacing w:val="-2"/>
        </w:rPr>
        <w:t>v</w:t>
      </w:r>
      <w:r w:rsidRPr="00C6146A">
        <w:rPr>
          <w:rFonts w:ascii="Cambria" w:hAnsi="Cambria" w:cs="Calibri"/>
        </w:rPr>
        <w:t>e</w:t>
      </w:r>
      <w:r w:rsidRPr="00C6146A">
        <w:rPr>
          <w:rFonts w:ascii="Cambria" w:hAnsi="Cambria" w:cs="Calibri"/>
          <w:spacing w:val="1"/>
        </w:rPr>
        <w:t>r</w:t>
      </w:r>
      <w:r w:rsidRPr="00C6146A">
        <w:rPr>
          <w:rFonts w:ascii="Cambria" w:hAnsi="Cambria" w:cs="Calibri"/>
        </w:rPr>
        <w:t>ed</w:t>
      </w:r>
      <w:r w:rsidRPr="00C6146A">
        <w:rPr>
          <w:rFonts w:ascii="Cambria" w:hAnsi="Cambria" w:cs="Calibri"/>
          <w:spacing w:val="-3"/>
        </w:rPr>
        <w:t xml:space="preserve"> </w:t>
      </w:r>
      <w:r w:rsidR="00774A6D">
        <w:rPr>
          <w:rFonts w:ascii="Cambria" w:hAnsi="Cambria" w:cs="Calibri"/>
          <w:spacing w:val="2"/>
        </w:rPr>
        <w:t>four times</w:t>
      </w:r>
      <w:r w:rsidRPr="00C6146A">
        <w:rPr>
          <w:rFonts w:ascii="Cambria" w:hAnsi="Cambria" w:cs="Calibri"/>
          <w:spacing w:val="-4"/>
        </w:rPr>
        <w:t xml:space="preserve"> </w:t>
      </w:r>
      <w:r w:rsidRPr="00C6146A">
        <w:rPr>
          <w:rFonts w:ascii="Cambria" w:hAnsi="Cambria" w:cs="Calibri"/>
        </w:rPr>
        <w:t>a</w:t>
      </w:r>
      <w:r w:rsidRPr="00C6146A">
        <w:rPr>
          <w:rFonts w:ascii="Cambria" w:hAnsi="Cambria" w:cs="Calibri"/>
          <w:spacing w:val="-1"/>
        </w:rPr>
        <w:t xml:space="preserve"> </w:t>
      </w:r>
      <w:r w:rsidRPr="00C6146A">
        <w:rPr>
          <w:rFonts w:ascii="Cambria" w:hAnsi="Cambria" w:cs="Calibri"/>
          <w:spacing w:val="-2"/>
        </w:rPr>
        <w:t>y</w:t>
      </w:r>
      <w:r w:rsidRPr="00C6146A">
        <w:rPr>
          <w:rFonts w:ascii="Cambria" w:hAnsi="Cambria" w:cs="Calibri"/>
        </w:rPr>
        <w:t>ear</w:t>
      </w:r>
      <w:r w:rsidRPr="00C6146A">
        <w:rPr>
          <w:rFonts w:ascii="Cambria" w:hAnsi="Cambria" w:cs="Calibri"/>
          <w:spacing w:val="-4"/>
        </w:rPr>
        <w:t xml:space="preserve"> </w:t>
      </w:r>
      <w:r w:rsidRPr="00C6146A">
        <w:rPr>
          <w:rFonts w:ascii="Cambria" w:hAnsi="Cambria" w:cs="Calibri"/>
        </w:rPr>
        <w:t>to</w:t>
      </w:r>
      <w:r w:rsidRPr="00C6146A">
        <w:rPr>
          <w:rFonts w:ascii="Cambria" w:hAnsi="Cambria" w:cs="Calibri"/>
          <w:spacing w:val="-3"/>
        </w:rPr>
        <w:t xml:space="preserve"> </w:t>
      </w:r>
      <w:r w:rsidRPr="00C6146A">
        <w:rPr>
          <w:rFonts w:ascii="Cambria" w:hAnsi="Cambria" w:cs="Calibri"/>
        </w:rPr>
        <w:t>a</w:t>
      </w:r>
      <w:r w:rsidRPr="00C6146A">
        <w:rPr>
          <w:rFonts w:ascii="Cambria" w:hAnsi="Cambria" w:cs="Calibri"/>
          <w:spacing w:val="2"/>
        </w:rPr>
        <w:t>l</w:t>
      </w:r>
      <w:r w:rsidRPr="00C6146A">
        <w:rPr>
          <w:rFonts w:ascii="Cambria" w:hAnsi="Cambria" w:cs="Calibri"/>
        </w:rPr>
        <w:t>l</w:t>
      </w:r>
      <w:r w:rsidRPr="00C6146A">
        <w:rPr>
          <w:rFonts w:ascii="Cambria" w:hAnsi="Cambria" w:cs="Calibri"/>
          <w:spacing w:val="-5"/>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2"/>
        </w:rPr>
        <w:t>nn</w:t>
      </w:r>
      <w:r w:rsidRPr="00C6146A">
        <w:rPr>
          <w:rFonts w:ascii="Cambria" w:hAnsi="Cambria" w:cs="Calibri"/>
        </w:rPr>
        <w:t>el.</w:t>
      </w:r>
      <w:r w:rsidRPr="00C6146A">
        <w:rPr>
          <w:rFonts w:ascii="Cambria" w:hAnsi="Cambria" w:cs="Calibri"/>
          <w:spacing w:val="3"/>
        </w:rPr>
        <w:t xml:space="preserve"> 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1"/>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5"/>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4"/>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4"/>
        </w:rPr>
        <w:t xml:space="preserve"> </w:t>
      </w:r>
      <w:r w:rsidRPr="00C6146A">
        <w:rPr>
          <w:rFonts w:ascii="Cambria" w:hAnsi="Cambria" w:cs="Calibri"/>
        </w:rPr>
        <w:t>all</w:t>
      </w:r>
      <w:r w:rsidRPr="00C6146A">
        <w:rPr>
          <w:rFonts w:ascii="Cambria" w:hAnsi="Cambria" w:cs="Calibri"/>
          <w:spacing w:val="-4"/>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on</w:t>
      </w:r>
      <w:r w:rsidRPr="00C6146A">
        <w:rPr>
          <w:rFonts w:ascii="Cambria" w:hAnsi="Cambria" w:cs="Calibri"/>
          <w:spacing w:val="-2"/>
        </w:rPr>
        <w:t>n</w:t>
      </w:r>
      <w:r w:rsidRPr="00C6146A">
        <w:rPr>
          <w:rFonts w:ascii="Cambria" w:hAnsi="Cambria" w:cs="Calibri"/>
        </w:rPr>
        <w:t>el,</w:t>
      </w:r>
      <w:r w:rsidRPr="00C6146A">
        <w:rPr>
          <w:rFonts w:ascii="Cambria" w:hAnsi="Cambria" w:cs="Calibri"/>
          <w:spacing w:val="-4"/>
        </w:rPr>
        <w:t xml:space="preserve"> </w:t>
      </w:r>
      <w:r w:rsidRPr="00C6146A">
        <w:rPr>
          <w:rFonts w:ascii="Cambria" w:hAnsi="Cambria" w:cs="Calibri"/>
        </w:rPr>
        <w:t>r</w:t>
      </w:r>
      <w:r w:rsidRPr="00C6146A">
        <w:rPr>
          <w:rFonts w:ascii="Cambria" w:hAnsi="Cambria" w:cs="Calibri"/>
          <w:spacing w:val="2"/>
        </w:rPr>
        <w:t>e</w:t>
      </w:r>
      <w:r w:rsidRPr="00C6146A">
        <w:rPr>
          <w:rFonts w:ascii="Cambria" w:hAnsi="Cambria" w:cs="Calibri"/>
          <w:spacing w:val="-2"/>
        </w:rPr>
        <w:t>g</w:t>
      </w:r>
      <w:r w:rsidRPr="00C6146A">
        <w:rPr>
          <w:rFonts w:ascii="Cambria" w:hAnsi="Cambria" w:cs="Calibri"/>
        </w:rPr>
        <w:t>a</w:t>
      </w:r>
      <w:r w:rsidRPr="00C6146A">
        <w:rPr>
          <w:rFonts w:ascii="Cambria" w:hAnsi="Cambria" w:cs="Calibri"/>
          <w:spacing w:val="1"/>
        </w:rPr>
        <w:t>rd</w:t>
      </w:r>
      <w:r w:rsidRPr="00C6146A">
        <w:rPr>
          <w:rFonts w:ascii="Cambria" w:hAnsi="Cambria" w:cs="Calibri"/>
        </w:rPr>
        <w:t>less</w:t>
      </w:r>
      <w:r w:rsidRPr="00C6146A">
        <w:rPr>
          <w:rFonts w:ascii="Cambria" w:hAnsi="Cambria" w:cs="Calibri"/>
          <w:spacing w:val="-4"/>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4"/>
        </w:rPr>
        <w:t xml:space="preserve"> </w:t>
      </w:r>
      <w:r w:rsidRPr="00C6146A">
        <w:rPr>
          <w:rFonts w:ascii="Cambria" w:hAnsi="Cambria" w:cs="Calibri"/>
        </w:rPr>
        <w:t>ra</w:t>
      </w:r>
      <w:r w:rsidRPr="00C6146A">
        <w:rPr>
          <w:rFonts w:ascii="Cambria" w:hAnsi="Cambria" w:cs="Calibri"/>
          <w:spacing w:val="-1"/>
        </w:rPr>
        <w:t>n</w:t>
      </w:r>
      <w:r w:rsidRPr="00C6146A">
        <w:rPr>
          <w:rFonts w:ascii="Cambria" w:hAnsi="Cambria" w:cs="Calibri"/>
          <w:spacing w:val="-2"/>
        </w:rPr>
        <w:t>k</w:t>
      </w:r>
      <w:r w:rsidRPr="00C6146A">
        <w:rPr>
          <w:rFonts w:ascii="Cambria" w:hAnsi="Cambria" w:cs="Calibri"/>
        </w:rPr>
        <w:t>,</w:t>
      </w:r>
      <w:r w:rsidRPr="00C6146A">
        <w:rPr>
          <w:rFonts w:ascii="Cambria" w:hAnsi="Cambria" w:cs="Calibri"/>
          <w:w w:val="99"/>
        </w:rPr>
        <w:t xml:space="preserve"> </w:t>
      </w:r>
      <w:r w:rsidR="002F0864">
        <w:rPr>
          <w:rFonts w:ascii="Cambria" w:hAnsi="Cambria" w:cs="Calibri"/>
        </w:rPr>
        <w:t xml:space="preserve">receive </w:t>
      </w:r>
      <w:r w:rsidR="000C2A5F">
        <w:rPr>
          <w:rFonts w:ascii="Cambria" w:hAnsi="Cambria" w:cs="Calibri"/>
        </w:rPr>
        <w:t xml:space="preserve">the </w:t>
      </w:r>
      <w:r w:rsidR="002F0864">
        <w:rPr>
          <w:rFonts w:ascii="Cambria" w:hAnsi="Cambria" w:cs="Calibri"/>
        </w:rPr>
        <w:t>development and</w:t>
      </w:r>
      <w:r w:rsidR="002E22C4">
        <w:rPr>
          <w:rFonts w:ascii="Cambria" w:hAnsi="Cambria" w:cs="Calibri"/>
          <w:spacing w:val="28"/>
        </w:rPr>
        <w:t xml:space="preserve"> </w:t>
      </w:r>
      <w:r w:rsidRPr="00C6146A">
        <w:rPr>
          <w:rFonts w:ascii="Cambria" w:hAnsi="Cambria" w:cs="Calibri"/>
        </w:rPr>
        <w:t>certifi</w:t>
      </w:r>
      <w:r w:rsidRPr="00C6146A">
        <w:rPr>
          <w:rFonts w:ascii="Cambria" w:hAnsi="Cambria" w:cs="Calibri"/>
          <w:spacing w:val="3"/>
        </w:rPr>
        <w:t>c</w:t>
      </w:r>
      <w:r w:rsidRPr="00C6146A">
        <w:rPr>
          <w:rFonts w:ascii="Cambria" w:hAnsi="Cambria" w:cs="Calibri"/>
        </w:rPr>
        <w:t>ati</w:t>
      </w:r>
      <w:r w:rsidRPr="00C6146A">
        <w:rPr>
          <w:rFonts w:ascii="Cambria" w:hAnsi="Cambria" w:cs="Calibri"/>
          <w:spacing w:val="1"/>
        </w:rPr>
        <w:t>o</w:t>
      </w:r>
      <w:r w:rsidRPr="00C6146A">
        <w:rPr>
          <w:rFonts w:ascii="Cambria" w:hAnsi="Cambria" w:cs="Calibri"/>
        </w:rPr>
        <w:t>n</w:t>
      </w:r>
      <w:r w:rsidRPr="00C6146A">
        <w:rPr>
          <w:rFonts w:ascii="Cambria" w:hAnsi="Cambria" w:cs="Calibri"/>
          <w:spacing w:val="27"/>
        </w:rPr>
        <w:t xml:space="preserve"> </w:t>
      </w:r>
      <w:r w:rsidRPr="00C6146A">
        <w:rPr>
          <w:rFonts w:ascii="Cambria" w:hAnsi="Cambria" w:cs="Calibri"/>
        </w:rPr>
        <w:t>t</w:t>
      </w:r>
      <w:r w:rsidRPr="00C6146A">
        <w:rPr>
          <w:rFonts w:ascii="Cambria" w:hAnsi="Cambria" w:cs="Calibri"/>
          <w:spacing w:val="5"/>
        </w:rPr>
        <w:t>r</w:t>
      </w:r>
      <w:r w:rsidRPr="00C6146A">
        <w:rPr>
          <w:rFonts w:ascii="Cambria" w:hAnsi="Cambria" w:cs="Calibri"/>
        </w:rPr>
        <w:t>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27"/>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ired</w:t>
      </w:r>
      <w:r w:rsidRPr="00C6146A">
        <w:rPr>
          <w:rFonts w:ascii="Cambria" w:hAnsi="Cambria" w:cs="Calibri"/>
          <w:spacing w:val="2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29"/>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5"/>
        </w:rPr>
        <w:t>m</w:t>
      </w:r>
      <w:r w:rsidRPr="00C6146A">
        <w:rPr>
          <w:rFonts w:ascii="Cambria" w:hAnsi="Cambria" w:cs="Calibri"/>
          <w:spacing w:val="1"/>
        </w:rPr>
        <w:t>o</w:t>
      </w:r>
      <w:r w:rsidRPr="00C6146A">
        <w:rPr>
          <w:rFonts w:ascii="Cambria" w:hAnsi="Cambria" w:cs="Calibri"/>
        </w:rPr>
        <w:t>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rPr>
        <w:t>.</w:t>
      </w:r>
      <w:r w:rsidRPr="00C6146A">
        <w:rPr>
          <w:rFonts w:ascii="Cambria" w:hAnsi="Cambria" w:cs="Calibri"/>
          <w:spacing w:val="32"/>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28"/>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r</w:t>
      </w:r>
      <w:r w:rsidRPr="00C6146A">
        <w:rPr>
          <w:rFonts w:ascii="Cambria" w:hAnsi="Cambria" w:cs="Calibri"/>
          <w:spacing w:val="1"/>
        </w:rPr>
        <w:t>o</w:t>
      </w:r>
      <w:r w:rsidRPr="00C6146A">
        <w:rPr>
          <w:rFonts w:ascii="Cambria" w:hAnsi="Cambria" w:cs="Calibri"/>
        </w:rPr>
        <w:t>ach</w:t>
      </w:r>
      <w:r w:rsidRPr="00C6146A">
        <w:rPr>
          <w:rFonts w:ascii="Cambria" w:hAnsi="Cambria" w:cs="Calibri"/>
          <w:spacing w:val="30"/>
        </w:rPr>
        <w:t xml:space="preserve"> </w:t>
      </w:r>
      <w:r w:rsidRPr="00C6146A">
        <w:rPr>
          <w:rFonts w:ascii="Cambria" w:hAnsi="Cambria" w:cs="Calibri"/>
          <w:spacing w:val="-6"/>
        </w:rPr>
        <w:t>w</w:t>
      </w:r>
      <w:r w:rsidRPr="00C6146A">
        <w:rPr>
          <w:rFonts w:ascii="Cambria" w:hAnsi="Cambria" w:cs="Calibri"/>
        </w:rPr>
        <w:t>ill</w:t>
      </w:r>
      <w:r w:rsidRPr="00C6146A">
        <w:rPr>
          <w:rFonts w:ascii="Cambria" w:hAnsi="Cambria" w:cs="Calibri"/>
          <w:spacing w:val="29"/>
        </w:rPr>
        <w:t xml:space="preserve"> </w:t>
      </w:r>
      <w:r w:rsidRPr="00C6146A">
        <w:rPr>
          <w:rFonts w:ascii="Cambria" w:hAnsi="Cambria" w:cs="Calibri"/>
        </w:rPr>
        <w:t>all</w:t>
      </w:r>
      <w:r w:rsidRPr="00C6146A">
        <w:rPr>
          <w:rFonts w:ascii="Cambria" w:hAnsi="Cambria" w:cs="Calibri"/>
          <w:spacing w:val="3"/>
        </w:rPr>
        <w:t>o</w:t>
      </w:r>
      <w:r w:rsidRPr="00C6146A">
        <w:rPr>
          <w:rFonts w:ascii="Cambria" w:hAnsi="Cambria" w:cs="Calibri"/>
        </w:rPr>
        <w:t>w</w:t>
      </w:r>
      <w:r w:rsidRPr="00C6146A">
        <w:rPr>
          <w:rFonts w:ascii="Cambria" w:hAnsi="Cambria" w:cs="Calibri"/>
          <w:w w:val="99"/>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2"/>
        </w:rPr>
        <w:t>nn</w:t>
      </w:r>
      <w:r w:rsidRPr="00C6146A">
        <w:rPr>
          <w:rFonts w:ascii="Cambria" w:hAnsi="Cambria" w:cs="Calibri"/>
        </w:rPr>
        <w:t>el</w:t>
      </w:r>
      <w:r w:rsidRPr="00C6146A">
        <w:rPr>
          <w:rFonts w:ascii="Cambria" w:hAnsi="Cambria" w:cs="Calibri"/>
          <w:spacing w:val="24"/>
        </w:rPr>
        <w:t xml:space="preserve"> </w:t>
      </w:r>
      <w:r w:rsidRPr="00C6146A">
        <w:rPr>
          <w:rFonts w:ascii="Cambria" w:hAnsi="Cambria" w:cs="Calibri"/>
        </w:rPr>
        <w:t>to</w:t>
      </w:r>
      <w:r w:rsidRPr="00C6146A">
        <w:rPr>
          <w:rFonts w:ascii="Cambria" w:hAnsi="Cambria" w:cs="Calibri"/>
          <w:spacing w:val="25"/>
        </w:rPr>
        <w:t xml:space="preserve"> </w:t>
      </w:r>
      <w:r w:rsidRPr="00C6146A">
        <w:rPr>
          <w:rFonts w:ascii="Cambria" w:hAnsi="Cambria" w:cs="Calibri"/>
        </w:rPr>
        <w:t>rece</w:t>
      </w:r>
      <w:r w:rsidRPr="00C6146A">
        <w:rPr>
          <w:rFonts w:ascii="Cambria" w:hAnsi="Cambria" w:cs="Calibri"/>
          <w:spacing w:val="2"/>
        </w:rPr>
        <w:t>i</w:t>
      </w:r>
      <w:r w:rsidRPr="00C6146A">
        <w:rPr>
          <w:rFonts w:ascii="Cambria" w:hAnsi="Cambria" w:cs="Calibri"/>
          <w:spacing w:val="-2"/>
        </w:rPr>
        <w:t>v</w:t>
      </w:r>
      <w:r w:rsidRPr="00C6146A">
        <w:rPr>
          <w:rFonts w:ascii="Cambria" w:hAnsi="Cambria" w:cs="Calibri"/>
        </w:rPr>
        <w:t>e</w:t>
      </w:r>
      <w:r w:rsidRPr="00C6146A">
        <w:rPr>
          <w:rFonts w:ascii="Cambria" w:hAnsi="Cambria" w:cs="Calibri"/>
          <w:spacing w:val="25"/>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26"/>
        </w:rPr>
        <w:t xml:space="preserve"> </w:t>
      </w:r>
      <w:r w:rsidRPr="00C6146A">
        <w:rPr>
          <w:rFonts w:ascii="Cambria" w:hAnsi="Cambria" w:cs="Calibri"/>
        </w:rPr>
        <w:t>in</w:t>
      </w:r>
      <w:r w:rsidRPr="00C6146A">
        <w:rPr>
          <w:rFonts w:ascii="Cambria" w:hAnsi="Cambria" w:cs="Calibri"/>
          <w:spacing w:val="23"/>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24"/>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25"/>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2"/>
        </w:rPr>
        <w:t>f</w:t>
      </w:r>
      <w:r w:rsidRPr="00C6146A">
        <w:rPr>
          <w:rFonts w:ascii="Cambria" w:hAnsi="Cambria" w:cs="Calibri"/>
        </w:rPr>
        <w:t>ice</w:t>
      </w:r>
      <w:r w:rsidRPr="00C6146A">
        <w:rPr>
          <w:rFonts w:ascii="Cambria" w:hAnsi="Cambria" w:cs="Calibri"/>
          <w:spacing w:val="1"/>
        </w:rPr>
        <w:t>r</w:t>
      </w:r>
      <w:r w:rsidRPr="00C6146A">
        <w:rPr>
          <w:rFonts w:ascii="Cambria" w:hAnsi="Cambria" w:cs="Calibri"/>
        </w:rPr>
        <w:t>s</w:t>
      </w:r>
      <w:r w:rsidRPr="00C6146A">
        <w:rPr>
          <w:rFonts w:ascii="Cambria" w:hAnsi="Cambria" w:cs="Calibri"/>
          <w:spacing w:val="26"/>
        </w:rPr>
        <w:t xml:space="preserve"> </w:t>
      </w:r>
      <w:r w:rsidRPr="00C6146A">
        <w:rPr>
          <w:rFonts w:ascii="Cambria" w:hAnsi="Cambria" w:cs="Calibri"/>
          <w:spacing w:val="-2"/>
        </w:rPr>
        <w:t>m</w:t>
      </w:r>
      <w:r w:rsidRPr="00C6146A">
        <w:rPr>
          <w:rFonts w:ascii="Cambria" w:hAnsi="Cambria" w:cs="Calibri"/>
          <w:spacing w:val="1"/>
        </w:rPr>
        <w:t>u</w:t>
      </w:r>
      <w:r w:rsidRPr="00C6146A">
        <w:rPr>
          <w:rFonts w:ascii="Cambria" w:hAnsi="Cambria" w:cs="Calibri"/>
          <w:spacing w:val="-1"/>
        </w:rPr>
        <w:t>s</w:t>
      </w:r>
      <w:r w:rsidRPr="00C6146A">
        <w:rPr>
          <w:rFonts w:ascii="Cambria" w:hAnsi="Cambria" w:cs="Calibri"/>
        </w:rPr>
        <w:t>t</w:t>
      </w:r>
      <w:r w:rsidRPr="00C6146A">
        <w:rPr>
          <w:rFonts w:ascii="Cambria" w:hAnsi="Cambria" w:cs="Calibri"/>
          <w:spacing w:val="27"/>
        </w:rPr>
        <w:t xml:space="preserve"> </w:t>
      </w:r>
      <w:r w:rsidRPr="00C6146A">
        <w:rPr>
          <w:rFonts w:ascii="Cambria" w:hAnsi="Cambria" w:cs="Calibri"/>
          <w:spacing w:val="1"/>
        </w:rPr>
        <w:t>h</w:t>
      </w:r>
      <w:r w:rsidRPr="00C6146A">
        <w:rPr>
          <w:rFonts w:ascii="Cambria" w:hAnsi="Cambria" w:cs="Calibri"/>
        </w:rPr>
        <w:t>a</w:t>
      </w:r>
      <w:r w:rsidRPr="00C6146A">
        <w:rPr>
          <w:rFonts w:ascii="Cambria" w:hAnsi="Cambria" w:cs="Calibri"/>
          <w:spacing w:val="-1"/>
        </w:rPr>
        <w:t>n</w:t>
      </w:r>
      <w:r w:rsidRPr="00C6146A">
        <w:rPr>
          <w:rFonts w:ascii="Cambria" w:hAnsi="Cambria" w:cs="Calibri"/>
          <w:spacing w:val="1"/>
        </w:rPr>
        <w:t>d</w:t>
      </w:r>
      <w:r w:rsidRPr="00C6146A">
        <w:rPr>
          <w:rFonts w:ascii="Cambria" w:hAnsi="Cambria" w:cs="Calibri"/>
        </w:rPr>
        <w:t>le</w:t>
      </w:r>
      <w:r w:rsidRPr="00C6146A">
        <w:rPr>
          <w:rFonts w:ascii="Cambria" w:hAnsi="Cambria" w:cs="Calibri"/>
          <w:spacing w:val="25"/>
        </w:rPr>
        <w:t xml:space="preserve"> </w:t>
      </w:r>
      <w:r w:rsidR="00023AF8" w:rsidRPr="00C6146A">
        <w:rPr>
          <w:rFonts w:ascii="Cambria" w:hAnsi="Cambria" w:cs="Calibri"/>
          <w:spacing w:val="1"/>
        </w:rPr>
        <w:t>daily</w:t>
      </w:r>
      <w:r w:rsidRPr="00C6146A">
        <w:rPr>
          <w:rFonts w:ascii="Cambria" w:hAnsi="Cambria" w:cs="Calibri"/>
          <w:spacing w:val="24"/>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28"/>
        </w:rPr>
        <w:t xml:space="preserve"> </w:t>
      </w:r>
      <w:r w:rsidRPr="00C6146A">
        <w:rPr>
          <w:rFonts w:ascii="Cambria" w:hAnsi="Cambria" w:cs="Calibri"/>
        </w:rPr>
        <w:t>will</w:t>
      </w:r>
      <w:r w:rsidRPr="00C6146A">
        <w:rPr>
          <w:rFonts w:ascii="Cambria" w:hAnsi="Cambria" w:cs="Calibri"/>
          <w:spacing w:val="24"/>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25"/>
        </w:rPr>
        <w:t xml:space="preserve"> </w:t>
      </w:r>
      <w:r w:rsidRPr="00C6146A">
        <w:rPr>
          <w:rFonts w:ascii="Cambria" w:hAnsi="Cambria" w:cs="Calibri"/>
        </w:rPr>
        <w:t>i</w:t>
      </w:r>
      <w:r w:rsidRPr="00C6146A">
        <w:rPr>
          <w:rFonts w:ascii="Cambria" w:hAnsi="Cambria" w:cs="Calibri"/>
          <w:spacing w:val="10"/>
        </w:rPr>
        <w:t>n</w:t>
      </w:r>
      <w:r w:rsidRPr="00C6146A">
        <w:rPr>
          <w:rFonts w:ascii="Cambria" w:hAnsi="Cambria" w:cs="Calibri"/>
          <w:spacing w:val="-1"/>
        </w:rPr>
        <w:t>s</w:t>
      </w:r>
      <w:r w:rsidRPr="00C6146A">
        <w:rPr>
          <w:rFonts w:ascii="Cambria" w:hAnsi="Cambria" w:cs="Calibri"/>
        </w:rPr>
        <w:t>tr</w:t>
      </w:r>
      <w:r w:rsidRPr="00C6146A">
        <w:rPr>
          <w:rFonts w:ascii="Cambria" w:hAnsi="Cambria" w:cs="Calibri"/>
          <w:spacing w:val="-2"/>
        </w:rPr>
        <w:t>u</w:t>
      </w:r>
      <w:r w:rsidRPr="00C6146A">
        <w:rPr>
          <w:rFonts w:ascii="Cambria" w:hAnsi="Cambria" w:cs="Calibri"/>
          <w:spacing w:val="2"/>
        </w:rPr>
        <w:t>c</w:t>
      </w:r>
      <w:r w:rsidRPr="00C6146A">
        <w:rPr>
          <w:rFonts w:ascii="Cambria" w:hAnsi="Cambria" w:cs="Calibri"/>
        </w:rPr>
        <w:t>ted</w:t>
      </w:r>
      <w:r w:rsidRPr="00C6146A">
        <w:rPr>
          <w:rFonts w:ascii="Cambria" w:hAnsi="Cambria" w:cs="Calibri"/>
          <w:spacing w:val="26"/>
        </w:rPr>
        <w:t xml:space="preserve"> </w:t>
      </w:r>
      <w:r w:rsidRPr="00C6146A">
        <w:rPr>
          <w:rFonts w:ascii="Cambria" w:hAnsi="Cambria" w:cs="Calibri"/>
          <w:spacing w:val="1"/>
        </w:rPr>
        <w:t>b</w:t>
      </w:r>
      <w:r w:rsidRPr="00C6146A">
        <w:rPr>
          <w:rFonts w:ascii="Cambria" w:hAnsi="Cambria" w:cs="Calibri"/>
        </w:rPr>
        <w:t>ased</w:t>
      </w:r>
      <w:r w:rsidRPr="00C6146A">
        <w:rPr>
          <w:rFonts w:ascii="Cambria" w:hAnsi="Cambria" w:cs="Calibri"/>
          <w:spacing w:val="26"/>
        </w:rPr>
        <w:t xml:space="preserve"> </w:t>
      </w:r>
      <w:r w:rsidRPr="00C6146A">
        <w:rPr>
          <w:rFonts w:ascii="Cambria" w:hAnsi="Cambria" w:cs="Calibri"/>
          <w:spacing w:val="1"/>
        </w:rPr>
        <w:t>o</w:t>
      </w:r>
      <w:r w:rsidRPr="00C6146A">
        <w:rPr>
          <w:rFonts w:ascii="Cambria" w:hAnsi="Cambria" w:cs="Calibri"/>
        </w:rPr>
        <w:t>n</w:t>
      </w:r>
      <w:r w:rsidRPr="00C6146A">
        <w:rPr>
          <w:rFonts w:ascii="Cambria" w:hAnsi="Cambria" w:cs="Calibri"/>
          <w:spacing w:val="23"/>
        </w:rPr>
        <w:t xml:space="preserve"> </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rre</w:t>
      </w:r>
      <w:r w:rsidRPr="00C6146A">
        <w:rPr>
          <w:rFonts w:ascii="Cambria" w:hAnsi="Cambria" w:cs="Calibri"/>
          <w:spacing w:val="-1"/>
        </w:rPr>
        <w:t>n</w:t>
      </w:r>
      <w:r w:rsidRPr="00C6146A">
        <w:rPr>
          <w:rFonts w:ascii="Cambria" w:hAnsi="Cambria" w:cs="Calibri"/>
        </w:rPr>
        <w:t>t</w:t>
      </w:r>
      <w:r w:rsidRPr="00C6146A">
        <w:rPr>
          <w:rFonts w:ascii="Cambria" w:hAnsi="Cambria" w:cs="Calibri"/>
          <w:w w:val="99"/>
        </w:rPr>
        <w:t xml:space="preserve"> </w:t>
      </w:r>
      <w:r w:rsidR="001F55E5">
        <w:rPr>
          <w:rFonts w:ascii="Cambria" w:hAnsi="Cambria" w:cs="Calibri"/>
        </w:rPr>
        <w:t>Fairfield</w:t>
      </w:r>
      <w:r w:rsidRPr="00C6146A">
        <w:rPr>
          <w:rFonts w:ascii="Cambria" w:hAnsi="Cambria" w:cs="Calibri"/>
          <w:spacing w:val="-7"/>
        </w:rPr>
        <w:t xml:space="preserve"> </w:t>
      </w:r>
      <w:r w:rsidRPr="00C6146A">
        <w:rPr>
          <w:rFonts w:ascii="Cambria" w:hAnsi="Cambria" w:cs="Calibri"/>
          <w:spacing w:val="1"/>
        </w:rPr>
        <w:t>F</w:t>
      </w:r>
      <w:r w:rsidRPr="00C6146A">
        <w:rPr>
          <w:rFonts w:ascii="Cambria" w:hAnsi="Cambria" w:cs="Calibri"/>
        </w:rPr>
        <w:t>ire</w:t>
      </w:r>
      <w:r w:rsidRPr="00C6146A">
        <w:rPr>
          <w:rFonts w:ascii="Cambria" w:hAnsi="Cambria" w:cs="Calibri"/>
          <w:spacing w:val="-6"/>
        </w:rPr>
        <w:t xml:space="preserve"> </w:t>
      </w:r>
      <w:r w:rsidRPr="00C6146A">
        <w:rPr>
          <w:rFonts w:ascii="Cambria" w:hAnsi="Cambria" w:cs="Calibri"/>
        </w:rPr>
        <w:t>De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4"/>
        </w:rPr>
        <w:t xml:space="preserve"> </w:t>
      </w:r>
      <w:r w:rsidRPr="00C6146A">
        <w:rPr>
          <w:rFonts w:ascii="Cambria" w:hAnsi="Cambria" w:cs="Calibri"/>
        </w:rPr>
        <w:t>St</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w:t>
      </w:r>
      <w:r w:rsidRPr="00C6146A">
        <w:rPr>
          <w:rFonts w:ascii="Cambria" w:hAnsi="Cambria" w:cs="Calibri"/>
        </w:rPr>
        <w:t>d</w:t>
      </w:r>
      <w:r w:rsidRPr="00C6146A">
        <w:rPr>
          <w:rFonts w:ascii="Cambria" w:hAnsi="Cambria" w:cs="Calibri"/>
          <w:spacing w:val="-5"/>
        </w:rPr>
        <w:t xml:space="preserve"> </w:t>
      </w:r>
      <w:r w:rsidRPr="00C6146A">
        <w:rPr>
          <w:rFonts w:ascii="Cambria" w:hAnsi="Cambria" w:cs="Calibri"/>
        </w:rPr>
        <w:t>O</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ati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7"/>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rPr>
        <w:t>ce</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res</w:t>
      </w:r>
      <w:r w:rsidRPr="00C6146A">
        <w:rPr>
          <w:rFonts w:ascii="Cambria" w:hAnsi="Cambria" w:cs="Calibri"/>
          <w:spacing w:val="-7"/>
        </w:rPr>
        <w:t xml:space="preserve"> </w:t>
      </w:r>
      <w:r w:rsidRPr="00C6146A">
        <w:rPr>
          <w:rFonts w:ascii="Cambria" w:hAnsi="Cambria" w:cs="Calibri"/>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5"/>
        </w:rPr>
        <w:t xml:space="preserve"> </w:t>
      </w:r>
      <w:r w:rsidRPr="00C6146A">
        <w:rPr>
          <w:rFonts w:ascii="Cambria" w:hAnsi="Cambria" w:cs="Calibri"/>
          <w:spacing w:val="1"/>
        </w:rPr>
        <w:t>p</w:t>
      </w:r>
      <w:r w:rsidRPr="00C6146A">
        <w:rPr>
          <w:rFonts w:ascii="Cambria" w:hAnsi="Cambria" w:cs="Calibri"/>
        </w:rPr>
        <w:t>ractices</w:t>
      </w:r>
      <w:r w:rsidRPr="00C6146A">
        <w:rPr>
          <w:rFonts w:ascii="Cambria" w:hAnsi="Cambria" w:cs="Calibri"/>
          <w:spacing w:val="-1"/>
        </w:rPr>
        <w:t xml:space="preserve"> </w:t>
      </w:r>
      <w:r w:rsidRPr="00C6146A">
        <w:rPr>
          <w:rFonts w:ascii="Cambria" w:hAnsi="Cambria" w:cs="Calibri"/>
        </w:rPr>
        <w:t>e</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b</w:t>
      </w:r>
      <w:r w:rsidRPr="00C6146A">
        <w:rPr>
          <w:rFonts w:ascii="Cambria" w:hAnsi="Cambria" w:cs="Calibri"/>
        </w:rPr>
        <w:t>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5"/>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9"/>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ci</w:t>
      </w:r>
      <w:r w:rsidRPr="00C6146A">
        <w:rPr>
          <w:rFonts w:ascii="Cambria" w:hAnsi="Cambria" w:cs="Calibri"/>
          <w:spacing w:val="2"/>
        </w:rPr>
        <w:t>t</w:t>
      </w:r>
      <w:r w:rsidRPr="00C6146A">
        <w:rPr>
          <w:rFonts w:ascii="Cambria" w:hAnsi="Cambria" w:cs="Calibri"/>
        </w:rPr>
        <w:t>y</w:t>
      </w:r>
      <w:r w:rsidRPr="00C6146A">
        <w:rPr>
          <w:rFonts w:ascii="Cambria" w:hAnsi="Cambria" w:cs="Calibri"/>
          <w:spacing w:val="-10"/>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8"/>
        </w:rPr>
        <w:t xml:space="preserve"> </w:t>
      </w:r>
      <w:r w:rsidR="001F55E5">
        <w:rPr>
          <w:rFonts w:ascii="Cambria" w:hAnsi="Cambria" w:cs="Calibri"/>
        </w:rPr>
        <w:t>Fairfield</w:t>
      </w:r>
      <w:r w:rsidRPr="00C6146A">
        <w:rPr>
          <w:rFonts w:ascii="Cambria" w:hAnsi="Cambria" w:cs="Calibri"/>
        </w:rPr>
        <w:t>.</w:t>
      </w:r>
    </w:p>
    <w:p w14:paraId="14BC9844" w14:textId="77777777" w:rsidR="009D3900" w:rsidRPr="00C6146A" w:rsidRDefault="009D3900" w:rsidP="001F160D">
      <w:pPr>
        <w:kinsoku w:val="0"/>
        <w:overflowPunct w:val="0"/>
        <w:spacing w:after="0" w:line="240" w:lineRule="auto"/>
        <w:rPr>
          <w:rFonts w:ascii="Cambria" w:hAnsi="Cambria" w:cs="Calibri"/>
          <w:sz w:val="24"/>
          <w:szCs w:val="24"/>
        </w:rPr>
      </w:pPr>
    </w:p>
    <w:p w14:paraId="222A326F" w14:textId="55020F6F" w:rsidR="009D3900" w:rsidRPr="00C6146A" w:rsidRDefault="009D3900" w:rsidP="001F160D">
      <w:pPr>
        <w:pStyle w:val="BodyText"/>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ese</w:t>
      </w:r>
      <w:r w:rsidRPr="00C6146A">
        <w:rPr>
          <w:rFonts w:ascii="Cambria" w:hAnsi="Cambria" w:cs="Calibri"/>
          <w:spacing w:val="11"/>
        </w:rPr>
        <w:t xml:space="preserve"> </w:t>
      </w:r>
      <w:r w:rsidRPr="00C6146A">
        <w:rPr>
          <w:rFonts w:ascii="Cambria" w:hAnsi="Cambria" w:cs="Calibri"/>
        </w:rPr>
        <w:t>clas</w:t>
      </w:r>
      <w:r w:rsidRPr="00C6146A">
        <w:rPr>
          <w:rFonts w:ascii="Cambria" w:hAnsi="Cambria" w:cs="Calibri"/>
          <w:spacing w:val="-1"/>
        </w:rPr>
        <w:t>s</w:t>
      </w:r>
      <w:r w:rsidRPr="00C6146A">
        <w:rPr>
          <w:rFonts w:ascii="Cambria" w:hAnsi="Cambria" w:cs="Calibri"/>
        </w:rPr>
        <w:t>es</w:t>
      </w:r>
      <w:r w:rsidRPr="00C6146A">
        <w:rPr>
          <w:rFonts w:ascii="Cambria" w:hAnsi="Cambria" w:cs="Calibri"/>
          <w:spacing w:val="14"/>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1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12"/>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c</w:t>
      </w:r>
      <w:r w:rsidRPr="00C6146A">
        <w:rPr>
          <w:rFonts w:ascii="Cambria" w:hAnsi="Cambria" w:cs="Calibri"/>
          <w:spacing w:val="2"/>
        </w:rPr>
        <w:t>t</w:t>
      </w:r>
      <w:r w:rsidRPr="00C6146A">
        <w:rPr>
          <w:rFonts w:ascii="Cambria" w:hAnsi="Cambria" w:cs="Calibri"/>
        </w:rPr>
        <w:t>ed</w:t>
      </w:r>
      <w:r w:rsidRPr="00C6146A">
        <w:rPr>
          <w:rFonts w:ascii="Cambria" w:hAnsi="Cambria" w:cs="Calibri"/>
          <w:spacing w:val="13"/>
        </w:rPr>
        <w:t xml:space="preserve"> </w:t>
      </w:r>
      <w:r w:rsidRPr="00C6146A">
        <w:rPr>
          <w:rFonts w:ascii="Cambria" w:hAnsi="Cambria" w:cs="Calibri"/>
          <w:spacing w:val="1"/>
        </w:rPr>
        <w:t>b</w:t>
      </w:r>
      <w:r w:rsidRPr="00C6146A">
        <w:rPr>
          <w:rFonts w:ascii="Cambria" w:hAnsi="Cambria" w:cs="Calibri"/>
        </w:rPr>
        <w:t>y</w:t>
      </w:r>
      <w:r w:rsidRPr="00C6146A">
        <w:rPr>
          <w:rFonts w:ascii="Cambria" w:hAnsi="Cambria" w:cs="Calibri"/>
          <w:spacing w:val="9"/>
        </w:rPr>
        <w:t xml:space="preserve"> </w:t>
      </w:r>
      <w:r w:rsidRPr="00C6146A">
        <w:rPr>
          <w:rFonts w:ascii="Cambria" w:hAnsi="Cambria" w:cs="Calibri"/>
          <w:spacing w:val="3"/>
        </w:rPr>
        <w:t>co</w:t>
      </w:r>
      <w:r w:rsidRPr="00C6146A">
        <w:rPr>
          <w:rFonts w:ascii="Cambria" w:hAnsi="Cambria" w:cs="Calibri"/>
          <w:spacing w:val="-2"/>
        </w:rPr>
        <w:t>mm</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12"/>
        </w:rPr>
        <w:t xml:space="preserve"> </w:t>
      </w:r>
      <w:r w:rsidRPr="00C6146A">
        <w:rPr>
          <w:rFonts w:ascii="Cambria" w:hAnsi="Cambria" w:cs="Calibri"/>
          <w:spacing w:val="-1"/>
        </w:rPr>
        <w:t>s</w:t>
      </w:r>
      <w:r w:rsidRPr="00C6146A">
        <w:rPr>
          <w:rFonts w:ascii="Cambria" w:hAnsi="Cambria" w:cs="Calibri"/>
        </w:rPr>
        <w:t>t</w:t>
      </w:r>
      <w:r w:rsidRPr="00C6146A">
        <w:rPr>
          <w:rFonts w:ascii="Cambria" w:hAnsi="Cambria" w:cs="Calibri"/>
          <w:spacing w:val="2"/>
        </w:rPr>
        <w:t>a</w:t>
      </w:r>
      <w:r w:rsidRPr="00C6146A">
        <w:rPr>
          <w:rFonts w:ascii="Cambria" w:hAnsi="Cambria" w:cs="Calibri"/>
          <w:spacing w:val="-2"/>
        </w:rPr>
        <w:t>f</w:t>
      </w:r>
      <w:r w:rsidRPr="00C6146A">
        <w:rPr>
          <w:rFonts w:ascii="Cambria" w:hAnsi="Cambria" w:cs="Calibri"/>
        </w:rPr>
        <w:t>f</w:t>
      </w:r>
      <w:r w:rsidRPr="00C6146A">
        <w:rPr>
          <w:rFonts w:ascii="Cambria" w:hAnsi="Cambria" w:cs="Calibri"/>
          <w:spacing w:val="11"/>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onn</w:t>
      </w:r>
      <w:r w:rsidRPr="00C6146A">
        <w:rPr>
          <w:rFonts w:ascii="Cambria" w:hAnsi="Cambria" w:cs="Calibri"/>
        </w:rPr>
        <w:t>el</w:t>
      </w:r>
      <w:r w:rsidRPr="00C6146A">
        <w:rPr>
          <w:rFonts w:ascii="Cambria" w:hAnsi="Cambria" w:cs="Calibri"/>
          <w:spacing w:val="12"/>
        </w:rPr>
        <w:t xml:space="preserve"> </w:t>
      </w:r>
      <w:r w:rsidRPr="00C6146A">
        <w:rPr>
          <w:rFonts w:ascii="Cambria" w:hAnsi="Cambria" w:cs="Calibri"/>
        </w:rPr>
        <w:t>to</w:t>
      </w:r>
      <w:r w:rsidRPr="00C6146A">
        <w:rPr>
          <w:rFonts w:ascii="Cambria" w:hAnsi="Cambria" w:cs="Calibri"/>
          <w:spacing w:val="13"/>
        </w:rPr>
        <w:t xml:space="preserve"> </w:t>
      </w:r>
      <w:r w:rsidRPr="00C6146A">
        <w:rPr>
          <w:rFonts w:ascii="Cambria" w:hAnsi="Cambria" w:cs="Calibri"/>
        </w:rPr>
        <w:t>e</w:t>
      </w:r>
      <w:r w:rsidRPr="00C6146A">
        <w:rPr>
          <w:rFonts w:ascii="Cambria" w:hAnsi="Cambria" w:cs="Calibri"/>
          <w:spacing w:val="-1"/>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12"/>
        </w:rPr>
        <w:t xml:space="preserve"> </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ali</w:t>
      </w:r>
      <w:r w:rsidRPr="00C6146A">
        <w:rPr>
          <w:rFonts w:ascii="Cambria" w:hAnsi="Cambria" w:cs="Calibri"/>
          <w:spacing w:val="2"/>
        </w:rPr>
        <w:t>t</w:t>
      </w:r>
      <w:r w:rsidRPr="00C6146A">
        <w:rPr>
          <w:rFonts w:ascii="Cambria" w:hAnsi="Cambria" w:cs="Calibri"/>
        </w:rPr>
        <w:t>y</w:t>
      </w:r>
      <w:r w:rsidRPr="00C6146A">
        <w:rPr>
          <w:rFonts w:ascii="Cambria" w:hAnsi="Cambria" w:cs="Calibri"/>
          <w:spacing w:val="11"/>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2"/>
        </w:rPr>
        <w:t xml:space="preserve"> </w:t>
      </w:r>
      <w:r w:rsidRPr="00C6146A">
        <w:rPr>
          <w:rFonts w:ascii="Cambria" w:hAnsi="Cambria" w:cs="Calibri"/>
        </w:rPr>
        <w:t>c</w:t>
      </w:r>
      <w:r w:rsidRPr="00C6146A">
        <w:rPr>
          <w:rFonts w:ascii="Cambria" w:hAnsi="Cambria" w:cs="Calibri"/>
          <w:spacing w:val="1"/>
        </w:rPr>
        <w:t>on</w:t>
      </w:r>
      <w:r w:rsidRPr="00C6146A">
        <w:rPr>
          <w:rFonts w:ascii="Cambria" w:hAnsi="Cambria" w:cs="Calibri"/>
          <w:spacing w:val="-1"/>
        </w:rPr>
        <w:t>s</w:t>
      </w:r>
      <w:r w:rsidRPr="00C6146A">
        <w:rPr>
          <w:rFonts w:ascii="Cambria" w:hAnsi="Cambria" w:cs="Calibri"/>
          <w:spacing w:val="2"/>
        </w:rPr>
        <w:t>i</w:t>
      </w:r>
      <w:r w:rsidRPr="00C6146A">
        <w:rPr>
          <w:rFonts w:ascii="Cambria" w:hAnsi="Cambria" w:cs="Calibri"/>
          <w:spacing w:val="-1"/>
        </w:rPr>
        <w:t>s</w:t>
      </w:r>
      <w:r w:rsidRPr="00C6146A">
        <w:rPr>
          <w:rFonts w:ascii="Cambria" w:hAnsi="Cambria" w:cs="Calibri"/>
        </w:rPr>
        <w:t>te</w:t>
      </w:r>
      <w:r w:rsidRPr="00C6146A">
        <w:rPr>
          <w:rFonts w:ascii="Cambria" w:hAnsi="Cambria" w:cs="Calibri"/>
          <w:spacing w:val="-1"/>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10"/>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spacing w:val="11"/>
        </w:rPr>
        <w:t xml:space="preserve"> </w:t>
      </w:r>
      <w:r w:rsidRPr="00C6146A">
        <w:rPr>
          <w:rFonts w:ascii="Cambria" w:hAnsi="Cambria" w:cs="Calibri"/>
          <w:spacing w:val="1"/>
        </w:rPr>
        <w:t>d</w:t>
      </w:r>
      <w:r w:rsidRPr="00C6146A">
        <w:rPr>
          <w:rFonts w:ascii="Cambria" w:hAnsi="Cambria" w:cs="Calibri"/>
        </w:rPr>
        <w:t>eli</w:t>
      </w:r>
      <w:r w:rsidRPr="00C6146A">
        <w:rPr>
          <w:rFonts w:ascii="Cambria" w:hAnsi="Cambria" w:cs="Calibri"/>
          <w:spacing w:val="-2"/>
        </w:rPr>
        <w:t>v</w:t>
      </w:r>
      <w:r w:rsidRPr="00C6146A">
        <w:rPr>
          <w:rFonts w:ascii="Cambria" w:hAnsi="Cambria" w:cs="Calibri"/>
        </w:rPr>
        <w:t>e</w:t>
      </w:r>
      <w:r w:rsidRPr="00C6146A">
        <w:rPr>
          <w:rFonts w:ascii="Cambria" w:hAnsi="Cambria" w:cs="Calibri"/>
          <w:spacing w:val="3"/>
        </w:rPr>
        <w:t>r</w:t>
      </w:r>
      <w:r w:rsidRPr="00C6146A">
        <w:rPr>
          <w:rFonts w:ascii="Cambria" w:hAnsi="Cambria" w:cs="Calibri"/>
        </w:rPr>
        <w:t>y</w:t>
      </w:r>
      <w:r w:rsidRPr="00C6146A">
        <w:rPr>
          <w:rFonts w:ascii="Cambria" w:hAnsi="Cambria" w:cs="Calibri"/>
          <w:spacing w:val="11"/>
        </w:rPr>
        <w:t xml:space="preserve"> </w:t>
      </w:r>
      <w:r w:rsidRPr="00C6146A">
        <w:rPr>
          <w:rFonts w:ascii="Cambria" w:hAnsi="Cambria" w:cs="Calibri"/>
        </w:rPr>
        <w:t>to</w:t>
      </w:r>
      <w:r w:rsidRPr="00C6146A">
        <w:rPr>
          <w:rFonts w:ascii="Cambria" w:hAnsi="Cambria" w:cs="Calibri"/>
          <w:spacing w:val="12"/>
        </w:rPr>
        <w:t xml:space="preserve"> </w:t>
      </w:r>
      <w:r w:rsidRPr="00C6146A">
        <w:rPr>
          <w:rFonts w:ascii="Cambria" w:hAnsi="Cambria" w:cs="Calibri"/>
        </w:rPr>
        <w:t>all</w:t>
      </w:r>
      <w:r w:rsidRPr="00C6146A">
        <w:rPr>
          <w:rFonts w:ascii="Cambria" w:hAnsi="Cambria" w:cs="Calibri"/>
          <w:spacing w:val="11"/>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2"/>
        </w:rPr>
        <w:t>nn</w:t>
      </w:r>
      <w:r w:rsidRPr="00C6146A">
        <w:rPr>
          <w:rFonts w:ascii="Cambria" w:hAnsi="Cambria" w:cs="Calibri"/>
        </w:rPr>
        <w:t>el</w:t>
      </w:r>
      <w:r w:rsidRPr="00C6146A">
        <w:rPr>
          <w:rFonts w:ascii="Cambria" w:hAnsi="Cambria" w:cs="Calibri"/>
          <w:w w:val="99"/>
        </w:rPr>
        <w:t xml:space="preserve"> </w:t>
      </w:r>
      <w:r w:rsidRPr="00C6146A">
        <w:rPr>
          <w:rFonts w:ascii="Cambria" w:hAnsi="Cambria" w:cs="Calibri"/>
        </w:rPr>
        <w:t>re</w:t>
      </w:r>
      <w:r w:rsidRPr="00C6146A">
        <w:rPr>
          <w:rFonts w:ascii="Cambria" w:hAnsi="Cambria" w:cs="Calibri"/>
          <w:spacing w:val="-1"/>
        </w:rPr>
        <w:t>g</w:t>
      </w:r>
      <w:r w:rsidRPr="00C6146A">
        <w:rPr>
          <w:rFonts w:ascii="Cambria" w:hAnsi="Cambria" w:cs="Calibri"/>
        </w:rPr>
        <w:t>a</w:t>
      </w:r>
      <w:r w:rsidRPr="00C6146A">
        <w:rPr>
          <w:rFonts w:ascii="Cambria" w:hAnsi="Cambria" w:cs="Calibri"/>
          <w:spacing w:val="1"/>
        </w:rPr>
        <w:t>rd</w:t>
      </w:r>
      <w:r w:rsidRPr="00C6146A">
        <w:rPr>
          <w:rFonts w:ascii="Cambria" w:hAnsi="Cambria" w:cs="Calibri"/>
        </w:rPr>
        <w:t>less</w:t>
      </w:r>
      <w:r w:rsidRPr="00C6146A">
        <w:rPr>
          <w:rFonts w:ascii="Cambria" w:hAnsi="Cambria" w:cs="Calibri"/>
          <w:spacing w:val="5"/>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6"/>
        </w:rPr>
        <w:t xml:space="preserve"> </w:t>
      </w:r>
      <w:r w:rsidRPr="00C6146A">
        <w:rPr>
          <w:rFonts w:ascii="Cambria" w:hAnsi="Cambria" w:cs="Calibri"/>
        </w:rPr>
        <w:t>r</w:t>
      </w:r>
      <w:r w:rsidRPr="00C6146A">
        <w:rPr>
          <w:rFonts w:ascii="Cambria" w:hAnsi="Cambria" w:cs="Calibri"/>
          <w:spacing w:val="2"/>
        </w:rPr>
        <w:t>a</w:t>
      </w:r>
      <w:r w:rsidRPr="00C6146A">
        <w:rPr>
          <w:rFonts w:ascii="Cambria" w:hAnsi="Cambria" w:cs="Calibri"/>
          <w:spacing w:val="-2"/>
        </w:rPr>
        <w:t>nk</w:t>
      </w:r>
      <w:r w:rsidRPr="00C6146A">
        <w:rPr>
          <w:rFonts w:ascii="Cambria" w:hAnsi="Cambria" w:cs="Calibri"/>
        </w:rPr>
        <w:t>.</w:t>
      </w:r>
      <w:r w:rsidRPr="00C6146A">
        <w:rPr>
          <w:rFonts w:ascii="Cambria" w:hAnsi="Cambria" w:cs="Calibri"/>
          <w:spacing w:val="19"/>
        </w:rPr>
        <w:t xml:space="preserve"> </w:t>
      </w:r>
      <w:r w:rsidRPr="00C6146A">
        <w:rPr>
          <w:rFonts w:ascii="Cambria" w:hAnsi="Cambria" w:cs="Calibri"/>
          <w:spacing w:val="3"/>
        </w:rPr>
        <w:t>T</w:t>
      </w:r>
      <w:r w:rsidRPr="00C6146A">
        <w:rPr>
          <w:rFonts w:ascii="Cambria" w:hAnsi="Cambria" w:cs="Calibri"/>
        </w:rPr>
        <w:t>rai</w:t>
      </w:r>
      <w:r w:rsidRPr="00C6146A">
        <w:rPr>
          <w:rFonts w:ascii="Cambria" w:hAnsi="Cambria" w:cs="Calibri"/>
          <w:spacing w:val="-1"/>
        </w:rPr>
        <w:t>n</w:t>
      </w:r>
      <w:r w:rsidRPr="00C6146A">
        <w:rPr>
          <w:rFonts w:ascii="Cambria" w:hAnsi="Cambria" w:cs="Calibri"/>
        </w:rPr>
        <w:t>ing</w:t>
      </w:r>
      <w:r w:rsidRPr="00C6146A">
        <w:rPr>
          <w:rFonts w:ascii="Cambria" w:hAnsi="Cambria" w:cs="Calibri"/>
          <w:spacing w:val="8"/>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spacing w:val="7"/>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7"/>
        </w:rPr>
        <w:t xml:space="preserve"> </w:t>
      </w:r>
      <w:r w:rsidRPr="00C6146A">
        <w:rPr>
          <w:rFonts w:ascii="Cambria" w:hAnsi="Cambria" w:cs="Calibri"/>
        </w:rPr>
        <w:t>c</w:t>
      </w:r>
      <w:r w:rsidRPr="00C6146A">
        <w:rPr>
          <w:rFonts w:ascii="Cambria" w:hAnsi="Cambria" w:cs="Calibri"/>
          <w:spacing w:val="1"/>
        </w:rPr>
        <w:t>oo</w:t>
      </w:r>
      <w:r w:rsidRPr="00C6146A">
        <w:rPr>
          <w:rFonts w:ascii="Cambria" w:hAnsi="Cambria" w:cs="Calibri"/>
        </w:rPr>
        <w:t>r</w:t>
      </w:r>
      <w:r w:rsidRPr="00C6146A">
        <w:rPr>
          <w:rFonts w:ascii="Cambria" w:hAnsi="Cambria" w:cs="Calibri"/>
          <w:spacing w:val="1"/>
        </w:rPr>
        <w:t>d</w:t>
      </w:r>
      <w:r w:rsidRPr="00C6146A">
        <w:rPr>
          <w:rFonts w:ascii="Cambria" w:hAnsi="Cambria" w:cs="Calibri"/>
        </w:rPr>
        <w:t>i</w:t>
      </w:r>
      <w:r w:rsidRPr="00C6146A">
        <w:rPr>
          <w:rFonts w:ascii="Cambria" w:hAnsi="Cambria" w:cs="Calibri"/>
          <w:spacing w:val="-2"/>
        </w:rPr>
        <w:t>n</w:t>
      </w:r>
      <w:r w:rsidRPr="00C6146A">
        <w:rPr>
          <w:rFonts w:ascii="Cambria" w:hAnsi="Cambria" w:cs="Calibri"/>
        </w:rPr>
        <w:t>ated</w:t>
      </w:r>
      <w:r w:rsidRPr="00C6146A">
        <w:rPr>
          <w:rFonts w:ascii="Cambria" w:hAnsi="Cambria" w:cs="Calibri"/>
          <w:spacing w:val="11"/>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t</w:t>
      </w:r>
      <w:r w:rsidRPr="00C6146A">
        <w:rPr>
          <w:rFonts w:ascii="Cambria" w:hAnsi="Cambria" w:cs="Calibri"/>
        </w:rPr>
        <w:t>h</w:t>
      </w:r>
      <w:r w:rsidRPr="00C6146A">
        <w:rPr>
          <w:rFonts w:ascii="Cambria" w:hAnsi="Cambria" w:cs="Calibri"/>
          <w:spacing w:val="9"/>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5"/>
        </w:rPr>
        <w:t>m</w:t>
      </w:r>
      <w:r w:rsidRPr="00C6146A">
        <w:rPr>
          <w:rFonts w:ascii="Cambria" w:hAnsi="Cambria" w:cs="Calibri"/>
          <w:spacing w:val="3"/>
        </w:rPr>
        <w:t>o</w:t>
      </w:r>
      <w:r w:rsidRPr="00C6146A">
        <w:rPr>
          <w:rFonts w:ascii="Cambria" w:hAnsi="Cambria" w:cs="Calibri"/>
        </w:rPr>
        <w:t>tio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9"/>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t</w:t>
      </w:r>
      <w:r w:rsidRPr="00C6146A">
        <w:rPr>
          <w:rFonts w:ascii="Cambria" w:hAnsi="Cambria" w:cs="Calibri"/>
        </w:rPr>
        <w:t>s</w:t>
      </w:r>
      <w:r w:rsidR="002F0864">
        <w:rPr>
          <w:rFonts w:ascii="Cambria" w:hAnsi="Cambria" w:cs="Calibri"/>
          <w:spacing w:val="6"/>
        </w:rPr>
        <w:t>, the</w:t>
      </w:r>
      <w:r w:rsidRPr="00C6146A">
        <w:rPr>
          <w:rFonts w:ascii="Cambria" w:hAnsi="Cambria" w:cs="Calibri"/>
          <w:spacing w:val="8"/>
        </w:rPr>
        <w:t xml:space="preserve"> </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spacing w:val="-2"/>
        </w:rPr>
        <w:t>nu</w:t>
      </w:r>
      <w:r w:rsidRPr="00C6146A">
        <w:rPr>
          <w:rFonts w:ascii="Cambria" w:hAnsi="Cambria" w:cs="Calibri"/>
          <w:spacing w:val="2"/>
        </w:rPr>
        <w:t>a</w:t>
      </w:r>
      <w:r w:rsidRPr="00C6146A">
        <w:rPr>
          <w:rFonts w:ascii="Cambria" w:hAnsi="Cambria" w:cs="Calibri"/>
        </w:rPr>
        <w:t>l</w:t>
      </w:r>
      <w:r w:rsidRPr="00C6146A">
        <w:rPr>
          <w:rFonts w:ascii="Cambria" w:hAnsi="Cambria" w:cs="Calibri"/>
          <w:spacing w:val="6"/>
        </w:rPr>
        <w:t xml:space="preserve"> </w:t>
      </w:r>
      <w:r w:rsidRPr="00C6146A">
        <w:rPr>
          <w:rFonts w:ascii="Cambria" w:hAnsi="Cambria" w:cs="Calibri"/>
          <w:spacing w:val="2"/>
        </w:rPr>
        <w:t>O</w:t>
      </w:r>
      <w:r w:rsidRPr="00C6146A">
        <w:rPr>
          <w:rFonts w:ascii="Cambria" w:hAnsi="Cambria" w:cs="Calibri"/>
        </w:rPr>
        <w:t>f</w:t>
      </w:r>
      <w:r w:rsidRPr="00C6146A">
        <w:rPr>
          <w:rFonts w:ascii="Cambria" w:hAnsi="Cambria" w:cs="Calibri"/>
          <w:spacing w:val="-2"/>
        </w:rPr>
        <w:t>f</w:t>
      </w:r>
      <w:r w:rsidRPr="00C6146A">
        <w:rPr>
          <w:rFonts w:ascii="Cambria" w:hAnsi="Cambria" w:cs="Calibri"/>
        </w:rPr>
        <w:t>icer</w:t>
      </w:r>
      <w:r w:rsidRPr="00C6146A">
        <w:rPr>
          <w:rFonts w:ascii="Cambria" w:hAnsi="Cambria" w:cs="Calibri"/>
          <w:spacing w:val="8"/>
        </w:rPr>
        <w:t xml:space="preserve"> </w:t>
      </w:r>
      <w:r w:rsidRPr="00C6146A">
        <w:rPr>
          <w:rFonts w:ascii="Cambria" w:hAnsi="Cambria" w:cs="Calibri"/>
        </w:rPr>
        <w:t>D</w:t>
      </w:r>
      <w:r w:rsidRPr="00C6146A">
        <w:rPr>
          <w:rFonts w:ascii="Cambria" w:hAnsi="Cambria" w:cs="Calibri"/>
          <w:spacing w:val="2"/>
        </w:rPr>
        <w:t>e</w:t>
      </w:r>
      <w:r w:rsidRPr="00C6146A">
        <w:rPr>
          <w:rFonts w:ascii="Cambria" w:hAnsi="Cambria" w:cs="Calibri"/>
          <w:spacing w:val="-2"/>
        </w:rPr>
        <w:t>v</w:t>
      </w:r>
      <w:r w:rsidRPr="00C6146A">
        <w:rPr>
          <w:rFonts w:ascii="Cambria" w:hAnsi="Cambria" w:cs="Calibri"/>
        </w:rPr>
        <w:t>el</w:t>
      </w:r>
      <w:r w:rsidRPr="00C6146A">
        <w:rPr>
          <w:rFonts w:ascii="Cambria" w:hAnsi="Cambria" w:cs="Calibri"/>
          <w:spacing w:val="3"/>
        </w:rPr>
        <w:t>o</w:t>
      </w:r>
      <w:r w:rsidRPr="00C6146A">
        <w:rPr>
          <w:rFonts w:ascii="Cambria" w:hAnsi="Cambria" w:cs="Calibri"/>
          <w:spacing w:val="1"/>
        </w:rPr>
        <w:t>p</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w w:val="99"/>
        </w:rPr>
        <w:t xml:space="preserve"> </w:t>
      </w:r>
      <w:r w:rsidRPr="00C6146A">
        <w:rPr>
          <w:rFonts w:ascii="Cambria" w:hAnsi="Cambria" w:cs="Calibri"/>
          <w:spacing w:val="-3"/>
        </w:rPr>
        <w:t>A</w:t>
      </w:r>
      <w:r w:rsidRPr="00C6146A">
        <w:rPr>
          <w:rFonts w:ascii="Cambria" w:hAnsi="Cambria" w:cs="Calibri"/>
        </w:rPr>
        <w:t>ca</w:t>
      </w:r>
      <w:r w:rsidRPr="00C6146A">
        <w:rPr>
          <w:rFonts w:ascii="Cambria" w:hAnsi="Cambria" w:cs="Calibri"/>
          <w:spacing w:val="1"/>
        </w:rPr>
        <w:t>d</w:t>
      </w:r>
      <w:r w:rsidRPr="00C6146A">
        <w:rPr>
          <w:rFonts w:ascii="Cambria" w:hAnsi="Cambria" w:cs="Calibri"/>
          <w:spacing w:val="2"/>
        </w:rPr>
        <w:t>e</w:t>
      </w:r>
      <w:r w:rsidRPr="00C6146A">
        <w:rPr>
          <w:rFonts w:ascii="Cambria" w:hAnsi="Cambria" w:cs="Calibri"/>
          <w:spacing w:val="-2"/>
        </w:rPr>
        <w:t>my</w:t>
      </w:r>
      <w:r w:rsidRPr="00C6146A">
        <w:rPr>
          <w:rFonts w:ascii="Cambria" w:hAnsi="Cambria" w:cs="Calibri"/>
        </w:rPr>
        <w:t>,</w:t>
      </w:r>
      <w:r w:rsidRPr="00C6146A">
        <w:rPr>
          <w:rFonts w:ascii="Cambria" w:hAnsi="Cambria" w:cs="Calibri"/>
          <w:spacing w:val="31"/>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2"/>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a</w:t>
      </w:r>
      <w:r w:rsidRPr="00C6146A">
        <w:rPr>
          <w:rFonts w:ascii="Cambria" w:hAnsi="Cambria" w:cs="Calibri"/>
          <w:spacing w:val="1"/>
        </w:rPr>
        <w:t>n</w:t>
      </w:r>
      <w:r w:rsidRPr="00C6146A">
        <w:rPr>
          <w:rFonts w:ascii="Cambria" w:hAnsi="Cambria" w:cs="Calibri"/>
        </w:rPr>
        <w:t>y</w:t>
      </w:r>
      <w:r w:rsidRPr="00C6146A">
        <w:rPr>
          <w:rFonts w:ascii="Cambria" w:hAnsi="Cambria" w:cs="Calibri"/>
          <w:spacing w:val="31"/>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
        </w:rPr>
        <w:t>f</w:t>
      </w:r>
      <w:r w:rsidRPr="00C6146A">
        <w:rPr>
          <w:rFonts w:ascii="Cambria" w:hAnsi="Cambria" w:cs="Calibri"/>
        </w:rPr>
        <w:t>i</w:t>
      </w:r>
      <w:r w:rsidRPr="00C6146A">
        <w:rPr>
          <w:rFonts w:ascii="Cambria" w:hAnsi="Cambria" w:cs="Calibri"/>
          <w:spacing w:val="2"/>
        </w:rPr>
        <w:t>c</w:t>
      </w:r>
      <w:r w:rsidRPr="00C6146A">
        <w:rPr>
          <w:rFonts w:ascii="Cambria" w:hAnsi="Cambria" w:cs="Calibri"/>
        </w:rPr>
        <w:t>er</w:t>
      </w:r>
      <w:r w:rsidRPr="00C6146A">
        <w:rPr>
          <w:rFonts w:ascii="Cambria" w:hAnsi="Cambria" w:cs="Calibri"/>
          <w:spacing w:val="33"/>
        </w:rPr>
        <w:t xml:space="preserve"> </w:t>
      </w:r>
      <w:r w:rsidRPr="00C6146A">
        <w:rPr>
          <w:rFonts w:ascii="Cambria" w:hAnsi="Cambria" w:cs="Calibri"/>
        </w:rPr>
        <w:t>task</w:t>
      </w:r>
      <w:r w:rsidRPr="00C6146A">
        <w:rPr>
          <w:rFonts w:ascii="Cambria" w:hAnsi="Cambria" w:cs="Calibri"/>
          <w:spacing w:val="30"/>
        </w:rPr>
        <w:t xml:space="preserve"> </w:t>
      </w:r>
      <w:r w:rsidRPr="00C6146A">
        <w:rPr>
          <w:rFonts w:ascii="Cambria" w:hAnsi="Cambria" w:cs="Calibri"/>
          <w:spacing w:val="1"/>
        </w:rPr>
        <w:t>boo</w:t>
      </w:r>
      <w:r w:rsidRPr="00C6146A">
        <w:rPr>
          <w:rFonts w:ascii="Cambria" w:hAnsi="Cambria" w:cs="Calibri"/>
          <w:spacing w:val="-2"/>
        </w:rPr>
        <w:t>k</w:t>
      </w:r>
      <w:r w:rsidRPr="00C6146A">
        <w:rPr>
          <w:rFonts w:ascii="Cambria" w:hAnsi="Cambria" w:cs="Calibri"/>
        </w:rPr>
        <w:t>,</w:t>
      </w:r>
      <w:r w:rsidRPr="00C6146A">
        <w:rPr>
          <w:rFonts w:ascii="Cambria" w:hAnsi="Cambria" w:cs="Calibri"/>
          <w:spacing w:val="32"/>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38"/>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3"/>
        </w:rPr>
        <w:t xml:space="preserve"> </w:t>
      </w:r>
      <w:r w:rsidRPr="00C6146A">
        <w:rPr>
          <w:rFonts w:ascii="Cambria" w:hAnsi="Cambria" w:cs="Calibri"/>
          <w:spacing w:val="2"/>
        </w:rPr>
        <w:t>c</w:t>
      </w:r>
      <w:r w:rsidRPr="00C6146A">
        <w:rPr>
          <w:rFonts w:ascii="Cambria" w:hAnsi="Cambria" w:cs="Calibri"/>
          <w:spacing w:val="-2"/>
        </w:rPr>
        <w:t>h</w:t>
      </w:r>
      <w:r w:rsidRPr="00C6146A">
        <w:rPr>
          <w:rFonts w:ascii="Cambria" w:hAnsi="Cambria" w:cs="Calibri"/>
        </w:rPr>
        <w:t>ief</w:t>
      </w:r>
      <w:r w:rsidRPr="00C6146A">
        <w:rPr>
          <w:rFonts w:ascii="Cambria" w:hAnsi="Cambria" w:cs="Calibri"/>
          <w:spacing w:val="34"/>
        </w:rPr>
        <w:t xml:space="preserve"> </w:t>
      </w:r>
      <w:r w:rsidRPr="00C6146A">
        <w:rPr>
          <w:rFonts w:ascii="Cambria" w:hAnsi="Cambria" w:cs="Calibri"/>
          <w:spacing w:val="1"/>
        </w:rPr>
        <w:t>o</w:t>
      </w:r>
      <w:r w:rsidRPr="00C6146A">
        <w:rPr>
          <w:rFonts w:ascii="Cambria" w:hAnsi="Cambria" w:cs="Calibri"/>
          <w:spacing w:val="-2"/>
        </w:rPr>
        <w:t>ff</w:t>
      </w:r>
      <w:r w:rsidRPr="00C6146A">
        <w:rPr>
          <w:rFonts w:ascii="Cambria" w:hAnsi="Cambria" w:cs="Calibri"/>
        </w:rPr>
        <w:t>icer</w:t>
      </w:r>
      <w:r w:rsidRPr="00C6146A">
        <w:rPr>
          <w:rFonts w:ascii="Cambria" w:hAnsi="Cambria" w:cs="Calibri"/>
          <w:spacing w:val="33"/>
        </w:rPr>
        <w:t xml:space="preserve"> </w:t>
      </w:r>
      <w:r w:rsidRPr="00C6146A">
        <w:rPr>
          <w:rFonts w:ascii="Cambria" w:hAnsi="Cambria" w:cs="Calibri"/>
        </w:rPr>
        <w:t>t</w:t>
      </w:r>
      <w:r w:rsidRPr="00C6146A">
        <w:rPr>
          <w:rFonts w:ascii="Cambria" w:hAnsi="Cambria" w:cs="Calibri"/>
          <w:spacing w:val="2"/>
        </w:rPr>
        <w:t>a</w:t>
      </w:r>
      <w:r w:rsidRPr="00C6146A">
        <w:rPr>
          <w:rFonts w:ascii="Cambria" w:hAnsi="Cambria" w:cs="Calibri"/>
          <w:spacing w:val="-1"/>
        </w:rPr>
        <w:t>s</w:t>
      </w:r>
      <w:r w:rsidRPr="00C6146A">
        <w:rPr>
          <w:rFonts w:ascii="Cambria" w:hAnsi="Cambria" w:cs="Calibri"/>
        </w:rPr>
        <w:t>k</w:t>
      </w:r>
      <w:r w:rsidRPr="00C6146A">
        <w:rPr>
          <w:rFonts w:ascii="Cambria" w:hAnsi="Cambria" w:cs="Calibri"/>
          <w:spacing w:val="31"/>
        </w:rPr>
        <w:t xml:space="preserve"> </w:t>
      </w:r>
      <w:r w:rsidRPr="00C6146A">
        <w:rPr>
          <w:rFonts w:ascii="Cambria" w:hAnsi="Cambria" w:cs="Calibri"/>
          <w:spacing w:val="1"/>
        </w:rPr>
        <w:t>boo</w:t>
      </w:r>
      <w:r w:rsidRPr="00C6146A">
        <w:rPr>
          <w:rFonts w:ascii="Cambria" w:hAnsi="Cambria" w:cs="Calibri"/>
          <w:spacing w:val="-2"/>
        </w:rPr>
        <w:t>k</w:t>
      </w:r>
      <w:r w:rsidRPr="00C6146A">
        <w:rPr>
          <w:rFonts w:ascii="Cambria" w:hAnsi="Cambria" w:cs="Calibri"/>
        </w:rPr>
        <w:t>.</w:t>
      </w:r>
      <w:r w:rsidRPr="00C6146A">
        <w:rPr>
          <w:rFonts w:ascii="Cambria" w:hAnsi="Cambria" w:cs="Calibri"/>
          <w:spacing w:val="37"/>
        </w:rPr>
        <w:t xml:space="preserve"> </w:t>
      </w:r>
      <w:r w:rsidRPr="00C6146A">
        <w:rPr>
          <w:rFonts w:ascii="Cambria" w:hAnsi="Cambria" w:cs="Calibri"/>
          <w:spacing w:val="-3"/>
        </w:rPr>
        <w:t>A</w:t>
      </w:r>
      <w:r w:rsidRPr="00C6146A">
        <w:rPr>
          <w:rFonts w:ascii="Cambria" w:hAnsi="Cambria" w:cs="Calibri"/>
        </w:rPr>
        <w:t>ll</w:t>
      </w:r>
      <w:r w:rsidRPr="00C6146A">
        <w:rPr>
          <w:rFonts w:ascii="Cambria" w:hAnsi="Cambria" w:cs="Calibri"/>
          <w:spacing w:val="34"/>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35"/>
        </w:rPr>
        <w:t xml:space="preserve"> </w:t>
      </w:r>
      <w:r w:rsidRPr="00C6146A">
        <w:rPr>
          <w:rFonts w:ascii="Cambria" w:hAnsi="Cambria" w:cs="Calibri"/>
          <w:spacing w:val="-6"/>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31"/>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32"/>
        </w:rPr>
        <w:t xml:space="preserve"> </w:t>
      </w:r>
      <w:r w:rsidRPr="00C6146A">
        <w:rPr>
          <w:rFonts w:ascii="Cambria" w:hAnsi="Cambria" w:cs="Calibri"/>
          <w:spacing w:val="1"/>
        </w:rPr>
        <w:t>b</w:t>
      </w:r>
      <w:r w:rsidRPr="00C6146A">
        <w:rPr>
          <w:rFonts w:ascii="Cambria" w:hAnsi="Cambria" w:cs="Calibri"/>
        </w:rPr>
        <w:t>ased</w:t>
      </w:r>
      <w:r w:rsidRPr="00C6146A">
        <w:rPr>
          <w:rFonts w:ascii="Cambria" w:hAnsi="Cambria" w:cs="Calibri"/>
          <w:spacing w:val="33"/>
        </w:rPr>
        <w:t xml:space="preserve"> </w:t>
      </w:r>
      <w:r w:rsidR="002F0864">
        <w:rPr>
          <w:rFonts w:ascii="Cambria" w:hAnsi="Cambria" w:cs="Calibri"/>
          <w:spacing w:val="-2"/>
        </w:rPr>
        <w:t>on</w:t>
      </w:r>
      <w:r w:rsidRPr="00C6146A">
        <w:rPr>
          <w:rFonts w:ascii="Cambria" w:hAnsi="Cambria" w:cs="Calibri"/>
          <w:spacing w:val="34"/>
        </w:rPr>
        <w:t xml:space="preserve"> </w:t>
      </w:r>
      <w:r w:rsidRPr="00C6146A">
        <w:rPr>
          <w:rFonts w:ascii="Cambria" w:hAnsi="Cambria" w:cs="Calibri"/>
        </w:rPr>
        <w:t>Nati</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spacing w:val="2"/>
        </w:rPr>
        <w:t>a</w:t>
      </w:r>
      <w:r w:rsidRPr="00C6146A">
        <w:rPr>
          <w:rFonts w:ascii="Cambria" w:hAnsi="Cambria" w:cs="Calibri"/>
        </w:rPr>
        <w:t>l</w:t>
      </w:r>
      <w:r w:rsidRPr="00C6146A">
        <w:rPr>
          <w:rFonts w:ascii="Cambria" w:hAnsi="Cambria" w:cs="Calibri"/>
          <w:spacing w:val="32"/>
        </w:rPr>
        <w:t xml:space="preserve"> </w:t>
      </w:r>
      <w:r w:rsidRPr="00C6146A">
        <w:rPr>
          <w:rFonts w:ascii="Cambria" w:hAnsi="Cambria" w:cs="Calibri"/>
        </w:rPr>
        <w:t>Fire</w:t>
      </w:r>
      <w:r w:rsidRPr="00C6146A">
        <w:rPr>
          <w:rFonts w:ascii="Cambria" w:hAnsi="Cambria" w:cs="Calibri"/>
          <w:w w:val="99"/>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rPr>
        <w:t>tecti</w:t>
      </w:r>
      <w:r w:rsidRPr="00C6146A">
        <w:rPr>
          <w:rFonts w:ascii="Cambria" w:hAnsi="Cambria" w:cs="Calibri"/>
          <w:spacing w:val="1"/>
        </w:rPr>
        <w:t>o</w:t>
      </w:r>
      <w:r w:rsidRPr="00C6146A">
        <w:rPr>
          <w:rFonts w:ascii="Cambria" w:hAnsi="Cambria" w:cs="Calibri"/>
        </w:rPr>
        <w:t>n</w:t>
      </w:r>
      <w:r w:rsidRPr="00C6146A">
        <w:rPr>
          <w:rFonts w:ascii="Cambria" w:hAnsi="Cambria" w:cs="Calibri"/>
          <w:spacing w:val="8"/>
        </w:rPr>
        <w:t xml:space="preserve"> </w:t>
      </w:r>
      <w:r w:rsidRPr="00C6146A">
        <w:rPr>
          <w:rFonts w:ascii="Cambria" w:hAnsi="Cambria" w:cs="Calibri"/>
          <w:spacing w:val="-3"/>
        </w:rPr>
        <w:t>A</w:t>
      </w:r>
      <w:r w:rsidRPr="00C6146A">
        <w:rPr>
          <w:rFonts w:ascii="Cambria" w:hAnsi="Cambria" w:cs="Calibri"/>
          <w:spacing w:val="-1"/>
        </w:rPr>
        <w:t>ss</w:t>
      </w:r>
      <w:r w:rsidRPr="00C6146A">
        <w:rPr>
          <w:rFonts w:ascii="Cambria" w:hAnsi="Cambria" w:cs="Calibri"/>
          <w:spacing w:val="1"/>
        </w:rPr>
        <w:t>o</w:t>
      </w:r>
      <w:r w:rsidRPr="00C6146A">
        <w:rPr>
          <w:rFonts w:ascii="Cambria" w:hAnsi="Cambria" w:cs="Calibri"/>
        </w:rPr>
        <w:t>ciati</w:t>
      </w:r>
      <w:r w:rsidRPr="00C6146A">
        <w:rPr>
          <w:rFonts w:ascii="Cambria" w:hAnsi="Cambria" w:cs="Calibri"/>
          <w:spacing w:val="3"/>
        </w:rPr>
        <w:t>o</w:t>
      </w:r>
      <w:r w:rsidRPr="00C6146A">
        <w:rPr>
          <w:rFonts w:ascii="Cambria" w:hAnsi="Cambria" w:cs="Calibri"/>
        </w:rPr>
        <w:t>n</w:t>
      </w:r>
      <w:r w:rsidRPr="00C6146A">
        <w:rPr>
          <w:rFonts w:ascii="Cambria" w:hAnsi="Cambria" w:cs="Calibri"/>
          <w:spacing w:val="9"/>
        </w:rPr>
        <w:t xml:space="preserve"> </w:t>
      </w:r>
      <w:r w:rsidRPr="00C6146A">
        <w:rPr>
          <w:rFonts w:ascii="Cambria" w:hAnsi="Cambria" w:cs="Calibri"/>
          <w:spacing w:val="1"/>
        </w:rPr>
        <w:t>102</w:t>
      </w:r>
      <w:r w:rsidRPr="00C6146A">
        <w:rPr>
          <w:rFonts w:ascii="Cambria" w:hAnsi="Cambria" w:cs="Calibri"/>
        </w:rPr>
        <w:t>1</w:t>
      </w:r>
      <w:r w:rsidRPr="00C6146A">
        <w:rPr>
          <w:rFonts w:ascii="Cambria" w:hAnsi="Cambria" w:cs="Calibri"/>
          <w:spacing w:val="11"/>
        </w:rPr>
        <w:t xml:space="preserve"> </w:t>
      </w:r>
      <w:r w:rsidRPr="00C6146A">
        <w:rPr>
          <w:rFonts w:ascii="Cambria" w:hAnsi="Cambria" w:cs="Calibri"/>
        </w:rPr>
        <w:t>Sta</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a</w:t>
      </w:r>
      <w:r w:rsidRPr="00C6146A">
        <w:rPr>
          <w:rFonts w:ascii="Cambria" w:hAnsi="Cambria" w:cs="Calibri"/>
          <w:spacing w:val="1"/>
        </w:rPr>
        <w:t>r</w:t>
      </w:r>
      <w:r w:rsidRPr="00C6146A">
        <w:rPr>
          <w:rFonts w:ascii="Cambria" w:hAnsi="Cambria" w:cs="Calibri"/>
        </w:rPr>
        <w:t>d</w:t>
      </w:r>
      <w:r w:rsidRPr="00C6146A">
        <w:rPr>
          <w:rFonts w:ascii="Cambria" w:hAnsi="Cambria" w:cs="Calibri"/>
          <w:spacing w:val="11"/>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10"/>
        </w:rPr>
        <w:t xml:space="preserve"> </w:t>
      </w:r>
      <w:r w:rsidRPr="00C6146A">
        <w:rPr>
          <w:rFonts w:ascii="Cambria" w:hAnsi="Cambria" w:cs="Calibri"/>
        </w:rPr>
        <w:t>Fire</w:t>
      </w:r>
      <w:r w:rsidRPr="00C6146A">
        <w:rPr>
          <w:rFonts w:ascii="Cambria" w:hAnsi="Cambria" w:cs="Calibri"/>
          <w:spacing w:val="10"/>
        </w:rPr>
        <w:t xml:space="preserve"> </w:t>
      </w:r>
      <w:r w:rsidRPr="00C6146A">
        <w:rPr>
          <w:rFonts w:ascii="Cambria" w:hAnsi="Cambria" w:cs="Calibri"/>
        </w:rPr>
        <w:t>Of</w:t>
      </w:r>
      <w:r w:rsidRPr="00C6146A">
        <w:rPr>
          <w:rFonts w:ascii="Cambria" w:hAnsi="Cambria" w:cs="Calibri"/>
          <w:spacing w:val="-2"/>
        </w:rPr>
        <w:t>f</w:t>
      </w:r>
      <w:r w:rsidRPr="00C6146A">
        <w:rPr>
          <w:rFonts w:ascii="Cambria" w:hAnsi="Cambria" w:cs="Calibri"/>
        </w:rPr>
        <w:t>icer</w:t>
      </w:r>
      <w:r w:rsidRPr="00C6146A">
        <w:rPr>
          <w:rFonts w:ascii="Cambria" w:hAnsi="Cambria" w:cs="Calibri"/>
          <w:spacing w:val="12"/>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f</w:t>
      </w:r>
      <w:r w:rsidRPr="00C6146A">
        <w:rPr>
          <w:rFonts w:ascii="Cambria" w:hAnsi="Cambria" w:cs="Calibri"/>
        </w:rPr>
        <w:t>es</w:t>
      </w:r>
      <w:r w:rsidRPr="00C6146A">
        <w:rPr>
          <w:rFonts w:ascii="Cambria" w:hAnsi="Cambria" w:cs="Calibri"/>
          <w:spacing w:val="-1"/>
        </w:rPr>
        <w:t>s</w:t>
      </w:r>
      <w:r w:rsidRPr="00C6146A">
        <w:rPr>
          <w:rFonts w:ascii="Cambria" w:hAnsi="Cambria" w:cs="Calibri"/>
        </w:rPr>
        <w:t>io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10"/>
        </w:rPr>
        <w:t xml:space="preserve"> </w:t>
      </w:r>
      <w:r w:rsidRPr="00C6146A">
        <w:rPr>
          <w:rFonts w:ascii="Cambria" w:hAnsi="Cambria" w:cs="Calibri"/>
          <w:spacing w:val="2"/>
        </w:rPr>
        <w:t>Q</w:t>
      </w:r>
      <w:r w:rsidRPr="00C6146A">
        <w:rPr>
          <w:rFonts w:ascii="Cambria" w:hAnsi="Cambria" w:cs="Calibri"/>
          <w:spacing w:val="-2"/>
        </w:rPr>
        <w:t>u</w:t>
      </w:r>
      <w:r w:rsidRPr="00C6146A">
        <w:rPr>
          <w:rFonts w:ascii="Cambria" w:hAnsi="Cambria" w:cs="Calibri"/>
        </w:rPr>
        <w:t>al</w:t>
      </w:r>
      <w:r w:rsidRPr="00C6146A">
        <w:rPr>
          <w:rFonts w:ascii="Cambria" w:hAnsi="Cambria" w:cs="Calibri"/>
          <w:spacing w:val="2"/>
        </w:rPr>
        <w:t>i</w:t>
      </w:r>
      <w:r w:rsidRPr="00C6146A">
        <w:rPr>
          <w:rFonts w:ascii="Cambria" w:hAnsi="Cambria" w:cs="Calibri"/>
          <w:spacing w:val="-2"/>
        </w:rPr>
        <w:t>f</w:t>
      </w:r>
      <w:r w:rsidRPr="00C6146A">
        <w:rPr>
          <w:rFonts w:ascii="Cambria" w:hAnsi="Cambria" w:cs="Calibri"/>
        </w:rPr>
        <w:t>ica</w:t>
      </w:r>
      <w:r w:rsidRPr="00C6146A">
        <w:rPr>
          <w:rFonts w:ascii="Cambria" w:hAnsi="Cambria" w:cs="Calibri"/>
          <w:spacing w:val="2"/>
        </w:rPr>
        <w:t>t</w:t>
      </w:r>
      <w:r w:rsidRPr="00C6146A">
        <w:rPr>
          <w:rFonts w:ascii="Cambria" w:hAnsi="Cambria" w:cs="Calibri"/>
        </w:rPr>
        <w:t>io</w:t>
      </w:r>
      <w:r w:rsidRPr="00C6146A">
        <w:rPr>
          <w:rFonts w:ascii="Cambria" w:hAnsi="Cambria" w:cs="Calibri"/>
          <w:spacing w:val="-2"/>
        </w:rPr>
        <w:t>n</w:t>
      </w:r>
      <w:r w:rsidRPr="00C6146A">
        <w:rPr>
          <w:rFonts w:ascii="Cambria" w:hAnsi="Cambria" w:cs="Calibri"/>
          <w:spacing w:val="4"/>
        </w:rPr>
        <w:t>s</w:t>
      </w:r>
      <w:r w:rsidRPr="00C6146A">
        <w:rPr>
          <w:rFonts w:ascii="Cambria" w:hAnsi="Cambria" w:cs="Calibri"/>
        </w:rPr>
        <w:t>.</w:t>
      </w:r>
      <w:r w:rsidRPr="00C6146A">
        <w:rPr>
          <w:rFonts w:ascii="Cambria" w:hAnsi="Cambria" w:cs="Calibri"/>
          <w:spacing w:val="11"/>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11"/>
        </w:rPr>
        <w:t xml:space="preserve"> </w:t>
      </w:r>
      <w:r w:rsidRPr="00C6146A">
        <w:rPr>
          <w:rFonts w:ascii="Cambria" w:hAnsi="Cambria" w:cs="Calibri"/>
        </w:rPr>
        <w:t>a</w:t>
      </w:r>
      <w:r w:rsidRPr="00C6146A">
        <w:rPr>
          <w:rFonts w:ascii="Cambria" w:hAnsi="Cambria" w:cs="Calibri"/>
          <w:spacing w:val="1"/>
        </w:rPr>
        <w:t>pp</w:t>
      </w:r>
      <w:r w:rsidRPr="00C6146A">
        <w:rPr>
          <w:rFonts w:ascii="Cambria" w:hAnsi="Cambria" w:cs="Calibri"/>
        </w:rPr>
        <w:t>r</w:t>
      </w:r>
      <w:r w:rsidRPr="00C6146A">
        <w:rPr>
          <w:rFonts w:ascii="Cambria" w:hAnsi="Cambria" w:cs="Calibri"/>
          <w:spacing w:val="1"/>
        </w:rPr>
        <w:t>o</w:t>
      </w:r>
      <w:r w:rsidRPr="00C6146A">
        <w:rPr>
          <w:rFonts w:ascii="Cambria" w:hAnsi="Cambria" w:cs="Calibri"/>
        </w:rPr>
        <w:t>ach</w:t>
      </w:r>
      <w:r w:rsidRPr="00C6146A">
        <w:rPr>
          <w:rFonts w:ascii="Cambria" w:hAnsi="Cambria" w:cs="Calibri"/>
          <w:spacing w:val="9"/>
        </w:rPr>
        <w:t xml:space="preserve"> </w:t>
      </w:r>
      <w:r w:rsidRPr="00C6146A">
        <w:rPr>
          <w:rFonts w:ascii="Cambria" w:hAnsi="Cambria" w:cs="Calibri"/>
        </w:rPr>
        <w:t>e</w:t>
      </w:r>
      <w:r w:rsidRPr="00C6146A">
        <w:rPr>
          <w:rFonts w:ascii="Cambria" w:hAnsi="Cambria" w:cs="Calibri"/>
          <w:spacing w:val="-1"/>
        </w:rPr>
        <w:t>ns</w:t>
      </w:r>
      <w:r w:rsidRPr="00C6146A">
        <w:rPr>
          <w:rFonts w:ascii="Cambria" w:hAnsi="Cambria" w:cs="Calibri"/>
          <w:spacing w:val="-2"/>
        </w:rPr>
        <w:t>u</w:t>
      </w:r>
      <w:r w:rsidRPr="00C6146A">
        <w:rPr>
          <w:rFonts w:ascii="Cambria" w:hAnsi="Cambria" w:cs="Calibri"/>
        </w:rPr>
        <w:t>res</w:t>
      </w:r>
      <w:r w:rsidRPr="00C6146A">
        <w:rPr>
          <w:rFonts w:ascii="Cambria" w:hAnsi="Cambria" w:cs="Calibri"/>
          <w:spacing w:val="9"/>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11"/>
        </w:rPr>
        <w:t xml:space="preserve"> </w:t>
      </w:r>
      <w:r w:rsidRPr="00C6146A">
        <w:rPr>
          <w:rFonts w:ascii="Cambria" w:hAnsi="Cambria" w:cs="Calibri"/>
        </w:rPr>
        <w:t>all</w:t>
      </w:r>
      <w:r w:rsidRPr="00C6146A">
        <w:rPr>
          <w:rFonts w:ascii="Cambria" w:hAnsi="Cambria" w:cs="Calibri"/>
          <w:spacing w:val="9"/>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2"/>
        </w:rPr>
        <w:t>nn</w:t>
      </w:r>
      <w:r w:rsidRPr="00C6146A">
        <w:rPr>
          <w:rFonts w:ascii="Cambria" w:hAnsi="Cambria" w:cs="Calibri"/>
        </w:rPr>
        <w:t>el a</w:t>
      </w:r>
      <w:r w:rsidRPr="00C6146A">
        <w:rPr>
          <w:rFonts w:ascii="Cambria" w:hAnsi="Cambria" w:cs="Calibri"/>
          <w:spacing w:val="1"/>
        </w:rPr>
        <w:t>r</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2"/>
        </w:rPr>
        <w:t>f</w:t>
      </w:r>
      <w:r w:rsidRPr="00C6146A">
        <w:rPr>
          <w:rFonts w:ascii="Cambria" w:hAnsi="Cambria" w:cs="Calibri"/>
          <w:spacing w:val="2"/>
        </w:rPr>
        <w:t>a</w:t>
      </w:r>
      <w:r w:rsidRPr="00C6146A">
        <w:rPr>
          <w:rFonts w:ascii="Cambria" w:hAnsi="Cambria" w:cs="Calibri"/>
          <w:spacing w:val="-5"/>
        </w:rPr>
        <w:t>m</w:t>
      </w:r>
      <w:r w:rsidRPr="00C6146A">
        <w:rPr>
          <w:rFonts w:ascii="Cambria" w:hAnsi="Cambria" w:cs="Calibri"/>
        </w:rPr>
        <w:t>iliar</w:t>
      </w:r>
      <w:r w:rsidRPr="00C6146A">
        <w:rPr>
          <w:rFonts w:ascii="Cambria" w:hAnsi="Cambria" w:cs="Calibri"/>
          <w:spacing w:val="8"/>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t</w:t>
      </w:r>
      <w:r w:rsidRPr="00C6146A">
        <w:rPr>
          <w:rFonts w:ascii="Cambria" w:hAnsi="Cambria" w:cs="Calibri"/>
        </w:rPr>
        <w:t>h</w:t>
      </w:r>
      <w:r w:rsidRPr="00C6146A">
        <w:rPr>
          <w:rFonts w:ascii="Cambria" w:hAnsi="Cambria" w:cs="Calibri"/>
          <w:spacing w:val="4"/>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rPr>
        <w:t>me</w:t>
      </w:r>
      <w:r w:rsidRPr="00C6146A">
        <w:rPr>
          <w:rFonts w:ascii="Cambria" w:hAnsi="Cambria" w:cs="Calibri"/>
          <w:spacing w:val="-1"/>
        </w:rPr>
        <w:t>n</w:t>
      </w:r>
      <w:r w:rsidRPr="00C6146A">
        <w:rPr>
          <w:rFonts w:ascii="Cambria" w:hAnsi="Cambria" w:cs="Calibri"/>
        </w:rPr>
        <w:t>ts</w:t>
      </w:r>
      <w:r w:rsidRPr="00C6146A">
        <w:rPr>
          <w:rFonts w:ascii="Cambria" w:hAnsi="Cambria" w:cs="Calibri"/>
          <w:spacing w:val="4"/>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8"/>
        </w:rPr>
        <w:t xml:space="preserve"> </w:t>
      </w:r>
      <w:r w:rsidRPr="00C6146A">
        <w:rPr>
          <w:rFonts w:ascii="Cambria" w:hAnsi="Cambria" w:cs="Calibri"/>
          <w:spacing w:val="1"/>
        </w:rPr>
        <w:t>b</w:t>
      </w:r>
      <w:r w:rsidRPr="00C6146A">
        <w:rPr>
          <w:rFonts w:ascii="Cambria" w:hAnsi="Cambria" w:cs="Calibri"/>
        </w:rPr>
        <w:t>ei</w:t>
      </w:r>
      <w:r w:rsidRPr="00C6146A">
        <w:rPr>
          <w:rFonts w:ascii="Cambria" w:hAnsi="Cambria" w:cs="Calibri"/>
          <w:spacing w:val="1"/>
        </w:rPr>
        <w:t>n</w:t>
      </w:r>
      <w:r w:rsidRPr="00C6146A">
        <w:rPr>
          <w:rFonts w:ascii="Cambria" w:hAnsi="Cambria" w:cs="Calibri"/>
        </w:rPr>
        <w:t>g</w:t>
      </w:r>
      <w:r w:rsidRPr="00C6146A">
        <w:rPr>
          <w:rFonts w:ascii="Cambria" w:hAnsi="Cambria" w:cs="Calibri"/>
          <w:spacing w:val="4"/>
        </w:rPr>
        <w:t xml:space="preserve"> </w:t>
      </w:r>
      <w:r w:rsidRPr="00C6146A">
        <w:rPr>
          <w:rFonts w:ascii="Cambria" w:hAnsi="Cambria" w:cs="Calibri"/>
        </w:rPr>
        <w:t>an</w:t>
      </w:r>
      <w:r w:rsidRPr="00C6146A">
        <w:rPr>
          <w:rFonts w:ascii="Cambria" w:hAnsi="Cambria" w:cs="Calibri"/>
          <w:spacing w:val="4"/>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2"/>
        </w:rPr>
        <w:t>f</w:t>
      </w:r>
      <w:r w:rsidRPr="00C6146A">
        <w:rPr>
          <w:rFonts w:ascii="Cambria" w:hAnsi="Cambria" w:cs="Calibri"/>
        </w:rPr>
        <w:t>icer</w:t>
      </w:r>
      <w:r w:rsidRPr="00C6146A">
        <w:rPr>
          <w:rFonts w:ascii="Cambria" w:hAnsi="Cambria" w:cs="Calibri"/>
          <w:spacing w:val="6"/>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6"/>
        </w:rPr>
        <w:t xml:space="preserve"> </w:t>
      </w:r>
      <w:r w:rsidRPr="00C6146A">
        <w:rPr>
          <w:rFonts w:ascii="Cambria" w:hAnsi="Cambria" w:cs="Calibri"/>
        </w:rPr>
        <w:t>the</w:t>
      </w:r>
      <w:r w:rsidRPr="00C6146A">
        <w:rPr>
          <w:rFonts w:ascii="Cambria" w:hAnsi="Cambria" w:cs="Calibri"/>
          <w:spacing w:val="9"/>
        </w:rPr>
        <w:t xml:space="preserve"> </w:t>
      </w:r>
      <w:r w:rsidR="001F55E5">
        <w:rPr>
          <w:rFonts w:ascii="Cambria" w:hAnsi="Cambria" w:cs="Calibri"/>
        </w:rPr>
        <w:t>Fairfield</w:t>
      </w:r>
      <w:r w:rsidRPr="00C6146A">
        <w:rPr>
          <w:rFonts w:ascii="Cambria" w:hAnsi="Cambria" w:cs="Calibri"/>
          <w:spacing w:val="5"/>
        </w:rPr>
        <w:t xml:space="preserve"> </w:t>
      </w:r>
      <w:r w:rsidRPr="00C6146A">
        <w:rPr>
          <w:rFonts w:ascii="Cambria" w:hAnsi="Cambria" w:cs="Calibri"/>
        </w:rPr>
        <w:t>Fire</w:t>
      </w:r>
      <w:r w:rsidRPr="00C6146A">
        <w:rPr>
          <w:rFonts w:ascii="Cambria" w:hAnsi="Cambria" w:cs="Calibri"/>
          <w:spacing w:val="6"/>
        </w:rPr>
        <w:t xml:space="preserve"> </w:t>
      </w:r>
      <w:r w:rsidRPr="00C6146A">
        <w:rPr>
          <w:rFonts w:ascii="Cambria" w:hAnsi="Cambria" w:cs="Calibri"/>
        </w:rPr>
        <w:t>De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3"/>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6"/>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6"/>
        </w:rPr>
        <w:t xml:space="preserve"> </w:t>
      </w:r>
      <w:r w:rsidRPr="00C6146A">
        <w:rPr>
          <w:rFonts w:ascii="Cambria" w:hAnsi="Cambria" w:cs="Calibri"/>
        </w:rPr>
        <w:t>a</w:t>
      </w:r>
      <w:r w:rsidRPr="00C6146A">
        <w:rPr>
          <w:rFonts w:ascii="Cambria" w:hAnsi="Cambria" w:cs="Calibri"/>
          <w:spacing w:val="1"/>
        </w:rPr>
        <w:t>r</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2"/>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ed</w:t>
      </w:r>
      <w:r w:rsidRPr="00C6146A">
        <w:rPr>
          <w:rFonts w:ascii="Cambria" w:hAnsi="Cambria" w:cs="Calibri"/>
          <w:spacing w:val="4"/>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6"/>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eir</w:t>
      </w:r>
      <w:r w:rsidRPr="00C6146A">
        <w:rPr>
          <w:rFonts w:ascii="Cambria" w:hAnsi="Cambria" w:cs="Calibri"/>
          <w:spacing w:val="6"/>
        </w:rPr>
        <w:t xml:space="preserve"> </w:t>
      </w:r>
      <w:r w:rsidRPr="00C6146A">
        <w:rPr>
          <w:rFonts w:ascii="Cambria" w:hAnsi="Cambria" w:cs="Calibri"/>
        </w:rPr>
        <w:t>r</w:t>
      </w:r>
      <w:r w:rsidRPr="00C6146A">
        <w:rPr>
          <w:rFonts w:ascii="Cambria" w:hAnsi="Cambria" w:cs="Calibri"/>
          <w:spacing w:val="1"/>
        </w:rPr>
        <w:t>o</w:t>
      </w:r>
      <w:r w:rsidRPr="00C6146A">
        <w:rPr>
          <w:rFonts w:ascii="Cambria" w:hAnsi="Cambria" w:cs="Calibri"/>
        </w:rPr>
        <w:t>le</w:t>
      </w:r>
      <w:r w:rsidRPr="00C6146A">
        <w:rPr>
          <w:rFonts w:ascii="Cambria" w:hAnsi="Cambria" w:cs="Calibri"/>
          <w:spacing w:val="3"/>
        </w:rPr>
        <w:t xml:space="preserve"> </w:t>
      </w:r>
      <w:r w:rsidRPr="00C6146A">
        <w:rPr>
          <w:rFonts w:ascii="Cambria" w:hAnsi="Cambria" w:cs="Calibri"/>
        </w:rPr>
        <w:t>as</w:t>
      </w:r>
      <w:r w:rsidRPr="00C6146A">
        <w:rPr>
          <w:rFonts w:ascii="Cambria" w:hAnsi="Cambria" w:cs="Calibri"/>
          <w:spacing w:val="5"/>
        </w:rPr>
        <w:t xml:space="preserve"> </w:t>
      </w:r>
      <w:r w:rsidRPr="00C6146A">
        <w:rPr>
          <w:rFonts w:ascii="Cambria" w:hAnsi="Cambria" w:cs="Calibri"/>
        </w:rPr>
        <w:t>an</w:t>
      </w:r>
      <w:r w:rsidRPr="00C6146A">
        <w:rPr>
          <w:rFonts w:ascii="Cambria" w:hAnsi="Cambria" w:cs="Calibri"/>
          <w:w w:val="99"/>
        </w:rPr>
        <w:t xml:space="preserve"> </w:t>
      </w:r>
      <w:r w:rsidRPr="00C6146A">
        <w:rPr>
          <w:rFonts w:ascii="Cambria" w:hAnsi="Cambria" w:cs="Calibri"/>
          <w:spacing w:val="1"/>
        </w:rPr>
        <w:t>o</w:t>
      </w:r>
      <w:r w:rsidRPr="00C6146A">
        <w:rPr>
          <w:rFonts w:ascii="Cambria" w:hAnsi="Cambria" w:cs="Calibri"/>
          <w:spacing w:val="-2"/>
        </w:rPr>
        <w:t>ff</w:t>
      </w:r>
      <w:r w:rsidRPr="00C6146A">
        <w:rPr>
          <w:rFonts w:ascii="Cambria" w:hAnsi="Cambria" w:cs="Calibri"/>
        </w:rPr>
        <w:t>ice</w:t>
      </w:r>
      <w:r w:rsidRPr="00C6146A">
        <w:rPr>
          <w:rFonts w:ascii="Cambria" w:hAnsi="Cambria" w:cs="Calibri"/>
          <w:spacing w:val="1"/>
        </w:rPr>
        <w:t>r</w:t>
      </w:r>
      <w:r w:rsidRPr="00C6146A">
        <w:rPr>
          <w:rFonts w:ascii="Cambria" w:hAnsi="Cambria" w:cs="Calibri"/>
        </w:rPr>
        <w:t>.</w:t>
      </w:r>
      <w:r w:rsidRPr="00C6146A">
        <w:rPr>
          <w:rFonts w:ascii="Cambria" w:hAnsi="Cambria" w:cs="Calibri"/>
          <w:spacing w:val="7"/>
        </w:rPr>
        <w:t xml:space="preserve"> </w:t>
      </w:r>
      <w:r w:rsidRPr="00C6146A">
        <w:rPr>
          <w:rFonts w:ascii="Cambria" w:hAnsi="Cambria" w:cs="Calibri"/>
          <w:spacing w:val="3"/>
        </w:rPr>
        <w:t>T</w:t>
      </w:r>
      <w:r w:rsidRPr="00C6146A">
        <w:rPr>
          <w:rFonts w:ascii="Cambria" w:hAnsi="Cambria" w:cs="Calibri"/>
          <w:spacing w:val="1"/>
        </w:rPr>
        <w:t>op</w:t>
      </w:r>
      <w:r w:rsidRPr="00C6146A">
        <w:rPr>
          <w:rFonts w:ascii="Cambria" w:hAnsi="Cambria" w:cs="Calibri"/>
        </w:rPr>
        <w:t>ics</w:t>
      </w:r>
      <w:r w:rsidRPr="00C6146A">
        <w:rPr>
          <w:rFonts w:ascii="Cambria" w:hAnsi="Cambria" w:cs="Calibri"/>
          <w:spacing w:val="5"/>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5"/>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c</w:t>
      </w:r>
      <w:r w:rsidRPr="00C6146A">
        <w:rPr>
          <w:rFonts w:ascii="Cambria" w:hAnsi="Cambria" w:cs="Calibri"/>
          <w:spacing w:val="1"/>
        </w:rPr>
        <w:t>u</w:t>
      </w:r>
      <w:r w:rsidRPr="00C6146A">
        <w:rPr>
          <w:rFonts w:ascii="Cambria" w:hAnsi="Cambria" w:cs="Calibri"/>
        </w:rPr>
        <w:t>s</w:t>
      </w:r>
      <w:r w:rsidRPr="00C6146A">
        <w:rPr>
          <w:rFonts w:ascii="Cambria" w:hAnsi="Cambria" w:cs="Calibri"/>
          <w:spacing w:val="3"/>
        </w:rPr>
        <w:t xml:space="preserve"> </w:t>
      </w:r>
      <w:r w:rsidRPr="00C6146A">
        <w:rPr>
          <w:rFonts w:ascii="Cambria" w:hAnsi="Cambria" w:cs="Calibri"/>
          <w:spacing w:val="1"/>
        </w:rPr>
        <w:t>o</w:t>
      </w:r>
      <w:r w:rsidRPr="00C6146A">
        <w:rPr>
          <w:rFonts w:ascii="Cambria" w:hAnsi="Cambria" w:cs="Calibri"/>
        </w:rPr>
        <w:t>n</w:t>
      </w:r>
      <w:r w:rsidRPr="00C6146A">
        <w:rPr>
          <w:rFonts w:ascii="Cambria" w:hAnsi="Cambria" w:cs="Calibri"/>
          <w:spacing w:val="4"/>
        </w:rPr>
        <w:t xml:space="preserve"> </w:t>
      </w:r>
      <w:r w:rsidRPr="00C6146A">
        <w:rPr>
          <w:rFonts w:ascii="Cambria" w:hAnsi="Cambria" w:cs="Calibri"/>
        </w:rPr>
        <w:t>c</w:t>
      </w:r>
      <w:r w:rsidRPr="00C6146A">
        <w:rPr>
          <w:rFonts w:ascii="Cambria" w:hAnsi="Cambria" w:cs="Calibri"/>
          <w:spacing w:val="-1"/>
        </w:rPr>
        <w:t>u</w:t>
      </w:r>
      <w:r w:rsidRPr="00C6146A">
        <w:rPr>
          <w:rFonts w:ascii="Cambria" w:hAnsi="Cambria" w:cs="Calibri"/>
        </w:rPr>
        <w:t>rre</w:t>
      </w:r>
      <w:r w:rsidRPr="00C6146A">
        <w:rPr>
          <w:rFonts w:ascii="Cambria" w:hAnsi="Cambria" w:cs="Calibri"/>
          <w:spacing w:val="-1"/>
        </w:rPr>
        <w:t>n</w:t>
      </w:r>
      <w:r w:rsidRPr="00C6146A">
        <w:rPr>
          <w:rFonts w:ascii="Cambria" w:hAnsi="Cambria" w:cs="Calibri"/>
        </w:rPr>
        <w:t>t</w:t>
      </w:r>
      <w:r w:rsidRPr="00C6146A">
        <w:rPr>
          <w:rFonts w:ascii="Cambria" w:hAnsi="Cambria" w:cs="Calibri"/>
          <w:spacing w:val="3"/>
        </w:rPr>
        <w:t xml:space="preserve"> </w:t>
      </w:r>
      <w:r w:rsidRPr="00C6146A">
        <w:rPr>
          <w:rFonts w:ascii="Cambria" w:hAnsi="Cambria" w:cs="Calibri"/>
          <w:spacing w:val="2"/>
        </w:rPr>
        <w:t>i</w:t>
      </w:r>
      <w:r w:rsidRPr="00C6146A">
        <w:rPr>
          <w:rFonts w:ascii="Cambria" w:hAnsi="Cambria" w:cs="Calibri"/>
          <w:spacing w:val="-1"/>
        </w:rPr>
        <w:t>s</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es</w:t>
      </w:r>
      <w:r w:rsidRPr="00C6146A">
        <w:rPr>
          <w:rFonts w:ascii="Cambria" w:hAnsi="Cambria" w:cs="Calibri"/>
          <w:spacing w:val="3"/>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4"/>
        </w:rPr>
        <w:t xml:space="preserve"> </w:t>
      </w:r>
      <w:r w:rsidRPr="00C6146A">
        <w:rPr>
          <w:rFonts w:ascii="Cambria" w:hAnsi="Cambria" w:cs="Calibri"/>
        </w:rPr>
        <w:t>ca</w:t>
      </w:r>
      <w:r w:rsidRPr="00C6146A">
        <w:rPr>
          <w:rFonts w:ascii="Cambria" w:hAnsi="Cambria" w:cs="Calibri"/>
          <w:spacing w:val="-1"/>
        </w:rPr>
        <w:t>s</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1"/>
        </w:rPr>
        <w:t>s</w:t>
      </w:r>
      <w:r w:rsidRPr="00C6146A">
        <w:rPr>
          <w:rFonts w:ascii="Cambria" w:hAnsi="Cambria" w:cs="Calibri"/>
          <w:spacing w:val="2"/>
        </w:rPr>
        <w:t>t</w:t>
      </w:r>
      <w:r w:rsidRPr="00C6146A">
        <w:rPr>
          <w:rFonts w:ascii="Cambria" w:hAnsi="Cambria" w:cs="Calibri"/>
          <w:spacing w:val="-2"/>
        </w:rPr>
        <w:t>u</w:t>
      </w:r>
      <w:r w:rsidRPr="00C6146A">
        <w:rPr>
          <w:rFonts w:ascii="Cambria" w:hAnsi="Cambria" w:cs="Calibri"/>
          <w:spacing w:val="1"/>
        </w:rPr>
        <w:t>d</w:t>
      </w:r>
      <w:r w:rsidRPr="00C6146A">
        <w:rPr>
          <w:rFonts w:ascii="Cambria" w:hAnsi="Cambria" w:cs="Calibri"/>
        </w:rPr>
        <w:t>i</w:t>
      </w:r>
      <w:r w:rsidRPr="00C6146A">
        <w:rPr>
          <w:rFonts w:ascii="Cambria" w:hAnsi="Cambria" w:cs="Calibri"/>
          <w:spacing w:val="2"/>
        </w:rPr>
        <w:t>e</w:t>
      </w:r>
      <w:r w:rsidRPr="00C6146A">
        <w:rPr>
          <w:rFonts w:ascii="Cambria" w:hAnsi="Cambria" w:cs="Calibri"/>
        </w:rPr>
        <w:t>s</w:t>
      </w:r>
      <w:r w:rsidRPr="00C6146A">
        <w:rPr>
          <w:rFonts w:ascii="Cambria" w:hAnsi="Cambria" w:cs="Calibri"/>
          <w:spacing w:val="3"/>
        </w:rPr>
        <w:t xml:space="preserve"> </w:t>
      </w:r>
      <w:r w:rsidRPr="00C6146A">
        <w:rPr>
          <w:rFonts w:ascii="Cambria" w:hAnsi="Cambria" w:cs="Calibri"/>
        </w:rPr>
        <w:t>to</w:t>
      </w:r>
      <w:r w:rsidRPr="00C6146A">
        <w:rPr>
          <w:rFonts w:ascii="Cambria" w:hAnsi="Cambria" w:cs="Calibri"/>
          <w:spacing w:val="4"/>
        </w:rPr>
        <w:t xml:space="preserve"> </w:t>
      </w:r>
      <w:r w:rsidRPr="00C6146A">
        <w:rPr>
          <w:rFonts w:ascii="Cambria" w:hAnsi="Cambria" w:cs="Calibri"/>
        </w:rPr>
        <w:t>all</w:t>
      </w:r>
      <w:r w:rsidRPr="00C6146A">
        <w:rPr>
          <w:rFonts w:ascii="Cambria" w:hAnsi="Cambria" w:cs="Calibri"/>
          <w:spacing w:val="3"/>
        </w:rPr>
        <w:t>o</w:t>
      </w:r>
      <w:r w:rsidRPr="00C6146A">
        <w:rPr>
          <w:rFonts w:ascii="Cambria" w:hAnsi="Cambria" w:cs="Calibri"/>
        </w:rPr>
        <w:t>w</w:t>
      </w:r>
      <w:r w:rsidRPr="00C6146A">
        <w:rPr>
          <w:rFonts w:ascii="Cambria" w:hAnsi="Cambria" w:cs="Calibri"/>
          <w:spacing w:val="3"/>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3"/>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3"/>
        </w:rPr>
        <w:t xml:space="preserve"> </w:t>
      </w:r>
      <w:r w:rsidRPr="00C6146A">
        <w:rPr>
          <w:rFonts w:ascii="Cambria" w:hAnsi="Cambria" w:cs="Calibri"/>
          <w:spacing w:val="1"/>
        </w:rPr>
        <w:t>o</w:t>
      </w:r>
      <w:r w:rsidRPr="00C6146A">
        <w:rPr>
          <w:rFonts w:ascii="Cambria" w:hAnsi="Cambria" w:cs="Calibri"/>
        </w:rPr>
        <w:t>n</w:t>
      </w:r>
      <w:r w:rsidRPr="00C6146A">
        <w:rPr>
          <w:rFonts w:ascii="Cambria" w:hAnsi="Cambria" w:cs="Calibri"/>
          <w:spacing w:val="2"/>
        </w:rPr>
        <w:t xml:space="preserve"> c</w:t>
      </w:r>
      <w:r w:rsidRPr="00C6146A">
        <w:rPr>
          <w:rFonts w:ascii="Cambria" w:hAnsi="Cambria" w:cs="Calibri"/>
          <w:spacing w:val="-2"/>
        </w:rPr>
        <w:t>u</w:t>
      </w:r>
      <w:r w:rsidRPr="00C6146A">
        <w:rPr>
          <w:rFonts w:ascii="Cambria" w:hAnsi="Cambria" w:cs="Calibri"/>
        </w:rPr>
        <w:t>rre</w:t>
      </w:r>
      <w:r w:rsidRPr="00C6146A">
        <w:rPr>
          <w:rFonts w:ascii="Cambria" w:hAnsi="Cambria" w:cs="Calibri"/>
          <w:spacing w:val="-1"/>
        </w:rPr>
        <w:t>n</w:t>
      </w:r>
      <w:r w:rsidRPr="00C6146A">
        <w:rPr>
          <w:rFonts w:ascii="Cambria" w:hAnsi="Cambria" w:cs="Calibri"/>
        </w:rPr>
        <w:t>t</w:t>
      </w:r>
      <w:r w:rsidRPr="00C6146A">
        <w:rPr>
          <w:rFonts w:ascii="Cambria" w:hAnsi="Cambria" w:cs="Calibri"/>
          <w:spacing w:val="3"/>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3"/>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4"/>
        </w:rPr>
        <w:t xml:space="preserve"> </w:t>
      </w:r>
      <w:r w:rsidRPr="00C6146A">
        <w:rPr>
          <w:rFonts w:ascii="Cambria" w:hAnsi="Cambria" w:cs="Calibri"/>
        </w:rPr>
        <w:t>i</w:t>
      </w:r>
      <w:r w:rsidRPr="00C6146A">
        <w:rPr>
          <w:rFonts w:ascii="Cambria" w:hAnsi="Cambria" w:cs="Calibri"/>
          <w:spacing w:val="1"/>
        </w:rPr>
        <w:t>s</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spacing w:val="2"/>
        </w:rPr>
        <w:t>e</w:t>
      </w:r>
      <w:r w:rsidRPr="00C6146A">
        <w:rPr>
          <w:rFonts w:ascii="Cambria" w:hAnsi="Cambria" w:cs="Calibri"/>
        </w:rPr>
        <w:t>s</w:t>
      </w:r>
      <w:r w:rsidRPr="00C6146A">
        <w:rPr>
          <w:rFonts w:ascii="Cambria" w:hAnsi="Cambria" w:cs="Calibri"/>
          <w:spacing w:val="5"/>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t</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rPr>
        <w:t>n</w:t>
      </w:r>
      <w:r w:rsidRPr="00C6146A">
        <w:rPr>
          <w:rFonts w:ascii="Cambria" w:hAnsi="Cambria" w:cs="Calibri"/>
          <w:spacing w:val="3"/>
        </w:rPr>
        <w:t xml:space="preserve"> </w:t>
      </w:r>
      <w:r w:rsidRPr="00C6146A">
        <w:rPr>
          <w:rFonts w:ascii="Cambria" w:hAnsi="Cambria" w:cs="Calibri"/>
          <w:spacing w:val="2"/>
        </w:rPr>
        <w:t>t</w:t>
      </w:r>
      <w:r w:rsidRPr="00C6146A">
        <w:rPr>
          <w:rFonts w:ascii="Cambria" w:hAnsi="Cambria" w:cs="Calibri"/>
          <w:spacing w:val="1"/>
        </w:rPr>
        <w:t>h</w:t>
      </w:r>
      <w:r w:rsidRPr="00C6146A">
        <w:rPr>
          <w:rFonts w:ascii="Cambria" w:hAnsi="Cambria" w:cs="Calibri"/>
        </w:rPr>
        <w:t>e</w:t>
      </w:r>
      <w:r w:rsidRPr="00C6146A">
        <w:rPr>
          <w:rFonts w:ascii="Cambria" w:hAnsi="Cambria" w:cs="Calibri"/>
          <w:spacing w:val="17"/>
        </w:rPr>
        <w:t xml:space="preserve"> </w:t>
      </w:r>
      <w:r w:rsidRPr="00C6146A">
        <w:rPr>
          <w:rFonts w:ascii="Cambria" w:hAnsi="Cambria" w:cs="Calibri"/>
          <w:spacing w:val="-2"/>
        </w:rPr>
        <w:t>f</w:t>
      </w:r>
      <w:r w:rsidRPr="00C6146A">
        <w:rPr>
          <w:rFonts w:ascii="Cambria" w:hAnsi="Cambria" w:cs="Calibri"/>
        </w:rPr>
        <w:t>ire</w:t>
      </w:r>
      <w:r w:rsidRPr="00C6146A">
        <w:rPr>
          <w:rFonts w:ascii="Cambria" w:hAnsi="Cambria" w:cs="Calibri"/>
          <w:w w:val="99"/>
        </w:rPr>
        <w:t xml:space="preserve"> </w:t>
      </w:r>
      <w:r w:rsidRPr="00C6146A">
        <w:rPr>
          <w:rFonts w:ascii="Cambria" w:hAnsi="Cambria" w:cs="Calibri"/>
          <w:spacing w:val="-1"/>
        </w:rPr>
        <w:t>s</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v</w:t>
      </w:r>
      <w:r w:rsidRPr="00C6146A">
        <w:rPr>
          <w:rFonts w:ascii="Cambria" w:hAnsi="Cambria" w:cs="Calibri"/>
        </w:rPr>
        <w:t>ice.</w:t>
      </w:r>
    </w:p>
    <w:p w14:paraId="47DD9BF9" w14:textId="77777777" w:rsidR="009D3900" w:rsidRPr="00C6146A" w:rsidRDefault="009D3900" w:rsidP="009D3900">
      <w:pPr>
        <w:pStyle w:val="BodyText"/>
        <w:kinsoku w:val="0"/>
        <w:overflowPunct w:val="0"/>
        <w:ind w:left="240" w:right="240"/>
        <w:jc w:val="both"/>
        <w:rPr>
          <w:rFonts w:ascii="Cambria" w:hAnsi="Cambria" w:cs="Calibri"/>
        </w:rPr>
      </w:pPr>
    </w:p>
    <w:tbl>
      <w:tblPr>
        <w:tblW w:w="10680" w:type="dxa"/>
        <w:tblInd w:w="110" w:type="dxa"/>
        <w:tblLayout w:type="fixed"/>
        <w:tblCellMar>
          <w:left w:w="0" w:type="dxa"/>
          <w:right w:w="0" w:type="dxa"/>
        </w:tblCellMar>
        <w:tblLook w:val="0000" w:firstRow="0" w:lastRow="0" w:firstColumn="0" w:lastColumn="0" w:noHBand="0" w:noVBand="0"/>
      </w:tblPr>
      <w:tblGrid>
        <w:gridCol w:w="9150"/>
        <w:gridCol w:w="1530"/>
      </w:tblGrid>
      <w:tr w:rsidR="009D3900" w:rsidRPr="00C6146A" w14:paraId="1C76C4B9" w14:textId="77777777" w:rsidTr="0096379A">
        <w:trPr>
          <w:trHeight w:hRule="exact" w:val="569"/>
        </w:trPr>
        <w:tc>
          <w:tcPr>
            <w:tcW w:w="10680" w:type="dxa"/>
            <w:gridSpan w:val="2"/>
            <w:tcBorders>
              <w:top w:val="single" w:sz="8" w:space="0" w:color="000000"/>
              <w:left w:val="single" w:sz="8" w:space="0" w:color="000000"/>
              <w:bottom w:val="single" w:sz="8" w:space="0" w:color="000000"/>
              <w:right w:val="single" w:sz="8" w:space="0" w:color="000000"/>
            </w:tcBorders>
            <w:shd w:val="clear" w:color="auto" w:fill="FFFF99"/>
          </w:tcPr>
          <w:p w14:paraId="1BB57C85" w14:textId="608F300B" w:rsidR="009D3900" w:rsidRPr="00C6146A" w:rsidRDefault="00E06A44" w:rsidP="0096379A">
            <w:pPr>
              <w:pStyle w:val="TableParagraph"/>
              <w:kinsoku w:val="0"/>
              <w:overflowPunct w:val="0"/>
              <w:spacing w:before="120" w:after="120"/>
              <w:ind w:left="461"/>
              <w:jc w:val="center"/>
              <w:rPr>
                <w:rFonts w:ascii="Cambria" w:hAnsi="Cambria" w:cs="Calibri"/>
                <w:sz w:val="24"/>
                <w:szCs w:val="24"/>
              </w:rPr>
            </w:pPr>
            <w:r>
              <w:rPr>
                <w:rFonts w:ascii="Cambria" w:hAnsi="Cambria" w:cs="Calibri"/>
                <w:b/>
                <w:bCs/>
                <w:sz w:val="24"/>
                <w:szCs w:val="24"/>
              </w:rPr>
              <w:t>OFFICER DEVELOPMENT</w:t>
            </w:r>
          </w:p>
        </w:tc>
      </w:tr>
      <w:tr w:rsidR="00E06A44" w:rsidRPr="00C6146A" w14:paraId="07F133A2" w14:textId="77777777" w:rsidTr="00E06A44">
        <w:trPr>
          <w:trHeight w:hRule="exact" w:val="449"/>
        </w:trPr>
        <w:tc>
          <w:tcPr>
            <w:tcW w:w="9150" w:type="dxa"/>
            <w:tcBorders>
              <w:top w:val="single" w:sz="8" w:space="0" w:color="000000"/>
              <w:left w:val="single" w:sz="8" w:space="0" w:color="000000"/>
              <w:bottom w:val="single" w:sz="8" w:space="0" w:color="000000"/>
              <w:right w:val="single" w:sz="8" w:space="0" w:color="000000"/>
            </w:tcBorders>
            <w:shd w:val="clear" w:color="auto" w:fill="FFFF99"/>
          </w:tcPr>
          <w:p w14:paraId="12F4D147" w14:textId="77777777" w:rsidR="00E06A44" w:rsidRPr="00C6146A" w:rsidRDefault="00E06A44" w:rsidP="0096379A">
            <w:pPr>
              <w:pStyle w:val="TableParagraph"/>
              <w:kinsoku w:val="0"/>
              <w:overflowPunct w:val="0"/>
              <w:spacing w:before="60" w:after="60"/>
              <w:jc w:val="center"/>
              <w:rPr>
                <w:rFonts w:ascii="Cambria" w:hAnsi="Cambria" w:cs="Calibri"/>
                <w:b/>
                <w:bCs/>
                <w:sz w:val="24"/>
                <w:szCs w:val="24"/>
              </w:rPr>
            </w:pPr>
            <w:r>
              <w:rPr>
                <w:rFonts w:ascii="Cambria" w:hAnsi="Cambria" w:cs="Calibri"/>
                <w:b/>
                <w:bCs/>
                <w:sz w:val="24"/>
                <w:szCs w:val="24"/>
              </w:rPr>
              <w:t>Type of Training</w:t>
            </w:r>
          </w:p>
        </w:tc>
        <w:tc>
          <w:tcPr>
            <w:tcW w:w="1530" w:type="dxa"/>
            <w:tcBorders>
              <w:top w:val="single" w:sz="8" w:space="0" w:color="000000"/>
              <w:left w:val="single" w:sz="8" w:space="0" w:color="000000"/>
              <w:bottom w:val="single" w:sz="8" w:space="0" w:color="000000"/>
              <w:right w:val="single" w:sz="8" w:space="0" w:color="000000"/>
            </w:tcBorders>
            <w:shd w:val="clear" w:color="auto" w:fill="FFFF99"/>
          </w:tcPr>
          <w:p w14:paraId="25D56E32" w14:textId="20E9A742" w:rsidR="00E06A44" w:rsidRPr="00C6146A" w:rsidRDefault="00E06A44" w:rsidP="0096379A">
            <w:pPr>
              <w:pStyle w:val="TableParagraph"/>
              <w:kinsoku w:val="0"/>
              <w:overflowPunct w:val="0"/>
              <w:spacing w:before="60" w:after="60"/>
              <w:ind w:left="0"/>
              <w:jc w:val="center"/>
              <w:rPr>
                <w:rFonts w:ascii="Cambria" w:hAnsi="Cambria" w:cs="Calibri"/>
                <w:b/>
                <w:bCs/>
                <w:sz w:val="24"/>
                <w:szCs w:val="24"/>
              </w:rPr>
            </w:pPr>
            <w:r>
              <w:rPr>
                <w:rFonts w:ascii="Cambria" w:hAnsi="Cambria" w:cs="Calibri"/>
                <w:b/>
                <w:bCs/>
                <w:sz w:val="24"/>
                <w:szCs w:val="24"/>
              </w:rPr>
              <w:t>Quarter</w:t>
            </w:r>
          </w:p>
        </w:tc>
      </w:tr>
      <w:tr w:rsidR="002661AE" w:rsidRPr="00C6146A" w14:paraId="30464D58" w14:textId="77777777" w:rsidTr="00E06A44">
        <w:trPr>
          <w:trHeight w:hRule="exact" w:val="1152"/>
        </w:trPr>
        <w:tc>
          <w:tcPr>
            <w:tcW w:w="9150" w:type="dxa"/>
            <w:tcBorders>
              <w:top w:val="single" w:sz="8" w:space="0" w:color="000000"/>
              <w:left w:val="single" w:sz="8" w:space="0" w:color="000000"/>
              <w:bottom w:val="single" w:sz="8" w:space="0" w:color="000000"/>
              <w:right w:val="single" w:sz="8" w:space="0" w:color="000000"/>
            </w:tcBorders>
          </w:tcPr>
          <w:p w14:paraId="0D3C84AA" w14:textId="382B404D" w:rsidR="002661AE" w:rsidRPr="002661AE" w:rsidRDefault="004F6EA7" w:rsidP="00E30367">
            <w:pPr>
              <w:widowControl w:val="0"/>
              <w:tabs>
                <w:tab w:val="left" w:pos="817"/>
              </w:tabs>
              <w:kinsoku w:val="0"/>
              <w:overflowPunct w:val="0"/>
              <w:autoSpaceDE w:val="0"/>
              <w:autoSpaceDN w:val="0"/>
              <w:adjustRightInd w:val="0"/>
              <w:spacing w:after="0" w:line="240" w:lineRule="auto"/>
              <w:rPr>
                <w:rFonts w:ascii="Cambria" w:hAnsi="Cambria" w:cs="Calibri"/>
                <w:b/>
                <w:bCs/>
                <w:spacing w:val="-6"/>
                <w:sz w:val="24"/>
                <w:szCs w:val="24"/>
              </w:rPr>
            </w:pPr>
            <w:r>
              <w:rPr>
                <w:rFonts w:ascii="Cambria" w:hAnsi="Cambria" w:cs="Calibri"/>
                <w:b/>
                <w:bCs/>
                <w:sz w:val="24"/>
                <w:szCs w:val="24"/>
              </w:rPr>
              <w:t xml:space="preserve">Promotional </w:t>
            </w:r>
            <w:r w:rsidR="00A37614">
              <w:rPr>
                <w:rFonts w:ascii="Cambria" w:hAnsi="Cambria" w:cs="Calibri"/>
                <w:b/>
                <w:bCs/>
                <w:sz w:val="24"/>
                <w:szCs w:val="24"/>
              </w:rPr>
              <w:t>Preparation</w:t>
            </w:r>
            <w:r>
              <w:rPr>
                <w:rFonts w:ascii="Cambria" w:hAnsi="Cambria" w:cs="Calibri"/>
                <w:b/>
                <w:bCs/>
                <w:sz w:val="24"/>
                <w:szCs w:val="24"/>
              </w:rPr>
              <w:t xml:space="preserve"> Workshop</w:t>
            </w:r>
          </w:p>
          <w:p w14:paraId="3EF172CE" w14:textId="1E8FDBAB" w:rsidR="002661AE" w:rsidRPr="002661AE" w:rsidRDefault="000A77E0" w:rsidP="00E30367">
            <w:pPr>
              <w:widowControl w:val="0"/>
              <w:tabs>
                <w:tab w:val="left" w:pos="817"/>
              </w:tabs>
              <w:kinsoku w:val="0"/>
              <w:overflowPunct w:val="0"/>
              <w:autoSpaceDE w:val="0"/>
              <w:autoSpaceDN w:val="0"/>
              <w:adjustRightInd w:val="0"/>
              <w:spacing w:after="0" w:line="240" w:lineRule="auto"/>
              <w:rPr>
                <w:rFonts w:ascii="Cambria" w:hAnsi="Cambria" w:cs="Calibri"/>
                <w:b/>
                <w:bCs/>
                <w:sz w:val="24"/>
                <w:szCs w:val="24"/>
              </w:rPr>
            </w:pPr>
            <w:r>
              <w:rPr>
                <w:rFonts w:ascii="Cambria" w:hAnsi="Cambria"/>
                <w:sz w:val="24"/>
                <w:szCs w:val="24"/>
              </w:rPr>
              <w:t>The focus</w:t>
            </w:r>
            <w:r w:rsidR="00774A6D">
              <w:rPr>
                <w:rFonts w:ascii="Cambria" w:hAnsi="Cambria"/>
                <w:sz w:val="24"/>
                <w:szCs w:val="24"/>
              </w:rPr>
              <w:t xml:space="preserve"> will be on the promotional testing processes </w:t>
            </w:r>
            <w:r w:rsidR="00BB5000">
              <w:rPr>
                <w:rFonts w:ascii="Cambria" w:hAnsi="Cambria"/>
                <w:sz w:val="24"/>
                <w:szCs w:val="24"/>
              </w:rPr>
              <w:t>emphasizing</w:t>
            </w:r>
            <w:r w:rsidR="00774A6D">
              <w:rPr>
                <w:rFonts w:ascii="Cambria" w:hAnsi="Cambria"/>
                <w:sz w:val="24"/>
                <w:szCs w:val="24"/>
              </w:rPr>
              <w:t xml:space="preserve"> candidate preparation</w:t>
            </w:r>
            <w:r>
              <w:rPr>
                <w:rFonts w:ascii="Cambria" w:hAnsi="Cambria"/>
                <w:sz w:val="24"/>
                <w:szCs w:val="24"/>
              </w:rPr>
              <w:t>,</w:t>
            </w:r>
            <w:r w:rsidR="00774A6D">
              <w:rPr>
                <w:rFonts w:ascii="Cambria" w:hAnsi="Cambria"/>
                <w:sz w:val="24"/>
                <w:szCs w:val="24"/>
              </w:rPr>
              <w:t xml:space="preserve"> including resume review, oral inter</w:t>
            </w:r>
            <w:r>
              <w:rPr>
                <w:rFonts w:ascii="Cambria" w:hAnsi="Cambria"/>
                <w:sz w:val="24"/>
                <w:szCs w:val="24"/>
              </w:rPr>
              <w:t>view</w:t>
            </w:r>
            <w:r w:rsidR="00774A6D">
              <w:rPr>
                <w:rFonts w:ascii="Cambria" w:hAnsi="Cambria"/>
                <w:sz w:val="24"/>
                <w:szCs w:val="24"/>
              </w:rPr>
              <w:t xml:space="preserve"> preparation, and public speaking preparation.  Conflict resolution will also be reviewed</w:t>
            </w:r>
            <w:r w:rsidR="00BA7DA4">
              <w:rPr>
                <w:rFonts w:ascii="Cambria" w:hAnsi="Cambria"/>
                <w:sz w:val="24"/>
                <w:szCs w:val="24"/>
              </w:rPr>
              <w:t>.</w:t>
            </w:r>
          </w:p>
        </w:tc>
        <w:tc>
          <w:tcPr>
            <w:tcW w:w="1530" w:type="dxa"/>
            <w:tcBorders>
              <w:top w:val="single" w:sz="8" w:space="0" w:color="000000"/>
              <w:left w:val="single" w:sz="8" w:space="0" w:color="000000"/>
              <w:bottom w:val="single" w:sz="8" w:space="0" w:color="000000"/>
              <w:right w:val="single" w:sz="8" w:space="0" w:color="000000"/>
            </w:tcBorders>
          </w:tcPr>
          <w:p w14:paraId="4FCE169C" w14:textId="35D5CDA4" w:rsidR="002661AE" w:rsidRPr="002661AE" w:rsidRDefault="00DC6964" w:rsidP="00E06A44">
            <w:pPr>
              <w:pStyle w:val="TableParagraph"/>
              <w:kinsoku w:val="0"/>
              <w:overflowPunct w:val="0"/>
              <w:ind w:left="97"/>
              <w:jc w:val="center"/>
              <w:rPr>
                <w:rFonts w:ascii="Cambria" w:hAnsi="Cambria" w:cs="Calibri"/>
                <w:sz w:val="24"/>
                <w:szCs w:val="24"/>
              </w:rPr>
            </w:pPr>
            <w:r>
              <w:rPr>
                <w:rFonts w:ascii="Cambria" w:hAnsi="Cambria" w:cs="Calibri"/>
                <w:sz w:val="24"/>
                <w:szCs w:val="24"/>
              </w:rPr>
              <w:t>Q1</w:t>
            </w:r>
          </w:p>
        </w:tc>
      </w:tr>
      <w:tr w:rsidR="002661AE" w:rsidRPr="00C6146A" w14:paraId="708AC686" w14:textId="77777777" w:rsidTr="00E06A44">
        <w:trPr>
          <w:trHeight w:hRule="exact" w:val="1152"/>
        </w:trPr>
        <w:tc>
          <w:tcPr>
            <w:tcW w:w="9150" w:type="dxa"/>
            <w:tcBorders>
              <w:top w:val="single" w:sz="8" w:space="0" w:color="000000"/>
              <w:left w:val="single" w:sz="8" w:space="0" w:color="000000"/>
              <w:bottom w:val="single" w:sz="8" w:space="0" w:color="000000"/>
              <w:right w:val="single" w:sz="8" w:space="0" w:color="000000"/>
            </w:tcBorders>
          </w:tcPr>
          <w:p w14:paraId="2144D9BB" w14:textId="1C5EB94B" w:rsidR="002661AE" w:rsidRPr="0003008C" w:rsidRDefault="000A77E0" w:rsidP="00E30367">
            <w:pPr>
              <w:pStyle w:val="TableParagraph"/>
              <w:kinsoku w:val="0"/>
              <w:overflowPunct w:val="0"/>
              <w:ind w:left="0"/>
            </w:pPr>
            <w:r>
              <w:rPr>
                <w:rFonts w:ascii="Cambria" w:hAnsi="Cambria" w:cs="Calibri"/>
                <w:b/>
                <w:bCs/>
                <w:sz w:val="24"/>
                <w:szCs w:val="24"/>
              </w:rPr>
              <w:t>S</w:t>
            </w:r>
            <w:r w:rsidR="004F6EA7">
              <w:rPr>
                <w:rFonts w:ascii="Cambria" w:hAnsi="Cambria" w:cs="Calibri"/>
                <w:b/>
                <w:bCs/>
                <w:sz w:val="24"/>
                <w:szCs w:val="24"/>
              </w:rPr>
              <w:t>tatic Scenario Operations</w:t>
            </w:r>
            <w:r w:rsidR="0003008C">
              <w:rPr>
                <w:rFonts w:ascii="Cambria" w:hAnsi="Cambria" w:cs="Calibri"/>
                <w:b/>
                <w:bCs/>
                <w:sz w:val="24"/>
                <w:szCs w:val="24"/>
              </w:rPr>
              <w:t xml:space="preserve"> </w:t>
            </w:r>
            <w:r w:rsidR="0003008C">
              <w:t xml:space="preserve">/ </w:t>
            </w:r>
            <w:r w:rsidR="0003008C" w:rsidRPr="0003008C">
              <w:rPr>
                <w:rFonts w:ascii="Cambria" w:hAnsi="Cambria"/>
                <w:b/>
                <w:bCs/>
                <w:sz w:val="24"/>
                <w:szCs w:val="24"/>
              </w:rPr>
              <w:t>Command and Control</w:t>
            </w:r>
          </w:p>
          <w:p w14:paraId="6961B18C" w14:textId="5CFD5EEE" w:rsidR="002661AE" w:rsidRPr="002661AE" w:rsidRDefault="002661AE" w:rsidP="00E30367">
            <w:pPr>
              <w:spacing w:after="0" w:line="240" w:lineRule="auto"/>
              <w:rPr>
                <w:rFonts w:ascii="Cambria" w:hAnsi="Cambria"/>
                <w:sz w:val="24"/>
                <w:szCs w:val="24"/>
              </w:rPr>
            </w:pPr>
            <w:r>
              <w:rPr>
                <w:rFonts w:ascii="Cambria" w:hAnsi="Cambria"/>
                <w:sz w:val="24"/>
                <w:szCs w:val="24"/>
              </w:rPr>
              <w:t>Objectives will be focused on</w:t>
            </w:r>
            <w:r w:rsidRPr="002661AE">
              <w:rPr>
                <w:rFonts w:ascii="Cambria" w:hAnsi="Cambria"/>
                <w:sz w:val="24"/>
                <w:szCs w:val="24"/>
              </w:rPr>
              <w:t xml:space="preserve"> numerous simulated fire scenarios.  These will include residential and commercial occupancies. </w:t>
            </w:r>
            <w:r w:rsidR="000A77E0">
              <w:rPr>
                <w:rFonts w:ascii="Cambria" w:hAnsi="Cambria"/>
                <w:sz w:val="24"/>
                <w:szCs w:val="24"/>
              </w:rPr>
              <w:t>Common</w:t>
            </w:r>
            <w:r w:rsidRPr="002661AE">
              <w:rPr>
                <w:rFonts w:ascii="Cambria" w:hAnsi="Cambria"/>
                <w:sz w:val="24"/>
                <w:szCs w:val="24"/>
              </w:rPr>
              <w:t xml:space="preserve"> terminology will be used throughout this exercise.</w:t>
            </w:r>
            <w:r w:rsidR="004F6EA7">
              <w:rPr>
                <w:rFonts w:ascii="Cambria" w:hAnsi="Cambria"/>
                <w:sz w:val="24"/>
                <w:szCs w:val="24"/>
              </w:rPr>
              <w:t xml:space="preserve"> Static pictures of emergency scenes will also be presented.</w:t>
            </w:r>
          </w:p>
          <w:p w14:paraId="1411E750" w14:textId="2FB3D6D1" w:rsidR="002661AE" w:rsidRPr="002661AE" w:rsidRDefault="002661AE" w:rsidP="00E30367">
            <w:pPr>
              <w:pStyle w:val="TableParagraph"/>
              <w:kinsoku w:val="0"/>
              <w:overflowPunct w:val="0"/>
              <w:ind w:left="97"/>
              <w:rPr>
                <w:rFonts w:ascii="Cambria" w:hAnsi="Cambria" w:cs="Calibri"/>
                <w:b/>
                <w:bCs/>
                <w:sz w:val="24"/>
                <w:szCs w:val="24"/>
              </w:rPr>
            </w:pPr>
          </w:p>
        </w:tc>
        <w:tc>
          <w:tcPr>
            <w:tcW w:w="1530" w:type="dxa"/>
            <w:tcBorders>
              <w:top w:val="single" w:sz="8" w:space="0" w:color="000000"/>
              <w:left w:val="single" w:sz="8" w:space="0" w:color="000000"/>
              <w:bottom w:val="single" w:sz="8" w:space="0" w:color="000000"/>
              <w:right w:val="single" w:sz="8" w:space="0" w:color="000000"/>
            </w:tcBorders>
          </w:tcPr>
          <w:p w14:paraId="0DE3A056" w14:textId="4CF7C9A4" w:rsidR="002661AE" w:rsidRPr="002661AE" w:rsidRDefault="00DC6964" w:rsidP="00E06A44">
            <w:pPr>
              <w:pStyle w:val="TableParagraph"/>
              <w:kinsoku w:val="0"/>
              <w:overflowPunct w:val="0"/>
              <w:ind w:left="97"/>
              <w:jc w:val="center"/>
              <w:rPr>
                <w:rFonts w:ascii="Cambria" w:hAnsi="Cambria" w:cs="Calibri"/>
                <w:spacing w:val="-3"/>
                <w:sz w:val="24"/>
                <w:szCs w:val="24"/>
              </w:rPr>
            </w:pPr>
            <w:r>
              <w:rPr>
                <w:rFonts w:ascii="Cambria" w:hAnsi="Cambria" w:cs="Calibri"/>
                <w:spacing w:val="-3"/>
                <w:sz w:val="24"/>
                <w:szCs w:val="24"/>
              </w:rPr>
              <w:t>Q2</w:t>
            </w:r>
          </w:p>
        </w:tc>
      </w:tr>
      <w:tr w:rsidR="002661AE" w:rsidRPr="00C6146A" w14:paraId="28EF6FAB" w14:textId="77777777" w:rsidTr="00E06A44">
        <w:trPr>
          <w:trHeight w:hRule="exact" w:val="1205"/>
        </w:trPr>
        <w:tc>
          <w:tcPr>
            <w:tcW w:w="9150" w:type="dxa"/>
            <w:tcBorders>
              <w:top w:val="single" w:sz="8" w:space="0" w:color="000000"/>
              <w:left w:val="single" w:sz="8" w:space="0" w:color="000000"/>
              <w:bottom w:val="single" w:sz="8" w:space="0" w:color="000000"/>
              <w:right w:val="single" w:sz="8" w:space="0" w:color="000000"/>
            </w:tcBorders>
          </w:tcPr>
          <w:p w14:paraId="63E54729" w14:textId="030A0C6A" w:rsidR="002661AE" w:rsidRPr="002661AE" w:rsidRDefault="004F6EA7" w:rsidP="00E30367">
            <w:pPr>
              <w:pStyle w:val="TableParagraph"/>
              <w:kinsoku w:val="0"/>
              <w:overflowPunct w:val="0"/>
              <w:ind w:left="0"/>
              <w:rPr>
                <w:rFonts w:ascii="Cambria" w:hAnsi="Cambria" w:cs="Calibri"/>
                <w:b/>
                <w:bCs/>
                <w:sz w:val="24"/>
                <w:szCs w:val="24"/>
              </w:rPr>
            </w:pPr>
            <w:r>
              <w:rPr>
                <w:rFonts w:ascii="Cambria" w:hAnsi="Cambria" w:cs="Calibri"/>
                <w:b/>
                <w:bCs/>
                <w:sz w:val="24"/>
                <w:szCs w:val="24"/>
              </w:rPr>
              <w:t>Mission Driven Culture</w:t>
            </w:r>
          </w:p>
          <w:p w14:paraId="6AF52258" w14:textId="594F3B0D" w:rsidR="002661AE" w:rsidRPr="002661AE" w:rsidRDefault="00DB18D5" w:rsidP="004F6EA7">
            <w:pPr>
              <w:spacing w:after="0" w:line="240" w:lineRule="auto"/>
              <w:rPr>
                <w:rFonts w:ascii="Cambria" w:hAnsi="Cambria" w:cs="Calibri"/>
                <w:b/>
                <w:bCs/>
                <w:sz w:val="24"/>
                <w:szCs w:val="24"/>
              </w:rPr>
            </w:pPr>
            <w:r>
              <w:rPr>
                <w:rFonts w:ascii="Cambria" w:hAnsi="Cambria"/>
                <w:sz w:val="24"/>
                <w:szCs w:val="24"/>
              </w:rPr>
              <w:t xml:space="preserve">Help define and create a </w:t>
            </w:r>
            <w:r w:rsidR="000A77E0">
              <w:rPr>
                <w:rFonts w:ascii="Cambria" w:hAnsi="Cambria"/>
                <w:sz w:val="24"/>
                <w:szCs w:val="24"/>
              </w:rPr>
              <w:t>mission-driven</w:t>
            </w:r>
            <w:r>
              <w:rPr>
                <w:rFonts w:ascii="Cambria" w:hAnsi="Cambria"/>
                <w:sz w:val="24"/>
                <w:szCs w:val="24"/>
              </w:rPr>
              <w:t xml:space="preserve"> </w:t>
            </w:r>
            <w:r w:rsidR="00774A6D">
              <w:rPr>
                <w:rFonts w:ascii="Cambria" w:hAnsi="Cambria"/>
                <w:sz w:val="24"/>
                <w:szCs w:val="24"/>
              </w:rPr>
              <w:t xml:space="preserve">culture based on equity, leadership, and </w:t>
            </w:r>
            <w:r w:rsidR="00A37614">
              <w:rPr>
                <w:rFonts w:ascii="Cambria" w:hAnsi="Cambria"/>
                <w:sz w:val="24"/>
                <w:szCs w:val="24"/>
              </w:rPr>
              <w:t>professionalism</w:t>
            </w:r>
            <w:r w:rsidR="00774A6D">
              <w:rPr>
                <w:rFonts w:ascii="Cambria" w:hAnsi="Cambria"/>
                <w:sz w:val="24"/>
                <w:szCs w:val="24"/>
              </w:rPr>
              <w:t xml:space="preserve"> to deliver the best possible services to the community we at the </w:t>
            </w:r>
            <w:r w:rsidR="001F55E5">
              <w:rPr>
                <w:rFonts w:ascii="Cambria" w:hAnsi="Cambria"/>
                <w:sz w:val="24"/>
                <w:szCs w:val="24"/>
              </w:rPr>
              <w:t>Fairfield</w:t>
            </w:r>
            <w:r w:rsidR="00774A6D">
              <w:rPr>
                <w:rFonts w:ascii="Cambria" w:hAnsi="Cambria"/>
                <w:sz w:val="24"/>
                <w:szCs w:val="24"/>
              </w:rPr>
              <w:t xml:space="preserve"> Fire Department protect </w:t>
            </w:r>
            <w:r w:rsidR="0068706E">
              <w:rPr>
                <w:rFonts w:ascii="Cambria" w:hAnsi="Cambria"/>
                <w:sz w:val="24"/>
                <w:szCs w:val="24"/>
              </w:rPr>
              <w:t>daily</w:t>
            </w:r>
            <w:r w:rsidR="00BA7DA4">
              <w:rPr>
                <w:rFonts w:ascii="Cambria" w:hAnsi="Cambria"/>
                <w:sz w:val="24"/>
                <w:szCs w:val="24"/>
              </w:rPr>
              <w:t>.</w:t>
            </w:r>
          </w:p>
        </w:tc>
        <w:tc>
          <w:tcPr>
            <w:tcW w:w="1530" w:type="dxa"/>
            <w:tcBorders>
              <w:top w:val="single" w:sz="8" w:space="0" w:color="000000"/>
              <w:left w:val="single" w:sz="8" w:space="0" w:color="000000"/>
              <w:bottom w:val="single" w:sz="8" w:space="0" w:color="000000"/>
              <w:right w:val="single" w:sz="8" w:space="0" w:color="000000"/>
            </w:tcBorders>
          </w:tcPr>
          <w:p w14:paraId="593387D9" w14:textId="2B451F96" w:rsidR="002661AE" w:rsidRPr="002661AE" w:rsidRDefault="00DC6964" w:rsidP="00E06A44">
            <w:pPr>
              <w:pStyle w:val="TableParagraph"/>
              <w:kinsoku w:val="0"/>
              <w:overflowPunct w:val="0"/>
              <w:ind w:left="97"/>
              <w:jc w:val="center"/>
              <w:rPr>
                <w:rFonts w:ascii="Cambria" w:hAnsi="Cambria" w:cs="Calibri"/>
                <w:spacing w:val="-3"/>
                <w:sz w:val="24"/>
                <w:szCs w:val="24"/>
              </w:rPr>
            </w:pPr>
            <w:r>
              <w:rPr>
                <w:rFonts w:ascii="Cambria" w:hAnsi="Cambria" w:cs="Calibri"/>
                <w:spacing w:val="-3"/>
                <w:sz w:val="24"/>
                <w:szCs w:val="24"/>
              </w:rPr>
              <w:t>Q3</w:t>
            </w:r>
          </w:p>
        </w:tc>
      </w:tr>
      <w:tr w:rsidR="009D3900" w:rsidRPr="00C6146A" w14:paraId="1D1115A4" w14:textId="77777777" w:rsidTr="00E06A44">
        <w:trPr>
          <w:trHeight w:hRule="exact" w:val="1152"/>
        </w:trPr>
        <w:tc>
          <w:tcPr>
            <w:tcW w:w="9150" w:type="dxa"/>
            <w:tcBorders>
              <w:top w:val="single" w:sz="8" w:space="0" w:color="000000"/>
              <w:left w:val="single" w:sz="8" w:space="0" w:color="000000"/>
              <w:bottom w:val="single" w:sz="8" w:space="0" w:color="000000"/>
              <w:right w:val="single" w:sz="8" w:space="0" w:color="000000"/>
            </w:tcBorders>
          </w:tcPr>
          <w:p w14:paraId="049BB2D0" w14:textId="71CFFB6F" w:rsidR="009D3900" w:rsidRPr="002661AE" w:rsidRDefault="00DF6683" w:rsidP="008A55CD">
            <w:pPr>
              <w:pStyle w:val="TableParagraph"/>
              <w:kinsoku w:val="0"/>
              <w:overflowPunct w:val="0"/>
              <w:ind w:left="0"/>
              <w:rPr>
                <w:rFonts w:ascii="Cambria" w:hAnsi="Cambria" w:cs="Calibri"/>
                <w:b/>
                <w:bCs/>
                <w:sz w:val="24"/>
                <w:szCs w:val="24"/>
              </w:rPr>
            </w:pPr>
            <w:r w:rsidRPr="002661AE">
              <w:rPr>
                <w:rFonts w:ascii="Cambria" w:hAnsi="Cambria" w:cs="Calibri"/>
                <w:b/>
                <w:bCs/>
                <w:sz w:val="24"/>
                <w:szCs w:val="24"/>
              </w:rPr>
              <w:t>Hot Topics</w:t>
            </w:r>
            <w:r w:rsidR="00774A6D">
              <w:rPr>
                <w:rFonts w:ascii="Cambria" w:hAnsi="Cambria" w:cs="Calibri"/>
                <w:b/>
                <w:bCs/>
                <w:sz w:val="24"/>
                <w:szCs w:val="24"/>
              </w:rPr>
              <w:t xml:space="preserve"> / State of the Department / Servant Leadership</w:t>
            </w:r>
          </w:p>
          <w:p w14:paraId="7D923FBF" w14:textId="77777777" w:rsidR="00D40E6C" w:rsidRPr="002661AE" w:rsidRDefault="00D40E6C" w:rsidP="00E30367">
            <w:pPr>
              <w:pStyle w:val="TableParagraph"/>
              <w:tabs>
                <w:tab w:val="left" w:pos="670"/>
              </w:tabs>
              <w:autoSpaceDE w:val="0"/>
              <w:autoSpaceDN w:val="0"/>
              <w:ind w:left="0" w:right="231"/>
              <w:rPr>
                <w:rFonts w:ascii="Cambria" w:hAnsi="Cambria"/>
                <w:sz w:val="24"/>
                <w:szCs w:val="24"/>
              </w:rPr>
            </w:pPr>
            <w:r w:rsidRPr="002661AE">
              <w:rPr>
                <w:rFonts w:ascii="Cambria" w:hAnsi="Cambria"/>
                <w:sz w:val="24"/>
                <w:szCs w:val="24"/>
              </w:rPr>
              <w:t>Case studies and current leadership topics will provide managerial</w:t>
            </w:r>
            <w:r w:rsidRPr="002661AE">
              <w:rPr>
                <w:rFonts w:ascii="Cambria" w:hAnsi="Cambria"/>
                <w:spacing w:val="-23"/>
                <w:sz w:val="24"/>
                <w:szCs w:val="24"/>
              </w:rPr>
              <w:t xml:space="preserve"> </w:t>
            </w:r>
            <w:r w:rsidRPr="002661AE">
              <w:rPr>
                <w:rFonts w:ascii="Cambria" w:hAnsi="Cambria"/>
                <w:sz w:val="24"/>
                <w:szCs w:val="24"/>
              </w:rPr>
              <w:t>insights</w:t>
            </w:r>
          </w:p>
          <w:p w14:paraId="6427982C" w14:textId="4F9953D6" w:rsidR="009D3900" w:rsidRPr="002661AE" w:rsidRDefault="00D40E6C" w:rsidP="00E30367">
            <w:pPr>
              <w:pStyle w:val="TableParagraph"/>
              <w:kinsoku w:val="0"/>
              <w:overflowPunct w:val="0"/>
              <w:ind w:left="0"/>
              <w:rPr>
                <w:rFonts w:ascii="Cambria" w:hAnsi="Cambria" w:cs="Calibri"/>
                <w:b/>
                <w:bCs/>
                <w:sz w:val="24"/>
                <w:szCs w:val="24"/>
              </w:rPr>
            </w:pPr>
            <w:r w:rsidRPr="002661AE">
              <w:rPr>
                <w:rFonts w:ascii="Cambria" w:hAnsi="Cambria"/>
                <w:sz w:val="24"/>
                <w:szCs w:val="24"/>
              </w:rPr>
              <w:t>into evaluating the critical decisions that impact a fire department’s internal functions</w:t>
            </w:r>
            <w:r w:rsidR="0068706E">
              <w:rPr>
                <w:rFonts w:ascii="Cambria" w:hAnsi="Cambria"/>
                <w:sz w:val="24"/>
                <w:szCs w:val="24"/>
              </w:rPr>
              <w:t>,</w:t>
            </w:r>
            <w:r w:rsidRPr="002661AE">
              <w:rPr>
                <w:rFonts w:ascii="Cambria" w:hAnsi="Cambria"/>
                <w:sz w:val="24"/>
                <w:szCs w:val="24"/>
              </w:rPr>
              <w:t xml:space="preserve"> including personnel issues and financial resources.</w:t>
            </w:r>
          </w:p>
        </w:tc>
        <w:tc>
          <w:tcPr>
            <w:tcW w:w="1530" w:type="dxa"/>
            <w:tcBorders>
              <w:top w:val="single" w:sz="8" w:space="0" w:color="000000"/>
              <w:left w:val="single" w:sz="8" w:space="0" w:color="000000"/>
              <w:bottom w:val="single" w:sz="8" w:space="0" w:color="000000"/>
              <w:right w:val="single" w:sz="8" w:space="0" w:color="000000"/>
            </w:tcBorders>
          </w:tcPr>
          <w:p w14:paraId="5E05BC2E" w14:textId="06DB7F14" w:rsidR="009D3900" w:rsidRPr="002661AE" w:rsidRDefault="00DC6964" w:rsidP="00E06A44">
            <w:pPr>
              <w:pStyle w:val="TableParagraph"/>
              <w:kinsoku w:val="0"/>
              <w:overflowPunct w:val="0"/>
              <w:ind w:left="97"/>
              <w:jc w:val="center"/>
              <w:rPr>
                <w:rFonts w:ascii="Cambria" w:hAnsi="Cambria" w:cs="Calibri"/>
                <w:sz w:val="24"/>
                <w:szCs w:val="24"/>
              </w:rPr>
            </w:pPr>
            <w:r>
              <w:rPr>
                <w:rFonts w:ascii="Cambria" w:hAnsi="Cambria" w:cs="Calibri"/>
                <w:sz w:val="24"/>
                <w:szCs w:val="24"/>
              </w:rPr>
              <w:t>Q4</w:t>
            </w:r>
          </w:p>
        </w:tc>
      </w:tr>
    </w:tbl>
    <w:p w14:paraId="337801C1" w14:textId="77777777" w:rsidR="009D3900" w:rsidRDefault="009D3900" w:rsidP="009D3900">
      <w:pPr>
        <w:pStyle w:val="BodyText"/>
        <w:kinsoku w:val="0"/>
        <w:overflowPunct w:val="0"/>
        <w:ind w:left="0" w:right="216"/>
        <w:jc w:val="both"/>
        <w:rPr>
          <w:rFonts w:ascii="Cambria" w:hAnsi="Cambria" w:cs="Calibri"/>
        </w:rPr>
      </w:pPr>
    </w:p>
    <w:p w14:paraId="6B4EBD87" w14:textId="77777777" w:rsidR="00D94E47" w:rsidRDefault="00D94E47" w:rsidP="009D3900">
      <w:pPr>
        <w:pStyle w:val="BodyText"/>
        <w:kinsoku w:val="0"/>
        <w:overflowPunct w:val="0"/>
        <w:ind w:left="0" w:right="216"/>
        <w:jc w:val="both"/>
        <w:rPr>
          <w:rFonts w:ascii="Cambria" w:hAnsi="Cambria" w:cs="Calibri"/>
        </w:rPr>
      </w:pPr>
    </w:p>
    <w:p w14:paraId="7B672BC9" w14:textId="77777777" w:rsidR="00D94E47" w:rsidRDefault="00D94E47" w:rsidP="009D3900">
      <w:pPr>
        <w:pStyle w:val="BodyText"/>
        <w:kinsoku w:val="0"/>
        <w:overflowPunct w:val="0"/>
        <w:ind w:left="0" w:right="216"/>
        <w:jc w:val="both"/>
        <w:rPr>
          <w:rFonts w:ascii="Cambria" w:hAnsi="Cambria" w:cs="Calibri"/>
        </w:rPr>
      </w:pPr>
    </w:p>
    <w:p w14:paraId="5BC2667E" w14:textId="77777777" w:rsidR="00D94E47" w:rsidRDefault="00D94E47" w:rsidP="009D3900">
      <w:pPr>
        <w:pStyle w:val="BodyText"/>
        <w:kinsoku w:val="0"/>
        <w:overflowPunct w:val="0"/>
        <w:ind w:left="0" w:right="216"/>
        <w:jc w:val="both"/>
        <w:rPr>
          <w:rFonts w:ascii="Cambria" w:hAnsi="Cambria" w:cs="Calibri"/>
        </w:rPr>
      </w:pPr>
    </w:p>
    <w:p w14:paraId="6729E98B" w14:textId="77777777" w:rsidR="00D94E47" w:rsidRDefault="00D94E47" w:rsidP="009D3900">
      <w:pPr>
        <w:pStyle w:val="BodyText"/>
        <w:kinsoku w:val="0"/>
        <w:overflowPunct w:val="0"/>
        <w:ind w:left="0" w:right="216"/>
        <w:jc w:val="both"/>
        <w:rPr>
          <w:rFonts w:ascii="Cambria" w:hAnsi="Cambria" w:cs="Calibri"/>
        </w:rPr>
      </w:pPr>
    </w:p>
    <w:p w14:paraId="0408C10F" w14:textId="77777777" w:rsidR="00D94E47" w:rsidRDefault="00D94E47" w:rsidP="009D3900">
      <w:pPr>
        <w:pStyle w:val="BodyText"/>
        <w:kinsoku w:val="0"/>
        <w:overflowPunct w:val="0"/>
        <w:ind w:left="0" w:right="216"/>
        <w:jc w:val="both"/>
        <w:rPr>
          <w:rFonts w:ascii="Cambria" w:hAnsi="Cambria" w:cs="Calibri"/>
        </w:rPr>
      </w:pPr>
    </w:p>
    <w:p w14:paraId="09653953" w14:textId="77777777" w:rsidR="00D94E47" w:rsidRDefault="00D94E47" w:rsidP="009D3900">
      <w:pPr>
        <w:pStyle w:val="BodyText"/>
        <w:kinsoku w:val="0"/>
        <w:overflowPunct w:val="0"/>
        <w:ind w:left="0" w:right="216"/>
        <w:jc w:val="both"/>
        <w:rPr>
          <w:rFonts w:ascii="Cambria" w:hAnsi="Cambria" w:cs="Calibri"/>
        </w:rPr>
      </w:pPr>
    </w:p>
    <w:p w14:paraId="50BC5231" w14:textId="77777777" w:rsidR="009F1FD6" w:rsidRPr="00C6146A" w:rsidRDefault="009F1FD6" w:rsidP="00D7102F">
      <w:pPr>
        <w:pStyle w:val="BodyText"/>
        <w:kinsoku w:val="0"/>
        <w:overflowPunct w:val="0"/>
        <w:ind w:left="0" w:right="0"/>
        <w:jc w:val="both"/>
        <w:rPr>
          <w:rFonts w:ascii="Cambria" w:hAnsi="Cambria" w:cs="Calibri"/>
        </w:rPr>
      </w:pPr>
    </w:p>
    <w:p w14:paraId="7032393C" w14:textId="66F2A746" w:rsidR="00103F90" w:rsidRDefault="00103F90" w:rsidP="00103F90">
      <w:pPr>
        <w:pStyle w:val="Heading1"/>
        <w:pBdr>
          <w:bottom w:val="single" w:sz="18" w:space="1" w:color="85B2F6" w:themeColor="background2" w:themeShade="E6"/>
        </w:pBdr>
        <w:rPr>
          <w:rFonts w:ascii="Cambria" w:hAnsi="Cambria"/>
          <w:sz w:val="24"/>
          <w:szCs w:val="24"/>
        </w:rPr>
      </w:pPr>
      <w:bookmarkStart w:id="9" w:name="_Toc88246204"/>
      <w:r>
        <w:rPr>
          <w:rFonts w:ascii="Cambria" w:hAnsi="Cambria"/>
          <w:sz w:val="24"/>
          <w:szCs w:val="24"/>
        </w:rPr>
        <w:t>Emergency Medical Services</w:t>
      </w:r>
    </w:p>
    <w:bookmarkEnd w:id="9"/>
    <w:p w14:paraId="6E15F65C" w14:textId="77777777" w:rsidR="009D3900" w:rsidRPr="00C6146A" w:rsidRDefault="009D3900" w:rsidP="009D3900">
      <w:pPr>
        <w:pStyle w:val="ListParagraph"/>
        <w:spacing w:after="0" w:line="240" w:lineRule="auto"/>
        <w:ind w:left="1440"/>
        <w:rPr>
          <w:rFonts w:ascii="Cambria" w:hAnsi="Cambria" w:cstheme="minorHAnsi"/>
          <w:sz w:val="24"/>
          <w:szCs w:val="24"/>
        </w:rPr>
      </w:pPr>
    </w:p>
    <w:p w14:paraId="5B99296C" w14:textId="71CC2577" w:rsidR="009D3900" w:rsidRPr="00C6146A" w:rsidRDefault="009D3900" w:rsidP="00D7102F">
      <w:pPr>
        <w:pStyle w:val="BodyText"/>
        <w:tabs>
          <w:tab w:val="left" w:pos="10530"/>
        </w:tabs>
        <w:kinsoku w:val="0"/>
        <w:overflowPunct w:val="0"/>
        <w:ind w:left="0" w:right="0"/>
        <w:jc w:val="both"/>
        <w:rPr>
          <w:rFonts w:ascii="Cambria" w:hAnsi="Cambria" w:cs="Calibri"/>
          <w:spacing w:val="1"/>
        </w:rPr>
      </w:pPr>
      <w:r w:rsidRPr="00C6146A">
        <w:rPr>
          <w:rFonts w:ascii="Cambria" w:hAnsi="Cambria" w:cs="Calibri"/>
          <w:spacing w:val="3"/>
        </w:rPr>
        <w:t>E</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g</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7"/>
        </w:rPr>
        <w:t xml:space="preserve"> </w:t>
      </w:r>
      <w:r w:rsidRPr="00C6146A">
        <w:rPr>
          <w:rFonts w:ascii="Cambria" w:hAnsi="Cambria" w:cs="Calibri"/>
        </w:rPr>
        <w:t>Me</w:t>
      </w:r>
      <w:r w:rsidRPr="00C6146A">
        <w:rPr>
          <w:rFonts w:ascii="Cambria" w:hAnsi="Cambria" w:cs="Calibri"/>
          <w:spacing w:val="1"/>
        </w:rPr>
        <w:t>d</w:t>
      </w:r>
      <w:r w:rsidRPr="00C6146A">
        <w:rPr>
          <w:rFonts w:ascii="Cambria" w:hAnsi="Cambria" w:cs="Calibri"/>
        </w:rPr>
        <w:t>ical</w:t>
      </w:r>
      <w:r w:rsidRPr="00C6146A">
        <w:rPr>
          <w:rFonts w:ascii="Cambria" w:hAnsi="Cambria" w:cs="Calibri"/>
          <w:spacing w:val="9"/>
        </w:rPr>
        <w:t xml:space="preserve"> </w:t>
      </w:r>
      <w:r w:rsidRPr="00C6146A">
        <w:rPr>
          <w:rFonts w:ascii="Cambria" w:hAnsi="Cambria" w:cs="Calibri"/>
        </w:rPr>
        <w:t>Ser</w:t>
      </w:r>
      <w:r w:rsidRPr="00C6146A">
        <w:rPr>
          <w:rFonts w:ascii="Cambria" w:hAnsi="Cambria" w:cs="Calibri"/>
          <w:spacing w:val="-2"/>
        </w:rPr>
        <w:t>v</w:t>
      </w:r>
      <w:r w:rsidRPr="00C6146A">
        <w:rPr>
          <w:rFonts w:ascii="Cambria" w:hAnsi="Cambria" w:cs="Calibri"/>
        </w:rPr>
        <w:t>ice</w:t>
      </w:r>
      <w:r w:rsidRPr="00C6146A">
        <w:rPr>
          <w:rFonts w:ascii="Cambria" w:hAnsi="Cambria" w:cs="Calibri"/>
          <w:spacing w:val="10"/>
        </w:rPr>
        <w:t xml:space="preserve"> </w:t>
      </w:r>
      <w:r w:rsidRPr="00C6146A">
        <w:rPr>
          <w:rFonts w:ascii="Cambria" w:hAnsi="Cambria" w:cs="Calibri"/>
          <w:spacing w:val="3"/>
        </w:rPr>
        <w:t>(</w:t>
      </w:r>
      <w:r w:rsidRPr="00C6146A">
        <w:rPr>
          <w:rFonts w:ascii="Cambria" w:hAnsi="Cambria" w:cs="Calibri"/>
        </w:rPr>
        <w:t>EMS)</w:t>
      </w:r>
      <w:r w:rsidRPr="00C6146A">
        <w:rPr>
          <w:rFonts w:ascii="Cambria" w:hAnsi="Cambria" w:cs="Calibri"/>
          <w:spacing w:val="9"/>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4"/>
        </w:rPr>
        <w:t xml:space="preserve"> </w:t>
      </w:r>
      <w:r w:rsidRPr="00C6146A">
        <w:rPr>
          <w:rFonts w:ascii="Cambria" w:hAnsi="Cambria" w:cs="Calibri"/>
          <w:spacing w:val="-2"/>
        </w:rPr>
        <w:t>h</w:t>
      </w:r>
      <w:r w:rsidRPr="00C6146A">
        <w:rPr>
          <w:rFonts w:ascii="Cambria" w:hAnsi="Cambria" w:cs="Calibri"/>
        </w:rPr>
        <w:t>as</w:t>
      </w:r>
      <w:r w:rsidRPr="00C6146A">
        <w:rPr>
          <w:rFonts w:ascii="Cambria" w:hAnsi="Cambria" w:cs="Calibri"/>
          <w:spacing w:val="9"/>
        </w:rPr>
        <w:t xml:space="preserve"> </w:t>
      </w:r>
      <w:r w:rsidRPr="00C6146A">
        <w:rPr>
          <w:rFonts w:ascii="Cambria" w:hAnsi="Cambria" w:cs="Calibri"/>
          <w:spacing w:val="2"/>
        </w:rPr>
        <w:t>e</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b</w:t>
      </w:r>
      <w:r w:rsidRPr="00C6146A">
        <w:rPr>
          <w:rFonts w:ascii="Cambria" w:hAnsi="Cambria" w:cs="Calibri"/>
        </w:rPr>
        <w:t>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13"/>
        </w:rPr>
        <w:t xml:space="preserve"> </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spacing w:val="1"/>
        </w:rPr>
        <w:t>b</w:t>
      </w:r>
      <w:r w:rsidRPr="00C6146A">
        <w:rPr>
          <w:rFonts w:ascii="Cambria" w:hAnsi="Cambria" w:cs="Calibri"/>
          <w:spacing w:val="2"/>
        </w:rPr>
        <w:t>j</w:t>
      </w:r>
      <w:r w:rsidRPr="00C6146A">
        <w:rPr>
          <w:rFonts w:ascii="Cambria" w:hAnsi="Cambria" w:cs="Calibri"/>
        </w:rPr>
        <w:t>ect</w:t>
      </w:r>
      <w:r w:rsidRPr="00C6146A">
        <w:rPr>
          <w:rFonts w:ascii="Cambria" w:hAnsi="Cambria" w:cs="Calibri"/>
          <w:spacing w:val="11"/>
        </w:rPr>
        <w:t xml:space="preserve"> </w:t>
      </w:r>
      <w:r w:rsidRPr="00C6146A">
        <w:rPr>
          <w:rFonts w:ascii="Cambria" w:hAnsi="Cambria" w:cs="Calibri"/>
          <w:spacing w:val="-5"/>
        </w:rPr>
        <w:t>m</w:t>
      </w:r>
      <w:r w:rsidRPr="00C6146A">
        <w:rPr>
          <w:rFonts w:ascii="Cambria" w:hAnsi="Cambria" w:cs="Calibri"/>
        </w:rPr>
        <w:t>ate</w:t>
      </w:r>
      <w:r w:rsidRPr="00C6146A">
        <w:rPr>
          <w:rFonts w:ascii="Cambria" w:hAnsi="Cambria" w:cs="Calibri"/>
          <w:spacing w:val="1"/>
        </w:rPr>
        <w:t>r</w:t>
      </w:r>
      <w:r w:rsidRPr="00C6146A">
        <w:rPr>
          <w:rFonts w:ascii="Cambria" w:hAnsi="Cambria" w:cs="Calibri"/>
        </w:rPr>
        <w:t>ial</w:t>
      </w:r>
      <w:r w:rsidRPr="00C6146A">
        <w:rPr>
          <w:rFonts w:ascii="Cambria" w:hAnsi="Cambria" w:cs="Calibri"/>
          <w:spacing w:val="9"/>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7"/>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2"/>
        </w:rPr>
        <w:t xml:space="preserve"> </w:t>
      </w:r>
      <w:r w:rsidR="0068706E">
        <w:rPr>
          <w:rFonts w:ascii="Cambria" w:hAnsi="Cambria" w:cs="Calibri"/>
          <w:spacing w:val="-3"/>
        </w:rPr>
        <w:t>California</w:t>
      </w:r>
      <w:r w:rsidRPr="00C6146A">
        <w:rPr>
          <w:rFonts w:ascii="Cambria" w:hAnsi="Cambria" w:cs="Calibri"/>
          <w:spacing w:val="12"/>
        </w:rPr>
        <w:t xml:space="preserve"> </w:t>
      </w:r>
      <w:r w:rsidRPr="00C6146A">
        <w:rPr>
          <w:rFonts w:ascii="Cambria" w:hAnsi="Cambria" w:cs="Calibri"/>
        </w:rPr>
        <w:t>De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9"/>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0"/>
        </w:rPr>
        <w:t xml:space="preserve"> </w:t>
      </w:r>
      <w:r w:rsidRPr="00C6146A">
        <w:rPr>
          <w:rFonts w:ascii="Cambria" w:hAnsi="Cambria" w:cs="Calibri"/>
        </w:rPr>
        <w:t>Heal</w:t>
      </w:r>
      <w:r w:rsidRPr="00C6146A">
        <w:rPr>
          <w:rFonts w:ascii="Cambria" w:hAnsi="Cambria" w:cs="Calibri"/>
          <w:spacing w:val="1"/>
        </w:rPr>
        <w:t>t</w:t>
      </w:r>
      <w:r w:rsidRPr="00C6146A">
        <w:rPr>
          <w:rFonts w:ascii="Cambria" w:hAnsi="Cambria" w:cs="Calibri"/>
        </w:rPr>
        <w:t>h</w:t>
      </w:r>
      <w:r w:rsidRPr="00C6146A">
        <w:rPr>
          <w:rFonts w:ascii="Cambria" w:hAnsi="Cambria" w:cs="Calibri"/>
          <w:spacing w:val="7"/>
        </w:rPr>
        <w:t xml:space="preserve"> </w:t>
      </w:r>
      <w:r w:rsidRPr="00C6146A">
        <w:rPr>
          <w:rFonts w:ascii="Cambria" w:hAnsi="Cambria" w:cs="Calibri"/>
        </w:rPr>
        <w:t>re</w:t>
      </w:r>
      <w:r w:rsidRPr="00C6146A">
        <w:rPr>
          <w:rFonts w:ascii="Cambria" w:hAnsi="Cambria" w:cs="Calibri"/>
          <w:spacing w:val="1"/>
        </w:rPr>
        <w:t>qu</w:t>
      </w:r>
      <w:r w:rsidRPr="00C6146A">
        <w:rPr>
          <w:rFonts w:ascii="Cambria" w:hAnsi="Cambria" w:cs="Calibri"/>
        </w:rPr>
        <w:t>ired</w:t>
      </w:r>
      <w:r w:rsidRPr="00C6146A">
        <w:rPr>
          <w:rFonts w:ascii="Cambria" w:hAnsi="Cambria" w:cs="Calibri"/>
          <w:w w:val="9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11"/>
        </w:rPr>
        <w:t xml:space="preserve"> </w:t>
      </w:r>
      <w:r w:rsidRPr="00C6146A">
        <w:rPr>
          <w:rFonts w:ascii="Cambria" w:hAnsi="Cambria" w:cs="Calibri"/>
        </w:rPr>
        <w:t>lice</w:t>
      </w:r>
      <w:r w:rsidRPr="00C6146A">
        <w:rPr>
          <w:rFonts w:ascii="Cambria" w:hAnsi="Cambria" w:cs="Calibri"/>
          <w:spacing w:val="-1"/>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10"/>
        </w:rPr>
        <w:t xml:space="preserve"> </w:t>
      </w:r>
      <w:r w:rsidRPr="00C6146A">
        <w:rPr>
          <w:rFonts w:ascii="Cambria" w:hAnsi="Cambria" w:cs="Calibri"/>
        </w:rPr>
        <w:t>rece</w:t>
      </w:r>
      <w:r w:rsidRPr="00C6146A">
        <w:rPr>
          <w:rFonts w:ascii="Cambria" w:hAnsi="Cambria" w:cs="Calibri"/>
          <w:spacing w:val="1"/>
        </w:rPr>
        <w:t>r</w:t>
      </w:r>
      <w:r w:rsidRPr="00C6146A">
        <w:rPr>
          <w:rFonts w:ascii="Cambria" w:hAnsi="Cambria" w:cs="Calibri"/>
        </w:rPr>
        <w:t>ti</w:t>
      </w:r>
      <w:r w:rsidRPr="00C6146A">
        <w:rPr>
          <w:rFonts w:ascii="Cambria" w:hAnsi="Cambria" w:cs="Calibri"/>
          <w:spacing w:val="-2"/>
        </w:rPr>
        <w:t>f</w:t>
      </w:r>
      <w:r w:rsidRPr="00C6146A">
        <w:rPr>
          <w:rFonts w:ascii="Cambria" w:hAnsi="Cambria" w:cs="Calibri"/>
        </w:rPr>
        <w:t>icati</w:t>
      </w:r>
      <w:r w:rsidRPr="00C6146A">
        <w:rPr>
          <w:rFonts w:ascii="Cambria" w:hAnsi="Cambria" w:cs="Calibri"/>
          <w:spacing w:val="3"/>
        </w:rPr>
        <w:t>o</w:t>
      </w:r>
      <w:r w:rsidRPr="00C6146A">
        <w:rPr>
          <w:rFonts w:ascii="Cambria" w:hAnsi="Cambria" w:cs="Calibri"/>
        </w:rPr>
        <w:t>n</w:t>
      </w:r>
      <w:r w:rsidRPr="00C6146A">
        <w:rPr>
          <w:rFonts w:ascii="Cambria" w:hAnsi="Cambria" w:cs="Calibri"/>
          <w:spacing w:val="11"/>
        </w:rPr>
        <w:t xml:space="preserve"> </w:t>
      </w:r>
      <w:r w:rsidR="00775905">
        <w:rPr>
          <w:rFonts w:ascii="Cambria" w:hAnsi="Cambria" w:cs="Calibri"/>
        </w:rPr>
        <w:t>for</w:t>
      </w:r>
      <w:r w:rsidRPr="00C6146A">
        <w:rPr>
          <w:rFonts w:ascii="Cambria" w:hAnsi="Cambria" w:cs="Calibri"/>
          <w:spacing w:val="9"/>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0"/>
        </w:rPr>
        <w:t xml:space="preserve"> </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a</w:t>
      </w:r>
      <w:r w:rsidRPr="00C6146A">
        <w:rPr>
          <w:rFonts w:ascii="Cambria" w:hAnsi="Cambria" w:cs="Calibri"/>
          <w:spacing w:val="-5"/>
        </w:rPr>
        <w:t>m</w:t>
      </w:r>
      <w:r w:rsidRPr="00C6146A">
        <w:rPr>
          <w:rFonts w:ascii="Cambria" w:hAnsi="Cambria" w:cs="Calibri"/>
        </w:rPr>
        <w:t>e</w:t>
      </w:r>
      <w:r w:rsidRPr="00C6146A">
        <w:rPr>
          <w:rFonts w:ascii="Cambria" w:hAnsi="Cambria" w:cs="Calibri"/>
          <w:spacing w:val="1"/>
        </w:rPr>
        <w:t>d</w:t>
      </w:r>
      <w:r w:rsidRPr="00C6146A">
        <w:rPr>
          <w:rFonts w:ascii="Cambria" w:hAnsi="Cambria" w:cs="Calibri"/>
        </w:rPr>
        <w:t>ic</w:t>
      </w:r>
      <w:r w:rsidR="00317DC5">
        <w:rPr>
          <w:rFonts w:ascii="Cambria" w:hAnsi="Cambria" w:cs="Calibri"/>
          <w:spacing w:val="10"/>
        </w:rPr>
        <w:t xml:space="preserve">. </w:t>
      </w:r>
      <w:r w:rsidRPr="00C6146A">
        <w:rPr>
          <w:rFonts w:ascii="Cambria" w:hAnsi="Cambria" w:cs="Calibri"/>
        </w:rPr>
        <w:t>D</w:t>
      </w:r>
      <w:r w:rsidRPr="00C6146A">
        <w:rPr>
          <w:rFonts w:ascii="Cambria" w:hAnsi="Cambria" w:cs="Calibri"/>
          <w:spacing w:val="-1"/>
        </w:rPr>
        <w:t>u</w:t>
      </w:r>
      <w:r w:rsidRPr="00C6146A">
        <w:rPr>
          <w:rFonts w:ascii="Cambria" w:hAnsi="Cambria" w:cs="Calibri"/>
        </w:rPr>
        <w:t>e</w:t>
      </w:r>
      <w:r w:rsidRPr="00C6146A">
        <w:rPr>
          <w:rFonts w:ascii="Cambria" w:hAnsi="Cambria" w:cs="Calibri"/>
          <w:spacing w:val="10"/>
        </w:rPr>
        <w:t xml:space="preserve"> </w:t>
      </w:r>
      <w:r w:rsidRPr="00C6146A">
        <w:rPr>
          <w:rFonts w:ascii="Cambria" w:hAnsi="Cambria" w:cs="Calibri"/>
        </w:rPr>
        <w:t>to</w:t>
      </w:r>
      <w:r w:rsidRPr="00C6146A">
        <w:rPr>
          <w:rFonts w:ascii="Cambria" w:hAnsi="Cambria" w:cs="Calibri"/>
          <w:spacing w:val="1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0"/>
        </w:rPr>
        <w:t xml:space="preserve"> </w:t>
      </w:r>
      <w:r w:rsidRPr="00C6146A">
        <w:rPr>
          <w:rFonts w:ascii="Cambria" w:hAnsi="Cambria" w:cs="Calibri"/>
        </w:rPr>
        <w:t>lar</w:t>
      </w:r>
      <w:r w:rsidRPr="00C6146A">
        <w:rPr>
          <w:rFonts w:ascii="Cambria" w:hAnsi="Cambria" w:cs="Calibri"/>
          <w:spacing w:val="-2"/>
        </w:rPr>
        <w:t>g</w:t>
      </w:r>
      <w:r w:rsidRPr="00C6146A">
        <w:rPr>
          <w:rFonts w:ascii="Cambria" w:hAnsi="Cambria" w:cs="Calibri"/>
        </w:rPr>
        <w:t>e</w:t>
      </w:r>
      <w:r w:rsidRPr="00C6146A">
        <w:rPr>
          <w:rFonts w:ascii="Cambria" w:hAnsi="Cambria" w:cs="Calibri"/>
          <w:spacing w:val="10"/>
        </w:rPr>
        <w:t xml:space="preserve"> </w:t>
      </w:r>
      <w:r w:rsidRPr="00C6146A">
        <w:rPr>
          <w:rFonts w:ascii="Cambria" w:hAnsi="Cambria" w:cs="Calibri"/>
          <w:spacing w:val="-2"/>
        </w:rPr>
        <w:t>v</w:t>
      </w:r>
      <w:r w:rsidRPr="00C6146A">
        <w:rPr>
          <w:rFonts w:ascii="Cambria" w:hAnsi="Cambria" w:cs="Calibri"/>
          <w:spacing w:val="1"/>
        </w:rPr>
        <w:t>o</w:t>
      </w:r>
      <w:r w:rsidRPr="00C6146A">
        <w:rPr>
          <w:rFonts w:ascii="Cambria" w:hAnsi="Cambria" w:cs="Calibri"/>
          <w:spacing w:val="2"/>
        </w:rPr>
        <w:t>l</w:t>
      </w:r>
      <w:r w:rsidRPr="00C6146A">
        <w:rPr>
          <w:rFonts w:ascii="Cambria" w:hAnsi="Cambria" w:cs="Calibri"/>
          <w:spacing w:val="1"/>
        </w:rPr>
        <w:t>u</w:t>
      </w:r>
      <w:r w:rsidRPr="00C6146A">
        <w:rPr>
          <w:rFonts w:ascii="Cambria" w:hAnsi="Cambria" w:cs="Calibri"/>
          <w:spacing w:val="-2"/>
        </w:rPr>
        <w:t>m</w:t>
      </w:r>
      <w:r w:rsidRPr="00C6146A">
        <w:rPr>
          <w:rFonts w:ascii="Cambria" w:hAnsi="Cambria" w:cs="Calibri"/>
        </w:rPr>
        <w:t>e</w:t>
      </w:r>
      <w:r w:rsidRPr="00C6146A">
        <w:rPr>
          <w:rFonts w:ascii="Cambria" w:hAnsi="Cambria" w:cs="Calibri"/>
          <w:spacing w:val="10"/>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8"/>
        </w:rPr>
        <w:t xml:space="preserve"> </w:t>
      </w:r>
      <w:r w:rsidRPr="00C6146A">
        <w:rPr>
          <w:rFonts w:ascii="Cambria" w:hAnsi="Cambria" w:cs="Calibri"/>
          <w:spacing w:val="4"/>
        </w:rPr>
        <w:t>E</w:t>
      </w:r>
      <w:r w:rsidRPr="00C6146A">
        <w:rPr>
          <w:rFonts w:ascii="Cambria" w:hAnsi="Cambria" w:cs="Calibri"/>
        </w:rPr>
        <w:t>MS</w:t>
      </w:r>
      <w:r w:rsidRPr="00C6146A">
        <w:rPr>
          <w:rFonts w:ascii="Cambria" w:hAnsi="Cambria" w:cs="Calibri"/>
          <w:spacing w:val="11"/>
        </w:rPr>
        <w:t xml:space="preserve"> </w:t>
      </w:r>
      <w:r w:rsidRPr="00C6146A">
        <w:rPr>
          <w:rFonts w:ascii="Cambria" w:hAnsi="Cambria" w:cs="Calibri"/>
        </w:rPr>
        <w:t>calls</w:t>
      </w:r>
      <w:r w:rsidRPr="00C6146A">
        <w:rPr>
          <w:rFonts w:ascii="Cambria" w:hAnsi="Cambria" w:cs="Calibri"/>
          <w:spacing w:val="9"/>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3"/>
        </w:rPr>
        <w:t>d</w:t>
      </w:r>
      <w:r w:rsidRPr="00C6146A">
        <w:rPr>
          <w:rFonts w:ascii="Cambria" w:hAnsi="Cambria" w:cs="Calibri"/>
          <w:spacing w:val="-2"/>
        </w:rPr>
        <w:t>u</w:t>
      </w:r>
      <w:r w:rsidRPr="00C6146A">
        <w:rPr>
          <w:rFonts w:ascii="Cambria" w:hAnsi="Cambria" w:cs="Calibri"/>
        </w:rPr>
        <w:t>cted</w:t>
      </w:r>
      <w:r w:rsidRPr="00C6146A">
        <w:rPr>
          <w:rFonts w:ascii="Cambria" w:hAnsi="Cambria" w:cs="Calibri"/>
          <w:spacing w:val="12"/>
        </w:rPr>
        <w:t xml:space="preserve"> </w:t>
      </w:r>
      <w:r w:rsidRPr="00C6146A">
        <w:rPr>
          <w:rFonts w:ascii="Cambria" w:hAnsi="Cambria" w:cs="Calibri"/>
          <w:spacing w:val="1"/>
        </w:rPr>
        <w:t>b</w:t>
      </w:r>
      <w:r w:rsidRPr="00C6146A">
        <w:rPr>
          <w:rFonts w:ascii="Cambria" w:hAnsi="Cambria" w:cs="Calibri"/>
        </w:rPr>
        <w:t>y</w:t>
      </w:r>
      <w:r w:rsidRPr="00C6146A">
        <w:rPr>
          <w:rFonts w:ascii="Cambria" w:hAnsi="Cambria" w:cs="Calibri"/>
          <w:spacing w:val="9"/>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w w:val="99"/>
        </w:rPr>
        <w:t xml:space="preserve"> </w:t>
      </w:r>
      <w:r w:rsidR="001F55E5">
        <w:rPr>
          <w:rFonts w:ascii="Cambria" w:hAnsi="Cambria" w:cs="Calibri"/>
        </w:rPr>
        <w:t>Fairfield</w:t>
      </w:r>
      <w:r w:rsidRPr="00C6146A">
        <w:rPr>
          <w:rFonts w:ascii="Cambria" w:hAnsi="Cambria" w:cs="Calibri"/>
          <w:spacing w:val="1"/>
        </w:rPr>
        <w:t xml:space="preserve"> </w:t>
      </w:r>
      <w:r w:rsidRPr="00C6146A">
        <w:rPr>
          <w:rFonts w:ascii="Cambria" w:hAnsi="Cambria" w:cs="Calibri"/>
        </w:rPr>
        <w:t>Fire</w:t>
      </w:r>
      <w:r w:rsidRPr="00C6146A">
        <w:rPr>
          <w:rFonts w:ascii="Cambria" w:hAnsi="Cambria" w:cs="Calibri"/>
          <w:spacing w:val="2"/>
        </w:rPr>
        <w:t xml:space="preserve"> </w:t>
      </w:r>
      <w:r w:rsidRPr="00C6146A">
        <w:rPr>
          <w:rFonts w:ascii="Cambria" w:hAnsi="Cambria" w:cs="Calibri"/>
        </w:rPr>
        <w:t>De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49"/>
        </w:rPr>
        <w:t xml:space="preserve"> </w:t>
      </w:r>
      <w:r w:rsidRPr="00C6146A">
        <w:rPr>
          <w:rFonts w:ascii="Cambria" w:hAnsi="Cambria" w:cs="Calibri"/>
          <w:spacing w:val="2"/>
        </w:rPr>
        <w:t>t</w:t>
      </w:r>
      <w:r w:rsidRPr="00C6146A">
        <w:rPr>
          <w:rFonts w:ascii="Cambria" w:hAnsi="Cambria" w:cs="Calibri"/>
        </w:rPr>
        <w:t>rai</w:t>
      </w:r>
      <w:r w:rsidRPr="00C6146A">
        <w:rPr>
          <w:rFonts w:ascii="Cambria" w:hAnsi="Cambria" w:cs="Calibri"/>
          <w:spacing w:val="-1"/>
        </w:rPr>
        <w:t>n</w:t>
      </w:r>
      <w:r w:rsidRPr="00C6146A">
        <w:rPr>
          <w:rFonts w:ascii="Cambria" w:hAnsi="Cambria" w:cs="Calibri"/>
        </w:rPr>
        <w:t>ing</w:t>
      </w:r>
      <w:r w:rsidRPr="00C6146A">
        <w:rPr>
          <w:rFonts w:ascii="Cambria" w:hAnsi="Cambria" w:cs="Calibri"/>
          <w:spacing w:val="1"/>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48"/>
        </w:rPr>
        <w:t xml:space="preserve"> </w:t>
      </w:r>
      <w:r w:rsidRPr="00C6146A">
        <w:rPr>
          <w:rFonts w:ascii="Cambria" w:hAnsi="Cambria" w:cs="Calibri"/>
        </w:rPr>
        <w:t>a</w:t>
      </w:r>
      <w:r w:rsidRPr="00C6146A">
        <w:rPr>
          <w:rFonts w:ascii="Cambria" w:hAnsi="Cambria" w:cs="Calibri"/>
          <w:spacing w:val="1"/>
        </w:rPr>
        <w:t>r</w:t>
      </w:r>
      <w:r w:rsidRPr="00C6146A">
        <w:rPr>
          <w:rFonts w:ascii="Cambria" w:hAnsi="Cambria" w:cs="Calibri"/>
        </w:rPr>
        <w:t>e</w:t>
      </w:r>
      <w:r w:rsidRPr="00C6146A">
        <w:rPr>
          <w:rFonts w:ascii="Cambria" w:hAnsi="Cambria" w:cs="Calibri"/>
          <w:spacing w:val="49"/>
        </w:rPr>
        <w:t xml:space="preserve"> </w:t>
      </w:r>
      <w:r w:rsidRPr="00C6146A">
        <w:rPr>
          <w:rFonts w:ascii="Cambria" w:hAnsi="Cambria" w:cs="Calibri"/>
          <w:spacing w:val="2"/>
        </w:rPr>
        <w:t>e</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b</w:t>
      </w:r>
      <w:r w:rsidRPr="00C6146A">
        <w:rPr>
          <w:rFonts w:ascii="Cambria" w:hAnsi="Cambria" w:cs="Calibri"/>
        </w:rPr>
        <w:t>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spacing w:val="2"/>
        </w:rPr>
        <w:t>e</w:t>
      </w:r>
      <w:r w:rsidRPr="00C6146A">
        <w:rPr>
          <w:rFonts w:ascii="Cambria" w:hAnsi="Cambria" w:cs="Calibri"/>
        </w:rPr>
        <w:t>d</w:t>
      </w:r>
      <w:r w:rsidRPr="00C6146A">
        <w:rPr>
          <w:rFonts w:ascii="Cambria" w:hAnsi="Cambria" w:cs="Calibri"/>
          <w:spacing w:val="1"/>
        </w:rPr>
        <w:t xml:space="preserve"> b</w:t>
      </w:r>
      <w:r w:rsidRPr="00C6146A">
        <w:rPr>
          <w:rFonts w:ascii="Cambria" w:hAnsi="Cambria" w:cs="Calibri"/>
        </w:rPr>
        <w:t xml:space="preserve">ased </w:t>
      </w:r>
      <w:r w:rsidRPr="00C6146A">
        <w:rPr>
          <w:rFonts w:ascii="Cambria" w:hAnsi="Cambria" w:cs="Calibri"/>
          <w:spacing w:val="1"/>
        </w:rPr>
        <w:t>o</w:t>
      </w:r>
      <w:r w:rsidRPr="00C6146A">
        <w:rPr>
          <w:rFonts w:ascii="Cambria" w:hAnsi="Cambria" w:cs="Calibri"/>
        </w:rPr>
        <w:t>n</w:t>
      </w:r>
      <w:r w:rsidRPr="00C6146A">
        <w:rPr>
          <w:rFonts w:ascii="Cambria" w:hAnsi="Cambria" w:cs="Calibri"/>
          <w:spacing w:val="48"/>
        </w:rPr>
        <w:t xml:space="preserve"> </w:t>
      </w:r>
      <w:r w:rsidR="00775905">
        <w:rPr>
          <w:rFonts w:ascii="Cambria" w:hAnsi="Cambria" w:cs="Calibri"/>
        </w:rPr>
        <w:t>low-frequency</w:t>
      </w:r>
      <w:r w:rsidRPr="00C6146A">
        <w:rPr>
          <w:rFonts w:ascii="Cambria" w:hAnsi="Cambria" w:cs="Calibri"/>
        </w:rPr>
        <w:t xml:space="preserve"> e</w:t>
      </w:r>
      <w:r w:rsidRPr="00C6146A">
        <w:rPr>
          <w:rFonts w:ascii="Cambria" w:hAnsi="Cambria" w:cs="Calibri"/>
          <w:spacing w:val="-1"/>
        </w:rPr>
        <w:t>v</w:t>
      </w:r>
      <w:r w:rsidRPr="00C6146A">
        <w:rPr>
          <w:rFonts w:ascii="Cambria" w:hAnsi="Cambria" w:cs="Calibri"/>
        </w:rPr>
        <w:t>e</w:t>
      </w:r>
      <w:r w:rsidRPr="00C6146A">
        <w:rPr>
          <w:rFonts w:ascii="Cambria" w:hAnsi="Cambria" w:cs="Calibri"/>
          <w:spacing w:val="-1"/>
        </w:rPr>
        <w:t>n</w:t>
      </w:r>
      <w:r w:rsidRPr="00C6146A">
        <w:rPr>
          <w:rFonts w:ascii="Cambria" w:hAnsi="Cambria" w:cs="Calibri"/>
          <w:spacing w:val="2"/>
        </w:rPr>
        <w:t>t</w:t>
      </w:r>
      <w:r w:rsidRPr="00C6146A">
        <w:rPr>
          <w:rFonts w:ascii="Cambria" w:hAnsi="Cambria" w:cs="Calibri"/>
        </w:rPr>
        <w:t>s</w:t>
      </w:r>
      <w:r w:rsidRPr="00C6146A">
        <w:rPr>
          <w:rFonts w:ascii="Cambria" w:hAnsi="Cambria" w:cs="Calibri"/>
          <w:spacing w:val="48"/>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3"/>
        </w:rPr>
        <w:t xml:space="preserve"> </w:t>
      </w:r>
      <w:r w:rsidRPr="00C6146A">
        <w:rPr>
          <w:rFonts w:ascii="Cambria" w:hAnsi="Cambria" w:cs="Calibri"/>
          <w:spacing w:val="-1"/>
        </w:rPr>
        <w:t>s</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v</w:t>
      </w:r>
      <w:r w:rsidRPr="00C6146A">
        <w:rPr>
          <w:rFonts w:ascii="Cambria" w:hAnsi="Cambria" w:cs="Calibri"/>
        </w:rPr>
        <w:t>ic</w:t>
      </w:r>
      <w:r w:rsidRPr="00C6146A">
        <w:rPr>
          <w:rFonts w:ascii="Cambria" w:hAnsi="Cambria" w:cs="Calibri"/>
          <w:spacing w:val="2"/>
        </w:rPr>
        <w:t>e</w:t>
      </w:r>
      <w:r w:rsidRPr="00C6146A">
        <w:rPr>
          <w:rFonts w:ascii="Cambria" w:hAnsi="Cambria" w:cs="Calibri"/>
          <w:spacing w:val="-1"/>
        </w:rPr>
        <w:t>s</w:t>
      </w:r>
      <w:r w:rsidRPr="00C6146A">
        <w:rPr>
          <w:rFonts w:ascii="Cambria" w:hAnsi="Cambria" w:cs="Calibri"/>
        </w:rPr>
        <w:t>,</w:t>
      </w:r>
      <w:r w:rsidRPr="00C6146A">
        <w:rPr>
          <w:rFonts w:ascii="Cambria" w:hAnsi="Cambria" w:cs="Calibri"/>
          <w:spacing w:val="49"/>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10"/>
        </w:rPr>
        <w:t>m</w:t>
      </w:r>
      <w:r w:rsidRPr="00C6146A">
        <w:rPr>
          <w:rFonts w:ascii="Cambria" w:hAnsi="Cambria" w:cs="Calibri"/>
        </w:rPr>
        <w:t>e</w:t>
      </w:r>
      <w:r w:rsidRPr="00C6146A">
        <w:rPr>
          <w:rFonts w:ascii="Cambria" w:hAnsi="Cambria" w:cs="Calibri"/>
          <w:spacing w:val="1"/>
        </w:rPr>
        <w:t>n</w:t>
      </w:r>
      <w:r w:rsidRPr="00C6146A">
        <w:rPr>
          <w:rFonts w:ascii="Cambria" w:hAnsi="Cambria" w:cs="Calibri"/>
        </w:rPr>
        <w:t>ts</w:t>
      </w:r>
      <w:r w:rsidRPr="00C6146A">
        <w:rPr>
          <w:rFonts w:ascii="Cambria" w:hAnsi="Cambria" w:cs="Calibri"/>
          <w:w w:val="99"/>
        </w:rPr>
        <w:t xml:space="preserve"> </w:t>
      </w:r>
      <w:r w:rsidRPr="00C6146A">
        <w:rPr>
          <w:rFonts w:ascii="Cambria" w:hAnsi="Cambria" w:cs="Calibri"/>
        </w:rPr>
        <w:t>establi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4"/>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9"/>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0068706E">
        <w:rPr>
          <w:rFonts w:ascii="Cambria" w:hAnsi="Cambria" w:cs="Calibri"/>
          <w:spacing w:val="-3"/>
        </w:rPr>
        <w:t>California</w:t>
      </w:r>
      <w:r w:rsidRPr="00C6146A">
        <w:rPr>
          <w:rFonts w:ascii="Cambria" w:hAnsi="Cambria" w:cs="Calibri"/>
          <w:spacing w:val="-3"/>
        </w:rPr>
        <w:t xml:space="preserve"> </w:t>
      </w:r>
      <w:r w:rsidRPr="00C6146A">
        <w:rPr>
          <w:rFonts w:ascii="Cambria" w:hAnsi="Cambria" w:cs="Calibri"/>
        </w:rPr>
        <w:t>D</w:t>
      </w:r>
      <w:r w:rsidRPr="00C6146A">
        <w:rPr>
          <w:rFonts w:ascii="Cambria" w:hAnsi="Cambria" w:cs="Calibri"/>
          <w:spacing w:val="2"/>
        </w:rPr>
        <w:t>e</w:t>
      </w:r>
      <w:r w:rsidRPr="00C6146A">
        <w:rPr>
          <w:rFonts w:ascii="Cambria" w:hAnsi="Cambria" w:cs="Calibri"/>
          <w:spacing w:val="1"/>
        </w:rPr>
        <w:t>pa</w:t>
      </w:r>
      <w:r w:rsidRPr="00C6146A">
        <w:rPr>
          <w:rFonts w:ascii="Cambria" w:hAnsi="Cambria" w:cs="Calibri"/>
        </w:rPr>
        <w:t>rt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5"/>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7"/>
        </w:rPr>
        <w:t xml:space="preserve"> </w:t>
      </w:r>
      <w:r w:rsidRPr="00C6146A">
        <w:rPr>
          <w:rFonts w:ascii="Cambria" w:hAnsi="Cambria" w:cs="Calibri"/>
        </w:rPr>
        <w:t>Hea</w:t>
      </w:r>
      <w:r w:rsidRPr="00C6146A">
        <w:rPr>
          <w:rFonts w:ascii="Cambria" w:hAnsi="Cambria" w:cs="Calibri"/>
          <w:spacing w:val="2"/>
        </w:rPr>
        <w:t>l</w:t>
      </w:r>
      <w:r w:rsidRPr="00C6146A">
        <w:rPr>
          <w:rFonts w:ascii="Cambria" w:hAnsi="Cambria" w:cs="Calibri"/>
        </w:rPr>
        <w:t>th</w:t>
      </w:r>
      <w:r w:rsidRPr="00C6146A">
        <w:rPr>
          <w:rFonts w:ascii="Cambria" w:hAnsi="Cambria" w:cs="Calibri"/>
          <w:spacing w:val="-7"/>
        </w:rPr>
        <w:t xml:space="preserve"> </w:t>
      </w:r>
      <w:r w:rsidRPr="00C6146A">
        <w:rPr>
          <w:rFonts w:ascii="Cambria" w:hAnsi="Cambria" w:cs="Calibri"/>
          <w:spacing w:val="2"/>
        </w:rPr>
        <w:t>a</w:t>
      </w:r>
      <w:r w:rsidRPr="00C6146A">
        <w:rPr>
          <w:rFonts w:ascii="Cambria" w:hAnsi="Cambria" w:cs="Calibri"/>
        </w:rPr>
        <w:t>s</w:t>
      </w:r>
      <w:r w:rsidRPr="00C6146A">
        <w:rPr>
          <w:rFonts w:ascii="Cambria" w:hAnsi="Cambria" w:cs="Calibri"/>
          <w:spacing w:val="-2"/>
        </w:rPr>
        <w:t xml:space="preserve"> </w:t>
      </w:r>
      <w:r w:rsidRPr="00C6146A">
        <w:rPr>
          <w:rFonts w:ascii="Cambria" w:hAnsi="Cambria" w:cs="Calibri"/>
          <w:spacing w:val="-3"/>
        </w:rPr>
        <w:t>w</w:t>
      </w:r>
      <w:r w:rsidRPr="00C6146A">
        <w:rPr>
          <w:rFonts w:ascii="Cambria" w:hAnsi="Cambria" w:cs="Calibri"/>
        </w:rPr>
        <w:t>e</w:t>
      </w:r>
      <w:r w:rsidRPr="00C6146A">
        <w:rPr>
          <w:rFonts w:ascii="Cambria" w:hAnsi="Cambria" w:cs="Calibri"/>
          <w:spacing w:val="2"/>
        </w:rPr>
        <w:t>l</w:t>
      </w:r>
      <w:r w:rsidRPr="00C6146A">
        <w:rPr>
          <w:rFonts w:ascii="Cambria" w:hAnsi="Cambria" w:cs="Calibri"/>
        </w:rPr>
        <w:t>l</w:t>
      </w:r>
      <w:r w:rsidRPr="00C6146A">
        <w:rPr>
          <w:rFonts w:ascii="Cambria" w:hAnsi="Cambria" w:cs="Calibri"/>
          <w:spacing w:val="-5"/>
        </w:rPr>
        <w:t xml:space="preserve"> </w:t>
      </w:r>
      <w:r w:rsidRPr="00C6146A">
        <w:rPr>
          <w:rFonts w:ascii="Cambria" w:hAnsi="Cambria" w:cs="Calibri"/>
        </w:rPr>
        <w:t>as</w:t>
      </w:r>
      <w:r w:rsidRPr="00C6146A">
        <w:rPr>
          <w:rFonts w:ascii="Cambria" w:hAnsi="Cambria" w:cs="Calibri"/>
          <w:spacing w:val="-3"/>
        </w:rPr>
        <w:t xml:space="preserve"> </w:t>
      </w:r>
      <w:r w:rsidR="0068706E">
        <w:rPr>
          <w:rFonts w:ascii="Cambria" w:hAnsi="Cambria" w:cs="Calibri"/>
          <w:spacing w:val="1"/>
        </w:rPr>
        <w:t>Solano County</w:t>
      </w:r>
      <w:r w:rsidR="00892C88">
        <w:rPr>
          <w:rFonts w:ascii="Cambria" w:hAnsi="Cambria" w:cs="Calibri"/>
          <w:spacing w:val="1"/>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rPr>
        <w:t>toc</w:t>
      </w:r>
      <w:r w:rsidRPr="00C6146A">
        <w:rPr>
          <w:rFonts w:ascii="Cambria" w:hAnsi="Cambria" w:cs="Calibri"/>
          <w:spacing w:val="1"/>
        </w:rPr>
        <w:t>o</w:t>
      </w:r>
      <w:r w:rsidRPr="00C6146A">
        <w:rPr>
          <w:rFonts w:ascii="Cambria" w:hAnsi="Cambria" w:cs="Calibri"/>
        </w:rPr>
        <w:t>l</w:t>
      </w:r>
      <w:r w:rsidRPr="00C6146A">
        <w:rPr>
          <w:rFonts w:ascii="Cambria" w:hAnsi="Cambria" w:cs="Calibri"/>
          <w:spacing w:val="-1"/>
        </w:rPr>
        <w:t>s</w:t>
      </w:r>
      <w:r w:rsidRPr="00C6146A">
        <w:rPr>
          <w:rFonts w:ascii="Cambria" w:hAnsi="Cambria" w:cs="Calibri"/>
        </w:rPr>
        <w:t>,</w:t>
      </w:r>
      <w:r w:rsidRPr="00C6146A">
        <w:rPr>
          <w:rFonts w:ascii="Cambria" w:hAnsi="Cambria" w:cs="Calibri"/>
          <w:spacing w:val="-5"/>
        </w:rPr>
        <w:t xml:space="preserve"> </w:t>
      </w:r>
      <w:r w:rsidRPr="00C6146A">
        <w:rPr>
          <w:rFonts w:ascii="Cambria" w:hAnsi="Cambria" w:cs="Calibri"/>
        </w:rPr>
        <w:t>as</w:t>
      </w:r>
      <w:r w:rsidRPr="00C6146A">
        <w:rPr>
          <w:rFonts w:ascii="Cambria" w:hAnsi="Cambria" w:cs="Calibri"/>
          <w:spacing w:val="-3"/>
        </w:rPr>
        <w:t xml:space="preserve"> w</w:t>
      </w:r>
      <w:r w:rsidRPr="00C6146A">
        <w:rPr>
          <w:rFonts w:ascii="Cambria" w:hAnsi="Cambria" w:cs="Calibri"/>
        </w:rPr>
        <w:t>ell</w:t>
      </w:r>
      <w:r w:rsidRPr="00C6146A">
        <w:rPr>
          <w:rFonts w:ascii="Cambria" w:hAnsi="Cambria" w:cs="Calibri"/>
          <w:spacing w:val="-3"/>
        </w:rPr>
        <w:t xml:space="preserve"> </w:t>
      </w:r>
      <w:r w:rsidRPr="00C6146A">
        <w:rPr>
          <w:rFonts w:ascii="Cambria" w:hAnsi="Cambria" w:cs="Calibri"/>
        </w:rPr>
        <w:t>as</w:t>
      </w:r>
      <w:r w:rsidRPr="00C6146A">
        <w:rPr>
          <w:rFonts w:ascii="Cambria" w:hAnsi="Cambria" w:cs="Calibri"/>
          <w:spacing w:val="-6"/>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rPr>
        <w:t>ing</w:t>
      </w:r>
      <w:r w:rsidRPr="00C6146A">
        <w:rPr>
          <w:rFonts w:ascii="Cambria" w:hAnsi="Cambria" w:cs="Calibri"/>
          <w:spacing w:val="-5"/>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ts</w:t>
      </w:r>
      <w:r w:rsidRPr="00C6146A">
        <w:rPr>
          <w:rFonts w:ascii="Cambria" w:hAnsi="Cambria" w:cs="Calibri"/>
          <w:spacing w:val="-6"/>
        </w:rPr>
        <w:t xml:space="preserve"> </w:t>
      </w:r>
      <w:r w:rsidRPr="00C6146A">
        <w:rPr>
          <w:rFonts w:ascii="Cambria" w:hAnsi="Cambria" w:cs="Calibri"/>
          <w:spacing w:val="2"/>
        </w:rPr>
        <w:t>e</w:t>
      </w:r>
      <w:r w:rsidRPr="00C6146A">
        <w:rPr>
          <w:rFonts w:ascii="Cambria" w:hAnsi="Cambria" w:cs="Calibri"/>
          <w:spacing w:val="-1"/>
        </w:rPr>
        <w:t>s</w:t>
      </w:r>
      <w:r w:rsidRPr="00C6146A">
        <w:rPr>
          <w:rFonts w:ascii="Cambria" w:hAnsi="Cambria" w:cs="Calibri"/>
        </w:rPr>
        <w:t>ta</w:t>
      </w:r>
      <w:r w:rsidRPr="00C6146A">
        <w:rPr>
          <w:rFonts w:ascii="Cambria" w:hAnsi="Cambria" w:cs="Calibri"/>
          <w:spacing w:val="1"/>
        </w:rPr>
        <w:t>b</w:t>
      </w:r>
      <w:r w:rsidRPr="00C6146A">
        <w:rPr>
          <w:rFonts w:ascii="Cambria" w:hAnsi="Cambria" w:cs="Calibri"/>
          <w:spacing w:val="2"/>
        </w:rPr>
        <w:t>l</w:t>
      </w:r>
      <w:r w:rsidRPr="00C6146A">
        <w:rPr>
          <w:rFonts w:ascii="Cambria" w:hAnsi="Cambria" w:cs="Calibri"/>
        </w:rPr>
        <w:t>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w w:val="99"/>
        </w:rPr>
        <w:t xml:space="preserve"> </w:t>
      </w:r>
      <w:r w:rsidRPr="00C6146A">
        <w:rPr>
          <w:rFonts w:ascii="Cambria" w:hAnsi="Cambria" w:cs="Calibri"/>
          <w:spacing w:val="1"/>
        </w:rPr>
        <w:t>b</w:t>
      </w:r>
      <w:r w:rsidRPr="00C6146A">
        <w:rPr>
          <w:rFonts w:ascii="Cambria" w:hAnsi="Cambria" w:cs="Calibri"/>
        </w:rPr>
        <w:t>y</w:t>
      </w:r>
      <w:r w:rsidRPr="00C6146A">
        <w:rPr>
          <w:rFonts w:ascii="Cambria" w:hAnsi="Cambria" w:cs="Calibri"/>
          <w:spacing w:val="-4"/>
        </w:rPr>
        <w:t xml:space="preserve"> </w:t>
      </w:r>
      <w:r w:rsidRPr="00C6146A">
        <w:rPr>
          <w:rFonts w:ascii="Cambria" w:hAnsi="Cambria" w:cs="Calibri"/>
          <w:spacing w:val="-2"/>
        </w:rPr>
        <w:t>f</w:t>
      </w:r>
      <w:r w:rsidRPr="00C6146A">
        <w:rPr>
          <w:rFonts w:ascii="Cambria" w:hAnsi="Cambria" w:cs="Calibri"/>
        </w:rPr>
        <w:t>e</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r</w:t>
      </w:r>
      <w:r w:rsidRPr="00C6146A">
        <w:rPr>
          <w:rFonts w:ascii="Cambria" w:hAnsi="Cambria" w:cs="Calibri"/>
        </w:rPr>
        <w:t>al,</w:t>
      </w:r>
      <w:r w:rsidRPr="00C6146A">
        <w:rPr>
          <w:rFonts w:ascii="Cambria" w:hAnsi="Cambria" w:cs="Calibri"/>
          <w:spacing w:val="-1"/>
        </w:rPr>
        <w:t xml:space="preserve"> s</w:t>
      </w:r>
      <w:r w:rsidRPr="00C6146A">
        <w:rPr>
          <w:rFonts w:ascii="Cambria" w:hAnsi="Cambria" w:cs="Calibri"/>
        </w:rPr>
        <w:t>tate,</w:t>
      </w:r>
      <w:r w:rsidRPr="00C6146A">
        <w:rPr>
          <w:rFonts w:ascii="Cambria" w:hAnsi="Cambria" w:cs="Calibri"/>
          <w:spacing w:val="-1"/>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
        </w:rPr>
        <w:t xml:space="preserve"> </w:t>
      </w:r>
      <w:r w:rsidRPr="00C6146A">
        <w:rPr>
          <w:rFonts w:ascii="Cambria" w:hAnsi="Cambria" w:cs="Calibri"/>
        </w:rPr>
        <w:t>local</w:t>
      </w:r>
      <w:r w:rsidRPr="00C6146A">
        <w:rPr>
          <w:rFonts w:ascii="Cambria" w:hAnsi="Cambria" w:cs="Calibri"/>
          <w:spacing w:val="-2"/>
        </w:rPr>
        <w:t xml:space="preserve"> </w:t>
      </w:r>
      <w:r w:rsidRPr="00C6146A">
        <w:rPr>
          <w:rFonts w:ascii="Cambria" w:hAnsi="Cambria" w:cs="Calibri"/>
        </w:rPr>
        <w:t>a</w:t>
      </w:r>
      <w:r w:rsidRPr="00C6146A">
        <w:rPr>
          <w:rFonts w:ascii="Cambria" w:hAnsi="Cambria" w:cs="Calibri"/>
          <w:spacing w:val="-1"/>
        </w:rPr>
        <w:t>u</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spacing w:val="1"/>
        </w:rPr>
        <w:t>o</w:t>
      </w:r>
      <w:r w:rsidRPr="00C6146A">
        <w:rPr>
          <w:rFonts w:ascii="Cambria" w:hAnsi="Cambria" w:cs="Calibri"/>
        </w:rPr>
        <w:t>ritie</w:t>
      </w:r>
      <w:r w:rsidRPr="00C6146A">
        <w:rPr>
          <w:rFonts w:ascii="Cambria" w:hAnsi="Cambria" w:cs="Calibri"/>
          <w:spacing w:val="-1"/>
        </w:rPr>
        <w:t>s</w:t>
      </w:r>
      <w:r w:rsidRPr="00C6146A">
        <w:rPr>
          <w:rFonts w:ascii="Cambria" w:hAnsi="Cambria" w:cs="Calibri"/>
        </w:rPr>
        <w:t>.</w:t>
      </w:r>
      <w:r w:rsidRPr="00C6146A">
        <w:rPr>
          <w:rFonts w:ascii="Cambria" w:hAnsi="Cambria" w:cs="Calibri"/>
          <w:spacing w:val="1"/>
        </w:rPr>
        <w:t xml:space="preserve"> </w:t>
      </w:r>
    </w:p>
    <w:p w14:paraId="1DD6F3C5" w14:textId="77777777" w:rsidR="009D3900" w:rsidRPr="00C6146A" w:rsidRDefault="009D3900" w:rsidP="00D7102F">
      <w:pPr>
        <w:pStyle w:val="BodyText"/>
        <w:tabs>
          <w:tab w:val="left" w:pos="10530"/>
        </w:tabs>
        <w:kinsoku w:val="0"/>
        <w:overflowPunct w:val="0"/>
        <w:ind w:left="0" w:right="0"/>
        <w:jc w:val="both"/>
        <w:rPr>
          <w:rFonts w:ascii="Cambria" w:hAnsi="Cambria" w:cs="Calibri"/>
        </w:rPr>
      </w:pPr>
    </w:p>
    <w:p w14:paraId="5A5296BE" w14:textId="094CA578" w:rsidR="009D3900" w:rsidRPr="00C6146A" w:rsidRDefault="00892C88" w:rsidP="00D7102F">
      <w:pPr>
        <w:pStyle w:val="BodyText"/>
        <w:tabs>
          <w:tab w:val="left" w:pos="10530"/>
        </w:tabs>
        <w:kinsoku w:val="0"/>
        <w:overflowPunct w:val="0"/>
        <w:ind w:left="0" w:right="0"/>
        <w:jc w:val="both"/>
        <w:rPr>
          <w:rFonts w:ascii="Cambria" w:hAnsi="Cambria" w:cs="Calibri"/>
        </w:rPr>
      </w:pPr>
      <w:r>
        <w:rPr>
          <w:rFonts w:ascii="Cambria" w:hAnsi="Cambria" w:cs="Calibri"/>
          <w:spacing w:val="-2"/>
        </w:rPr>
        <w:t>S</w:t>
      </w:r>
      <w:r w:rsidR="009D3900" w:rsidRPr="00C6146A">
        <w:rPr>
          <w:rFonts w:ascii="Cambria" w:hAnsi="Cambria" w:cs="Calibri"/>
          <w:spacing w:val="-2"/>
        </w:rPr>
        <w:t>k</w:t>
      </w:r>
      <w:r w:rsidR="009D3900" w:rsidRPr="00C6146A">
        <w:rPr>
          <w:rFonts w:ascii="Cambria" w:hAnsi="Cambria" w:cs="Calibri"/>
        </w:rPr>
        <w:t>il</w:t>
      </w:r>
      <w:r w:rsidR="009D3900" w:rsidRPr="00C6146A">
        <w:rPr>
          <w:rFonts w:ascii="Cambria" w:hAnsi="Cambria" w:cs="Calibri"/>
          <w:spacing w:val="1"/>
        </w:rPr>
        <w:t>l</w:t>
      </w:r>
      <w:r w:rsidR="009D3900" w:rsidRPr="00C6146A">
        <w:rPr>
          <w:rFonts w:ascii="Cambria" w:hAnsi="Cambria" w:cs="Calibri"/>
        </w:rPr>
        <w:t>s</w:t>
      </w:r>
      <w:r w:rsidR="009D3900" w:rsidRPr="00C6146A">
        <w:rPr>
          <w:rFonts w:ascii="Cambria" w:hAnsi="Cambria" w:cs="Calibri"/>
          <w:spacing w:val="-2"/>
        </w:rPr>
        <w:t xml:space="preserve"> </w:t>
      </w:r>
      <w:r w:rsidR="009D3900" w:rsidRPr="00C6146A">
        <w:rPr>
          <w:rFonts w:ascii="Cambria" w:hAnsi="Cambria" w:cs="Calibri"/>
        </w:rPr>
        <w:t>la</w:t>
      </w:r>
      <w:r w:rsidR="009D3900" w:rsidRPr="00C6146A">
        <w:rPr>
          <w:rFonts w:ascii="Cambria" w:hAnsi="Cambria" w:cs="Calibri"/>
          <w:spacing w:val="1"/>
        </w:rPr>
        <w:t>b</w:t>
      </w:r>
      <w:r w:rsidR="009D3900" w:rsidRPr="00C6146A">
        <w:rPr>
          <w:rFonts w:ascii="Cambria" w:hAnsi="Cambria" w:cs="Calibri"/>
        </w:rPr>
        <w:t>s</w:t>
      </w:r>
      <w:r w:rsidR="009D3900" w:rsidRPr="00C6146A">
        <w:rPr>
          <w:rFonts w:ascii="Cambria" w:hAnsi="Cambria" w:cs="Calibri"/>
          <w:spacing w:val="-2"/>
        </w:rPr>
        <w:t xml:space="preserve"> </w:t>
      </w:r>
      <w:r w:rsidR="009D3900" w:rsidRPr="00C6146A">
        <w:rPr>
          <w:rFonts w:ascii="Cambria" w:hAnsi="Cambria" w:cs="Calibri"/>
        </w:rPr>
        <w:t>a</w:t>
      </w:r>
      <w:r w:rsidR="009D3900" w:rsidRPr="00C6146A">
        <w:rPr>
          <w:rFonts w:ascii="Cambria" w:hAnsi="Cambria" w:cs="Calibri"/>
          <w:spacing w:val="1"/>
        </w:rPr>
        <w:t>r</w:t>
      </w:r>
      <w:r w:rsidR="009D3900" w:rsidRPr="00C6146A">
        <w:rPr>
          <w:rFonts w:ascii="Cambria" w:hAnsi="Cambria" w:cs="Calibri"/>
        </w:rPr>
        <w:t xml:space="preserve">e </w:t>
      </w:r>
      <w:r w:rsidR="009D3900" w:rsidRPr="00C6146A">
        <w:rPr>
          <w:rFonts w:ascii="Cambria" w:hAnsi="Cambria" w:cs="Calibri"/>
          <w:spacing w:val="1"/>
        </w:rPr>
        <w:t>p</w:t>
      </w:r>
      <w:r w:rsidR="009D3900" w:rsidRPr="00C6146A">
        <w:rPr>
          <w:rFonts w:ascii="Cambria" w:hAnsi="Cambria" w:cs="Calibri"/>
        </w:rPr>
        <w:t>r</w:t>
      </w:r>
      <w:r w:rsidR="009D3900" w:rsidRPr="00C6146A">
        <w:rPr>
          <w:rFonts w:ascii="Cambria" w:hAnsi="Cambria" w:cs="Calibri"/>
          <w:spacing w:val="1"/>
        </w:rPr>
        <w:t>o</w:t>
      </w:r>
      <w:r w:rsidR="009D3900" w:rsidRPr="00C6146A">
        <w:rPr>
          <w:rFonts w:ascii="Cambria" w:hAnsi="Cambria" w:cs="Calibri"/>
          <w:spacing w:val="-2"/>
        </w:rPr>
        <w:t>v</w:t>
      </w:r>
      <w:r w:rsidR="009D3900" w:rsidRPr="00C6146A">
        <w:rPr>
          <w:rFonts w:ascii="Cambria" w:hAnsi="Cambria" w:cs="Calibri"/>
        </w:rPr>
        <w:t xml:space="preserve">ided </w:t>
      </w:r>
      <w:r>
        <w:rPr>
          <w:rFonts w:ascii="Cambria" w:hAnsi="Cambria" w:cs="Calibri"/>
        </w:rPr>
        <w:t>throughout the</w:t>
      </w:r>
      <w:r w:rsidR="009D3900" w:rsidRPr="00C6146A">
        <w:rPr>
          <w:rFonts w:ascii="Cambria" w:hAnsi="Cambria" w:cs="Calibri"/>
        </w:rPr>
        <w:t xml:space="preserve"> </w:t>
      </w:r>
      <w:r w:rsidR="009D3900" w:rsidRPr="00C6146A">
        <w:rPr>
          <w:rFonts w:ascii="Cambria" w:hAnsi="Cambria" w:cs="Calibri"/>
          <w:spacing w:val="-5"/>
        </w:rPr>
        <w:t>y</w:t>
      </w:r>
      <w:r w:rsidR="009D3900" w:rsidRPr="00C6146A">
        <w:rPr>
          <w:rFonts w:ascii="Cambria" w:hAnsi="Cambria" w:cs="Calibri"/>
        </w:rPr>
        <w:t>ear</w:t>
      </w:r>
      <w:r w:rsidR="009D3900" w:rsidRPr="00C6146A">
        <w:rPr>
          <w:rFonts w:ascii="Cambria" w:hAnsi="Cambria" w:cs="Calibri"/>
          <w:spacing w:val="3"/>
        </w:rPr>
        <w:t xml:space="preserve"> </w:t>
      </w:r>
      <w:r w:rsidR="009D3900" w:rsidRPr="00C6146A">
        <w:rPr>
          <w:rFonts w:ascii="Cambria" w:hAnsi="Cambria" w:cs="Calibri"/>
        </w:rPr>
        <w:t>c</w:t>
      </w:r>
      <w:r w:rsidR="009D3900" w:rsidRPr="00C6146A">
        <w:rPr>
          <w:rFonts w:ascii="Cambria" w:hAnsi="Cambria" w:cs="Calibri"/>
          <w:spacing w:val="1"/>
        </w:rPr>
        <w:t>o</w:t>
      </w:r>
      <w:r w:rsidR="009D3900" w:rsidRPr="00C6146A">
        <w:rPr>
          <w:rFonts w:ascii="Cambria" w:hAnsi="Cambria" w:cs="Calibri"/>
          <w:spacing w:val="-2"/>
        </w:rPr>
        <w:t>v</w:t>
      </w:r>
      <w:r w:rsidR="009D3900" w:rsidRPr="00C6146A">
        <w:rPr>
          <w:rFonts w:ascii="Cambria" w:hAnsi="Cambria" w:cs="Calibri"/>
        </w:rPr>
        <w:t>e</w:t>
      </w:r>
      <w:r w:rsidR="009D3900" w:rsidRPr="00C6146A">
        <w:rPr>
          <w:rFonts w:ascii="Cambria" w:hAnsi="Cambria" w:cs="Calibri"/>
          <w:spacing w:val="3"/>
        </w:rPr>
        <w:t>r</w:t>
      </w:r>
      <w:r w:rsidR="009D3900" w:rsidRPr="00C6146A">
        <w:rPr>
          <w:rFonts w:ascii="Cambria" w:hAnsi="Cambria" w:cs="Calibri"/>
        </w:rPr>
        <w:t>i</w:t>
      </w:r>
      <w:r w:rsidR="009D3900" w:rsidRPr="00C6146A">
        <w:rPr>
          <w:rFonts w:ascii="Cambria" w:hAnsi="Cambria" w:cs="Calibri"/>
          <w:spacing w:val="-2"/>
        </w:rPr>
        <w:t>n</w:t>
      </w:r>
      <w:r w:rsidR="009D3900" w:rsidRPr="00C6146A">
        <w:rPr>
          <w:rFonts w:ascii="Cambria" w:hAnsi="Cambria" w:cs="Calibri"/>
        </w:rPr>
        <w:t>g</w:t>
      </w:r>
      <w:r w:rsidR="009D3900" w:rsidRPr="00C6146A">
        <w:rPr>
          <w:rFonts w:ascii="Cambria" w:hAnsi="Cambria" w:cs="Calibri"/>
          <w:spacing w:val="-4"/>
        </w:rPr>
        <w:t xml:space="preserve"> </w:t>
      </w:r>
      <w:r w:rsidR="009D3900" w:rsidRPr="00C6146A">
        <w:rPr>
          <w:rFonts w:ascii="Cambria" w:hAnsi="Cambria" w:cs="Calibri"/>
          <w:spacing w:val="2"/>
        </w:rPr>
        <w:t>t</w:t>
      </w:r>
      <w:r w:rsidR="009D3900" w:rsidRPr="00C6146A">
        <w:rPr>
          <w:rFonts w:ascii="Cambria" w:hAnsi="Cambria" w:cs="Calibri"/>
          <w:spacing w:val="-2"/>
        </w:rPr>
        <w:t>h</w:t>
      </w:r>
      <w:r w:rsidR="009D3900" w:rsidRPr="00C6146A">
        <w:rPr>
          <w:rFonts w:ascii="Cambria" w:hAnsi="Cambria" w:cs="Calibri"/>
        </w:rPr>
        <w:t>ree</w:t>
      </w:r>
      <w:r w:rsidR="009D3900" w:rsidRPr="00C6146A">
        <w:rPr>
          <w:rFonts w:ascii="Cambria" w:hAnsi="Cambria" w:cs="Calibri"/>
          <w:spacing w:val="1"/>
        </w:rPr>
        <w:t xml:space="preserve"> </w:t>
      </w:r>
      <w:r w:rsidR="009D3900" w:rsidRPr="00C6146A">
        <w:rPr>
          <w:rFonts w:ascii="Cambria" w:hAnsi="Cambria" w:cs="Calibri"/>
          <w:spacing w:val="-5"/>
        </w:rPr>
        <w:t>m</w:t>
      </w:r>
      <w:r w:rsidR="009D3900" w:rsidRPr="00C6146A">
        <w:rPr>
          <w:rFonts w:ascii="Cambria" w:hAnsi="Cambria" w:cs="Calibri"/>
        </w:rPr>
        <w:t>a</w:t>
      </w:r>
      <w:r w:rsidR="009D3900" w:rsidRPr="00C6146A">
        <w:rPr>
          <w:rFonts w:ascii="Cambria" w:hAnsi="Cambria" w:cs="Calibri"/>
          <w:spacing w:val="2"/>
        </w:rPr>
        <w:t>j</w:t>
      </w:r>
      <w:r w:rsidR="009D3900" w:rsidRPr="00C6146A">
        <w:rPr>
          <w:rFonts w:ascii="Cambria" w:hAnsi="Cambria" w:cs="Calibri"/>
          <w:spacing w:val="1"/>
        </w:rPr>
        <w:t>o</w:t>
      </w:r>
      <w:r w:rsidR="009D3900" w:rsidRPr="00C6146A">
        <w:rPr>
          <w:rFonts w:ascii="Cambria" w:hAnsi="Cambria" w:cs="Calibri"/>
        </w:rPr>
        <w:t>r</w:t>
      </w:r>
      <w:r w:rsidR="009D3900" w:rsidRPr="00C6146A">
        <w:rPr>
          <w:rFonts w:ascii="Cambria" w:hAnsi="Cambria" w:cs="Calibri"/>
          <w:spacing w:val="-1"/>
        </w:rPr>
        <w:t xml:space="preserve"> </w:t>
      </w:r>
      <w:r w:rsidR="009D3900" w:rsidRPr="00C6146A">
        <w:rPr>
          <w:rFonts w:ascii="Cambria" w:hAnsi="Cambria" w:cs="Calibri"/>
        </w:rPr>
        <w:t>cate</w:t>
      </w:r>
      <w:r w:rsidR="009D3900" w:rsidRPr="00C6146A">
        <w:rPr>
          <w:rFonts w:ascii="Cambria" w:hAnsi="Cambria" w:cs="Calibri"/>
          <w:spacing w:val="-1"/>
        </w:rPr>
        <w:t>g</w:t>
      </w:r>
      <w:r w:rsidR="009D3900" w:rsidRPr="00C6146A">
        <w:rPr>
          <w:rFonts w:ascii="Cambria" w:hAnsi="Cambria" w:cs="Calibri"/>
          <w:spacing w:val="1"/>
        </w:rPr>
        <w:t>o</w:t>
      </w:r>
      <w:r w:rsidR="009D3900" w:rsidRPr="00C6146A">
        <w:rPr>
          <w:rFonts w:ascii="Cambria" w:hAnsi="Cambria" w:cs="Calibri"/>
        </w:rPr>
        <w:t>ries</w:t>
      </w:r>
      <w:r w:rsidR="009D3900" w:rsidRPr="00C6146A">
        <w:rPr>
          <w:rFonts w:ascii="Cambria" w:hAnsi="Cambria" w:cs="Calibri"/>
          <w:spacing w:val="1"/>
        </w:rPr>
        <w:t xml:space="preserve"> </w:t>
      </w:r>
      <w:r w:rsidR="009D3900" w:rsidRPr="00C6146A">
        <w:rPr>
          <w:rFonts w:ascii="Cambria" w:hAnsi="Cambria" w:cs="Calibri"/>
        </w:rPr>
        <w:t>(air</w:t>
      </w:r>
      <w:r w:rsidR="009D3900" w:rsidRPr="00C6146A">
        <w:rPr>
          <w:rFonts w:ascii="Cambria" w:hAnsi="Cambria" w:cs="Calibri"/>
          <w:spacing w:val="-3"/>
        </w:rPr>
        <w:t>w</w:t>
      </w:r>
      <w:r w:rsidR="009D3900" w:rsidRPr="00C6146A">
        <w:rPr>
          <w:rFonts w:ascii="Cambria" w:hAnsi="Cambria" w:cs="Calibri"/>
          <w:spacing w:val="2"/>
        </w:rPr>
        <w:t>a</w:t>
      </w:r>
      <w:r w:rsidR="009D3900" w:rsidRPr="00C6146A">
        <w:rPr>
          <w:rFonts w:ascii="Cambria" w:hAnsi="Cambria" w:cs="Calibri"/>
          <w:spacing w:val="-2"/>
        </w:rPr>
        <w:t>y</w:t>
      </w:r>
      <w:r w:rsidR="009D3900" w:rsidRPr="00C6146A">
        <w:rPr>
          <w:rFonts w:ascii="Cambria" w:hAnsi="Cambria" w:cs="Calibri"/>
        </w:rPr>
        <w:t>,</w:t>
      </w:r>
      <w:r w:rsidR="009D3900" w:rsidRPr="00C6146A">
        <w:rPr>
          <w:rFonts w:ascii="Cambria" w:hAnsi="Cambria" w:cs="Calibri"/>
          <w:w w:val="99"/>
        </w:rPr>
        <w:t xml:space="preserve"> </w:t>
      </w:r>
      <w:r w:rsidR="009D3900" w:rsidRPr="00C6146A">
        <w:rPr>
          <w:rFonts w:ascii="Cambria" w:hAnsi="Cambria" w:cs="Calibri"/>
        </w:rPr>
        <w:t>tra</w:t>
      </w:r>
      <w:r w:rsidR="009D3900" w:rsidRPr="00C6146A">
        <w:rPr>
          <w:rFonts w:ascii="Cambria" w:hAnsi="Cambria" w:cs="Calibri"/>
          <w:spacing w:val="1"/>
        </w:rPr>
        <w:t>u</w:t>
      </w:r>
      <w:r w:rsidR="009D3900" w:rsidRPr="00C6146A">
        <w:rPr>
          <w:rFonts w:ascii="Cambria" w:hAnsi="Cambria" w:cs="Calibri"/>
          <w:spacing w:val="-5"/>
        </w:rPr>
        <w:t>m</w:t>
      </w:r>
      <w:r w:rsidR="009D3900" w:rsidRPr="00C6146A">
        <w:rPr>
          <w:rFonts w:ascii="Cambria" w:hAnsi="Cambria" w:cs="Calibri"/>
        </w:rPr>
        <w:t>a,</w:t>
      </w:r>
      <w:r w:rsidR="009D3900" w:rsidRPr="00C6146A">
        <w:rPr>
          <w:rFonts w:ascii="Cambria" w:hAnsi="Cambria" w:cs="Calibri"/>
          <w:spacing w:val="16"/>
        </w:rPr>
        <w:t xml:space="preserve"> </w:t>
      </w:r>
      <w:r w:rsidR="009D3900" w:rsidRPr="00C6146A">
        <w:rPr>
          <w:rFonts w:ascii="Cambria" w:hAnsi="Cambria" w:cs="Calibri"/>
          <w:spacing w:val="-2"/>
        </w:rPr>
        <w:t>m</w:t>
      </w:r>
      <w:r w:rsidR="009D3900" w:rsidRPr="00C6146A">
        <w:rPr>
          <w:rFonts w:ascii="Cambria" w:hAnsi="Cambria" w:cs="Calibri"/>
        </w:rPr>
        <w:t>e</w:t>
      </w:r>
      <w:r w:rsidR="009D3900" w:rsidRPr="00C6146A">
        <w:rPr>
          <w:rFonts w:ascii="Cambria" w:hAnsi="Cambria" w:cs="Calibri"/>
          <w:spacing w:val="1"/>
        </w:rPr>
        <w:t>d</w:t>
      </w:r>
      <w:r w:rsidR="009D3900" w:rsidRPr="00C6146A">
        <w:rPr>
          <w:rFonts w:ascii="Cambria" w:hAnsi="Cambria" w:cs="Calibri"/>
        </w:rPr>
        <w:t>ical)</w:t>
      </w:r>
      <w:r w:rsidR="00317DC5">
        <w:rPr>
          <w:rFonts w:ascii="Cambria" w:hAnsi="Cambria" w:cs="Calibri"/>
        </w:rPr>
        <w:t>,</w:t>
      </w:r>
      <w:r w:rsidR="009D3900" w:rsidRPr="00C6146A">
        <w:rPr>
          <w:rFonts w:ascii="Cambria" w:hAnsi="Cambria" w:cs="Calibri"/>
          <w:spacing w:val="13"/>
        </w:rPr>
        <w:t xml:space="preserve"> </w:t>
      </w:r>
      <w:r w:rsidR="009D3900" w:rsidRPr="00C6146A">
        <w:rPr>
          <w:rFonts w:ascii="Cambria" w:hAnsi="Cambria" w:cs="Calibri"/>
        </w:rPr>
        <w:t>a</w:t>
      </w:r>
      <w:r w:rsidR="009D3900" w:rsidRPr="00C6146A">
        <w:rPr>
          <w:rFonts w:ascii="Cambria" w:hAnsi="Cambria" w:cs="Calibri"/>
          <w:spacing w:val="-1"/>
        </w:rPr>
        <w:t>n</w:t>
      </w:r>
      <w:r w:rsidR="009D3900" w:rsidRPr="00C6146A">
        <w:rPr>
          <w:rFonts w:ascii="Cambria" w:hAnsi="Cambria" w:cs="Calibri"/>
        </w:rPr>
        <w:t>d</w:t>
      </w:r>
      <w:r w:rsidR="009D3900" w:rsidRPr="00C6146A">
        <w:rPr>
          <w:rFonts w:ascii="Cambria" w:hAnsi="Cambria" w:cs="Calibri"/>
          <w:spacing w:val="14"/>
        </w:rPr>
        <w:t xml:space="preserve"> </w:t>
      </w:r>
      <w:r w:rsidR="009D3900" w:rsidRPr="00C6146A">
        <w:rPr>
          <w:rFonts w:ascii="Cambria" w:hAnsi="Cambria" w:cs="Calibri"/>
        </w:rPr>
        <w:t>all</w:t>
      </w:r>
      <w:r w:rsidR="009D3900" w:rsidRPr="00C6146A">
        <w:rPr>
          <w:rFonts w:ascii="Cambria" w:hAnsi="Cambria" w:cs="Calibri"/>
          <w:spacing w:val="15"/>
        </w:rPr>
        <w:t xml:space="preserve"> </w:t>
      </w:r>
      <w:r w:rsidR="009D3900" w:rsidRPr="00C6146A">
        <w:rPr>
          <w:rFonts w:ascii="Cambria" w:hAnsi="Cambria" w:cs="Calibri"/>
          <w:spacing w:val="-2"/>
        </w:rPr>
        <w:t>m</w:t>
      </w:r>
      <w:r w:rsidR="009D3900" w:rsidRPr="00C6146A">
        <w:rPr>
          <w:rFonts w:ascii="Cambria" w:hAnsi="Cambria" w:cs="Calibri"/>
        </w:rPr>
        <w:t>e</w:t>
      </w:r>
      <w:r w:rsidR="009D3900" w:rsidRPr="00C6146A">
        <w:rPr>
          <w:rFonts w:ascii="Cambria" w:hAnsi="Cambria" w:cs="Calibri"/>
          <w:spacing w:val="1"/>
        </w:rPr>
        <w:t>d</w:t>
      </w:r>
      <w:r w:rsidR="009D3900" w:rsidRPr="00C6146A">
        <w:rPr>
          <w:rFonts w:ascii="Cambria" w:hAnsi="Cambria" w:cs="Calibri"/>
        </w:rPr>
        <w:t>ics</w:t>
      </w:r>
      <w:r w:rsidR="009D3900" w:rsidRPr="00C6146A">
        <w:rPr>
          <w:rFonts w:ascii="Cambria" w:hAnsi="Cambria" w:cs="Calibri"/>
          <w:spacing w:val="12"/>
        </w:rPr>
        <w:t xml:space="preserve"> </w:t>
      </w:r>
      <w:r w:rsidR="00317DC5">
        <w:rPr>
          <w:rFonts w:ascii="Cambria" w:hAnsi="Cambria" w:cs="Calibri"/>
        </w:rPr>
        <w:t>must</w:t>
      </w:r>
      <w:r w:rsidR="009D3900" w:rsidRPr="00C6146A">
        <w:rPr>
          <w:rFonts w:ascii="Cambria" w:hAnsi="Cambria" w:cs="Calibri"/>
          <w:spacing w:val="14"/>
        </w:rPr>
        <w:t xml:space="preserve"> </w:t>
      </w:r>
      <w:r w:rsidR="009D3900" w:rsidRPr="00C6146A">
        <w:rPr>
          <w:rFonts w:ascii="Cambria" w:hAnsi="Cambria" w:cs="Calibri"/>
        </w:rPr>
        <w:t>atte</w:t>
      </w:r>
      <w:r w:rsidR="009D3900" w:rsidRPr="00C6146A">
        <w:rPr>
          <w:rFonts w:ascii="Cambria" w:hAnsi="Cambria" w:cs="Calibri"/>
          <w:spacing w:val="-1"/>
        </w:rPr>
        <w:t>n</w:t>
      </w:r>
      <w:r w:rsidR="009D3900" w:rsidRPr="00C6146A">
        <w:rPr>
          <w:rFonts w:ascii="Cambria" w:hAnsi="Cambria" w:cs="Calibri"/>
        </w:rPr>
        <w:t>d</w:t>
      </w:r>
      <w:r w:rsidR="009D3900" w:rsidRPr="00C6146A">
        <w:rPr>
          <w:rFonts w:ascii="Cambria" w:hAnsi="Cambria" w:cs="Calibri"/>
          <w:spacing w:val="13"/>
        </w:rPr>
        <w:t xml:space="preserve"> </w:t>
      </w:r>
      <w:r w:rsidR="009D3900" w:rsidRPr="00C6146A">
        <w:rPr>
          <w:rFonts w:ascii="Cambria" w:hAnsi="Cambria" w:cs="Calibri"/>
        </w:rPr>
        <w:t>at</w:t>
      </w:r>
      <w:r w:rsidR="009D3900" w:rsidRPr="00C6146A">
        <w:rPr>
          <w:rFonts w:ascii="Cambria" w:hAnsi="Cambria" w:cs="Calibri"/>
          <w:spacing w:val="19"/>
        </w:rPr>
        <w:t xml:space="preserve"> </w:t>
      </w:r>
      <w:r w:rsidR="009D3900" w:rsidRPr="00C6146A">
        <w:rPr>
          <w:rFonts w:ascii="Cambria" w:hAnsi="Cambria" w:cs="Calibri"/>
        </w:rPr>
        <w:t>least</w:t>
      </w:r>
      <w:r w:rsidR="009D3900" w:rsidRPr="00C6146A">
        <w:rPr>
          <w:rFonts w:ascii="Cambria" w:hAnsi="Cambria" w:cs="Calibri"/>
          <w:spacing w:val="12"/>
        </w:rPr>
        <w:t xml:space="preserve"> </w:t>
      </w:r>
      <w:r w:rsidR="009D3900" w:rsidRPr="00C6146A">
        <w:rPr>
          <w:rFonts w:ascii="Cambria" w:hAnsi="Cambria" w:cs="Calibri"/>
          <w:spacing w:val="1"/>
        </w:rPr>
        <w:t>o</w:t>
      </w:r>
      <w:r w:rsidR="009D3900" w:rsidRPr="00C6146A">
        <w:rPr>
          <w:rFonts w:ascii="Cambria" w:hAnsi="Cambria" w:cs="Calibri"/>
          <w:spacing w:val="-2"/>
        </w:rPr>
        <w:t>n</w:t>
      </w:r>
      <w:r w:rsidR="009D3900" w:rsidRPr="00C6146A">
        <w:rPr>
          <w:rFonts w:ascii="Cambria" w:hAnsi="Cambria" w:cs="Calibri"/>
        </w:rPr>
        <w:t>e</w:t>
      </w:r>
      <w:r w:rsidR="009D3900" w:rsidRPr="00C6146A">
        <w:rPr>
          <w:rFonts w:ascii="Cambria" w:hAnsi="Cambria" w:cs="Calibri"/>
          <w:spacing w:val="14"/>
        </w:rPr>
        <w:t xml:space="preserve"> </w:t>
      </w:r>
      <w:r w:rsidR="009D3900" w:rsidRPr="00C6146A">
        <w:rPr>
          <w:rFonts w:ascii="Cambria" w:hAnsi="Cambria" w:cs="Calibri"/>
          <w:spacing w:val="-1"/>
        </w:rPr>
        <w:t>s</w:t>
      </w:r>
      <w:r w:rsidR="009D3900" w:rsidRPr="00C6146A">
        <w:rPr>
          <w:rFonts w:ascii="Cambria" w:hAnsi="Cambria" w:cs="Calibri"/>
          <w:spacing w:val="2"/>
        </w:rPr>
        <w:t>e</w:t>
      </w:r>
      <w:r w:rsidR="009D3900" w:rsidRPr="00C6146A">
        <w:rPr>
          <w:rFonts w:ascii="Cambria" w:hAnsi="Cambria" w:cs="Calibri"/>
          <w:spacing w:val="-1"/>
        </w:rPr>
        <w:t>ss</w:t>
      </w:r>
      <w:r w:rsidR="009D3900" w:rsidRPr="00C6146A">
        <w:rPr>
          <w:rFonts w:ascii="Cambria" w:hAnsi="Cambria" w:cs="Calibri"/>
        </w:rPr>
        <w:t>ion</w:t>
      </w:r>
      <w:r w:rsidR="009D3900" w:rsidRPr="00C6146A">
        <w:rPr>
          <w:rFonts w:ascii="Cambria" w:hAnsi="Cambria" w:cs="Calibri"/>
          <w:spacing w:val="15"/>
        </w:rPr>
        <w:t xml:space="preserve"> </w:t>
      </w:r>
      <w:r w:rsidR="009D3900" w:rsidRPr="00C6146A">
        <w:rPr>
          <w:rFonts w:ascii="Cambria" w:hAnsi="Cambria" w:cs="Calibri"/>
        </w:rPr>
        <w:t>ea</w:t>
      </w:r>
      <w:r w:rsidR="009D3900" w:rsidRPr="00C6146A">
        <w:rPr>
          <w:rFonts w:ascii="Cambria" w:hAnsi="Cambria" w:cs="Calibri"/>
          <w:spacing w:val="2"/>
        </w:rPr>
        <w:t>c</w:t>
      </w:r>
      <w:r w:rsidR="009D3900" w:rsidRPr="00C6146A">
        <w:rPr>
          <w:rFonts w:ascii="Cambria" w:hAnsi="Cambria" w:cs="Calibri"/>
        </w:rPr>
        <w:t>h</w:t>
      </w:r>
      <w:r w:rsidR="009D3900" w:rsidRPr="00C6146A">
        <w:rPr>
          <w:rFonts w:ascii="Cambria" w:hAnsi="Cambria" w:cs="Calibri"/>
          <w:spacing w:val="18"/>
        </w:rPr>
        <w:t xml:space="preserve"> </w:t>
      </w:r>
      <w:r w:rsidR="009D3900" w:rsidRPr="00C6146A">
        <w:rPr>
          <w:rFonts w:ascii="Cambria" w:hAnsi="Cambria" w:cs="Calibri"/>
          <w:spacing w:val="-5"/>
        </w:rPr>
        <w:t>y</w:t>
      </w:r>
      <w:r w:rsidR="009D3900" w:rsidRPr="00C6146A">
        <w:rPr>
          <w:rFonts w:ascii="Cambria" w:hAnsi="Cambria" w:cs="Calibri"/>
        </w:rPr>
        <w:t>ear.</w:t>
      </w:r>
      <w:r w:rsidR="009D3900" w:rsidRPr="00C6146A">
        <w:rPr>
          <w:rFonts w:ascii="Cambria" w:hAnsi="Cambria" w:cs="Calibri"/>
          <w:spacing w:val="16"/>
        </w:rPr>
        <w:t xml:space="preserve"> </w:t>
      </w:r>
      <w:r w:rsidR="002E22C4" w:rsidRPr="002E22C4">
        <w:rPr>
          <w:rFonts w:ascii="Cambria" w:hAnsi="Cambria" w:cs="Calibri"/>
        </w:rPr>
        <w:t>Training request submissions are required if staff need to attend off-duty</w:t>
      </w:r>
      <w:r w:rsidR="005D5786">
        <w:rPr>
          <w:rFonts w:ascii="Cambria" w:hAnsi="Cambria" w:cs="Calibri"/>
        </w:rPr>
        <w:t>;</w:t>
      </w:r>
      <w:r w:rsidR="009D3900" w:rsidRPr="00C6146A">
        <w:rPr>
          <w:rFonts w:ascii="Cambria" w:hAnsi="Cambria" w:cs="Calibri"/>
          <w:spacing w:val="4"/>
        </w:rPr>
        <w:t xml:space="preserve"> </w:t>
      </w:r>
      <w:r w:rsidR="009D3900" w:rsidRPr="00C6146A">
        <w:rPr>
          <w:rFonts w:ascii="Cambria" w:hAnsi="Cambria" w:cs="Calibri"/>
          <w:spacing w:val="-2"/>
        </w:rPr>
        <w:t>h</w:t>
      </w:r>
      <w:r w:rsidR="009D3900" w:rsidRPr="00C6146A">
        <w:rPr>
          <w:rFonts w:ascii="Cambria" w:hAnsi="Cambria" w:cs="Calibri"/>
          <w:spacing w:val="3"/>
        </w:rPr>
        <w:t>o</w:t>
      </w:r>
      <w:r w:rsidR="009D3900" w:rsidRPr="00C6146A">
        <w:rPr>
          <w:rFonts w:ascii="Cambria" w:hAnsi="Cambria" w:cs="Calibri"/>
          <w:spacing w:val="-6"/>
        </w:rPr>
        <w:t>w</w:t>
      </w:r>
      <w:r w:rsidR="009D3900" w:rsidRPr="00C6146A">
        <w:rPr>
          <w:rFonts w:ascii="Cambria" w:hAnsi="Cambria" w:cs="Calibri"/>
          <w:spacing w:val="2"/>
        </w:rPr>
        <w:t>e</w:t>
      </w:r>
      <w:r w:rsidR="009D3900" w:rsidRPr="00C6146A">
        <w:rPr>
          <w:rFonts w:ascii="Cambria" w:hAnsi="Cambria" w:cs="Calibri"/>
          <w:spacing w:val="-2"/>
        </w:rPr>
        <w:t>v</w:t>
      </w:r>
      <w:r w:rsidR="009D3900" w:rsidRPr="00C6146A">
        <w:rPr>
          <w:rFonts w:ascii="Cambria" w:hAnsi="Cambria" w:cs="Calibri"/>
        </w:rPr>
        <w:t>er</w:t>
      </w:r>
      <w:r w:rsidR="00706037">
        <w:rPr>
          <w:rFonts w:ascii="Cambria" w:hAnsi="Cambria" w:cs="Calibri"/>
        </w:rPr>
        <w:t>,</w:t>
      </w:r>
      <w:r w:rsidR="009D3900" w:rsidRPr="00C6146A">
        <w:rPr>
          <w:rFonts w:ascii="Cambria" w:hAnsi="Cambria" w:cs="Calibri"/>
          <w:spacing w:val="4"/>
        </w:rPr>
        <w:t xml:space="preserve"> </w:t>
      </w:r>
      <w:r w:rsidR="004A7890">
        <w:rPr>
          <w:rFonts w:ascii="Cambria" w:hAnsi="Cambria" w:cs="Calibri"/>
        </w:rPr>
        <w:t>all medics are highly encouraged</w:t>
      </w:r>
      <w:r w:rsidR="009D3900" w:rsidRPr="00C6146A">
        <w:rPr>
          <w:rFonts w:ascii="Cambria" w:hAnsi="Cambria" w:cs="Calibri"/>
          <w:spacing w:val="2"/>
        </w:rPr>
        <w:t xml:space="preserve"> </w:t>
      </w:r>
      <w:r w:rsidR="009D3900" w:rsidRPr="00C6146A">
        <w:rPr>
          <w:rFonts w:ascii="Cambria" w:hAnsi="Cambria" w:cs="Calibri"/>
          <w:spacing w:val="13"/>
        </w:rPr>
        <w:t>t</w:t>
      </w:r>
      <w:r w:rsidR="009D3900" w:rsidRPr="00C6146A">
        <w:rPr>
          <w:rFonts w:ascii="Cambria" w:hAnsi="Cambria" w:cs="Calibri"/>
        </w:rPr>
        <w:t>o</w:t>
      </w:r>
      <w:r w:rsidR="009D3900" w:rsidRPr="00C6146A">
        <w:rPr>
          <w:rFonts w:ascii="Cambria" w:hAnsi="Cambria" w:cs="Calibri"/>
          <w:w w:val="99"/>
        </w:rPr>
        <w:t xml:space="preserve"> </w:t>
      </w:r>
      <w:r w:rsidR="009D3900" w:rsidRPr="00C6146A">
        <w:rPr>
          <w:rFonts w:ascii="Cambria" w:hAnsi="Cambria" w:cs="Calibri"/>
        </w:rPr>
        <w:t>atte</w:t>
      </w:r>
      <w:r w:rsidR="009D3900" w:rsidRPr="00C6146A">
        <w:rPr>
          <w:rFonts w:ascii="Cambria" w:hAnsi="Cambria" w:cs="Calibri"/>
          <w:spacing w:val="-1"/>
        </w:rPr>
        <w:t>n</w:t>
      </w:r>
      <w:r w:rsidR="009D3900" w:rsidRPr="00C6146A">
        <w:rPr>
          <w:rFonts w:ascii="Cambria" w:hAnsi="Cambria" w:cs="Calibri"/>
        </w:rPr>
        <w:t>d</w:t>
      </w:r>
      <w:r w:rsidR="009D3900" w:rsidRPr="00C6146A">
        <w:rPr>
          <w:rFonts w:ascii="Cambria" w:hAnsi="Cambria" w:cs="Calibri"/>
          <w:spacing w:val="1"/>
        </w:rPr>
        <w:t xml:space="preserve"> </w:t>
      </w:r>
      <w:r w:rsidR="009D3900" w:rsidRPr="00C6146A">
        <w:rPr>
          <w:rFonts w:ascii="Cambria" w:hAnsi="Cambria" w:cs="Calibri"/>
        </w:rPr>
        <w:t>trai</w:t>
      </w:r>
      <w:r w:rsidR="009D3900" w:rsidRPr="00C6146A">
        <w:rPr>
          <w:rFonts w:ascii="Cambria" w:hAnsi="Cambria" w:cs="Calibri"/>
          <w:spacing w:val="-1"/>
        </w:rPr>
        <w:t>n</w:t>
      </w:r>
      <w:r w:rsidR="009D3900" w:rsidRPr="00C6146A">
        <w:rPr>
          <w:rFonts w:ascii="Cambria" w:hAnsi="Cambria" w:cs="Calibri"/>
          <w:spacing w:val="2"/>
        </w:rPr>
        <w:t>i</w:t>
      </w:r>
      <w:r w:rsidR="009D3900" w:rsidRPr="00C6146A">
        <w:rPr>
          <w:rFonts w:ascii="Cambria" w:hAnsi="Cambria" w:cs="Calibri"/>
          <w:spacing w:val="-2"/>
        </w:rPr>
        <w:t>n</w:t>
      </w:r>
      <w:r w:rsidR="009D3900" w:rsidRPr="00C6146A">
        <w:rPr>
          <w:rFonts w:ascii="Cambria" w:hAnsi="Cambria" w:cs="Calibri"/>
        </w:rPr>
        <w:t xml:space="preserve">g </w:t>
      </w:r>
      <w:r w:rsidR="009D3900" w:rsidRPr="00C6146A">
        <w:rPr>
          <w:rFonts w:ascii="Cambria" w:hAnsi="Cambria" w:cs="Calibri"/>
          <w:spacing w:val="1"/>
        </w:rPr>
        <w:t>o</w:t>
      </w:r>
      <w:r w:rsidR="009D3900" w:rsidRPr="00C6146A">
        <w:rPr>
          <w:rFonts w:ascii="Cambria" w:hAnsi="Cambria" w:cs="Calibri"/>
        </w:rPr>
        <w:t>n</w:t>
      </w:r>
      <w:r w:rsidR="009D3900" w:rsidRPr="00C6146A">
        <w:rPr>
          <w:rFonts w:ascii="Cambria" w:hAnsi="Cambria" w:cs="Calibri"/>
          <w:spacing w:val="-1"/>
        </w:rPr>
        <w:t xml:space="preserve"> </w:t>
      </w:r>
      <w:r w:rsidR="009D3900" w:rsidRPr="00C6146A">
        <w:rPr>
          <w:rFonts w:ascii="Cambria" w:hAnsi="Cambria" w:cs="Calibri"/>
          <w:spacing w:val="1"/>
        </w:rPr>
        <w:t>du</w:t>
      </w:r>
      <w:r w:rsidR="009D3900" w:rsidRPr="00C6146A">
        <w:rPr>
          <w:rFonts w:ascii="Cambria" w:hAnsi="Cambria" w:cs="Calibri"/>
          <w:spacing w:val="2"/>
        </w:rPr>
        <w:t>t</w:t>
      </w:r>
      <w:r w:rsidR="009D3900" w:rsidRPr="00C6146A">
        <w:rPr>
          <w:rFonts w:ascii="Cambria" w:hAnsi="Cambria" w:cs="Calibri"/>
          <w:spacing w:val="-5"/>
        </w:rPr>
        <w:t>y</w:t>
      </w:r>
      <w:r w:rsidR="009D3900" w:rsidRPr="00C6146A">
        <w:rPr>
          <w:rFonts w:ascii="Cambria" w:hAnsi="Cambria" w:cs="Calibri"/>
        </w:rPr>
        <w:t>.</w:t>
      </w:r>
      <w:r w:rsidR="009D3900" w:rsidRPr="00C6146A">
        <w:rPr>
          <w:rFonts w:ascii="Cambria" w:hAnsi="Cambria" w:cs="Calibri"/>
          <w:spacing w:val="6"/>
        </w:rPr>
        <w:t xml:space="preserve"> </w:t>
      </w:r>
      <w:r w:rsidR="009D3900" w:rsidRPr="00C6146A">
        <w:rPr>
          <w:rFonts w:ascii="Cambria" w:hAnsi="Cambria" w:cs="Calibri"/>
          <w:spacing w:val="-3"/>
        </w:rPr>
        <w:t>A</w:t>
      </w:r>
      <w:r w:rsidR="009D3900" w:rsidRPr="00C6146A">
        <w:rPr>
          <w:rFonts w:ascii="Cambria" w:hAnsi="Cambria" w:cs="Calibri"/>
        </w:rPr>
        <w:t>ll</w:t>
      </w:r>
      <w:r w:rsidR="009D3900" w:rsidRPr="00C6146A">
        <w:rPr>
          <w:rFonts w:ascii="Cambria" w:hAnsi="Cambria" w:cs="Calibri"/>
          <w:spacing w:val="1"/>
        </w:rPr>
        <w:t xml:space="preserve"> sk</w:t>
      </w:r>
      <w:r w:rsidR="009D3900" w:rsidRPr="00C6146A">
        <w:rPr>
          <w:rFonts w:ascii="Cambria" w:hAnsi="Cambria" w:cs="Calibri"/>
        </w:rPr>
        <w:t>ills</w:t>
      </w:r>
      <w:r w:rsidR="009D3900" w:rsidRPr="00C6146A">
        <w:rPr>
          <w:rFonts w:ascii="Cambria" w:hAnsi="Cambria" w:cs="Calibri"/>
          <w:spacing w:val="-1"/>
        </w:rPr>
        <w:t xml:space="preserve"> </w:t>
      </w:r>
      <w:r w:rsidR="009D3900" w:rsidRPr="00C6146A">
        <w:rPr>
          <w:rFonts w:ascii="Cambria" w:hAnsi="Cambria" w:cs="Calibri"/>
        </w:rPr>
        <w:t>la</w:t>
      </w:r>
      <w:r w:rsidR="009D3900" w:rsidRPr="00C6146A">
        <w:rPr>
          <w:rFonts w:ascii="Cambria" w:hAnsi="Cambria" w:cs="Calibri"/>
          <w:spacing w:val="1"/>
        </w:rPr>
        <w:t>b</w:t>
      </w:r>
      <w:r w:rsidR="009D3900" w:rsidRPr="00C6146A">
        <w:rPr>
          <w:rFonts w:ascii="Cambria" w:hAnsi="Cambria" w:cs="Calibri"/>
        </w:rPr>
        <w:t>s</w:t>
      </w:r>
      <w:r w:rsidR="009D3900" w:rsidRPr="00C6146A">
        <w:rPr>
          <w:rFonts w:ascii="Cambria" w:hAnsi="Cambria" w:cs="Calibri"/>
          <w:spacing w:val="1"/>
        </w:rPr>
        <w:t xml:space="preserve"> </w:t>
      </w:r>
      <w:r w:rsidR="009D3900" w:rsidRPr="00C6146A">
        <w:rPr>
          <w:rFonts w:ascii="Cambria" w:hAnsi="Cambria" w:cs="Calibri"/>
        </w:rPr>
        <w:t>a</w:t>
      </w:r>
      <w:r w:rsidR="009D3900" w:rsidRPr="00C6146A">
        <w:rPr>
          <w:rFonts w:ascii="Cambria" w:hAnsi="Cambria" w:cs="Calibri"/>
          <w:spacing w:val="1"/>
        </w:rPr>
        <w:t>r</w:t>
      </w:r>
      <w:r w:rsidR="009D3900" w:rsidRPr="00C6146A">
        <w:rPr>
          <w:rFonts w:ascii="Cambria" w:hAnsi="Cambria" w:cs="Calibri"/>
        </w:rPr>
        <w:t>e</w:t>
      </w:r>
      <w:r w:rsidR="009D3900" w:rsidRPr="00C6146A">
        <w:rPr>
          <w:rFonts w:ascii="Cambria" w:hAnsi="Cambria" w:cs="Calibri"/>
          <w:spacing w:val="1"/>
        </w:rPr>
        <w:t xml:space="preserve"> </w:t>
      </w:r>
      <w:r w:rsidR="009D3900" w:rsidRPr="00C6146A">
        <w:rPr>
          <w:rFonts w:ascii="Cambria" w:hAnsi="Cambria" w:cs="Calibri"/>
        </w:rPr>
        <w:t>li</w:t>
      </w:r>
      <w:r w:rsidR="009D3900" w:rsidRPr="00C6146A">
        <w:rPr>
          <w:rFonts w:ascii="Cambria" w:hAnsi="Cambria" w:cs="Calibri"/>
          <w:spacing w:val="-1"/>
        </w:rPr>
        <w:t>s</w:t>
      </w:r>
      <w:r w:rsidR="009D3900" w:rsidRPr="00C6146A">
        <w:rPr>
          <w:rFonts w:ascii="Cambria" w:hAnsi="Cambria" w:cs="Calibri"/>
        </w:rPr>
        <w:t>ted</w:t>
      </w:r>
      <w:r w:rsidR="009D3900" w:rsidRPr="00C6146A">
        <w:rPr>
          <w:rFonts w:ascii="Cambria" w:hAnsi="Cambria" w:cs="Calibri"/>
          <w:spacing w:val="3"/>
        </w:rPr>
        <w:t xml:space="preserve"> </w:t>
      </w:r>
      <w:r w:rsidR="009D3900" w:rsidRPr="00C6146A">
        <w:rPr>
          <w:rFonts w:ascii="Cambria" w:hAnsi="Cambria" w:cs="Calibri"/>
          <w:spacing w:val="1"/>
        </w:rPr>
        <w:t>o</w:t>
      </w:r>
      <w:r w:rsidR="009D3900" w:rsidRPr="00C6146A">
        <w:rPr>
          <w:rFonts w:ascii="Cambria" w:hAnsi="Cambria" w:cs="Calibri"/>
        </w:rPr>
        <w:t>n</w:t>
      </w:r>
      <w:r w:rsidR="009D3900" w:rsidRPr="00C6146A">
        <w:rPr>
          <w:rFonts w:ascii="Cambria" w:hAnsi="Cambria" w:cs="Calibri"/>
          <w:spacing w:val="-1"/>
        </w:rPr>
        <w:t xml:space="preserve"> </w:t>
      </w:r>
      <w:r w:rsidR="009D3900" w:rsidRPr="00C6146A">
        <w:rPr>
          <w:rFonts w:ascii="Cambria" w:hAnsi="Cambria" w:cs="Calibri"/>
        </w:rPr>
        <w:t>t</w:t>
      </w:r>
      <w:r w:rsidR="009D3900" w:rsidRPr="00C6146A">
        <w:rPr>
          <w:rFonts w:ascii="Cambria" w:hAnsi="Cambria" w:cs="Calibri"/>
          <w:spacing w:val="-2"/>
        </w:rPr>
        <w:t>h</w:t>
      </w:r>
      <w:r w:rsidR="009D3900" w:rsidRPr="00C6146A">
        <w:rPr>
          <w:rFonts w:ascii="Cambria" w:hAnsi="Cambria" w:cs="Calibri"/>
        </w:rPr>
        <w:t>e</w:t>
      </w:r>
      <w:r w:rsidR="009D3900" w:rsidRPr="00C6146A">
        <w:rPr>
          <w:rFonts w:ascii="Cambria" w:hAnsi="Cambria" w:cs="Calibri"/>
          <w:spacing w:val="4"/>
        </w:rPr>
        <w:t xml:space="preserve"> </w:t>
      </w:r>
      <w:r w:rsidR="009D3900" w:rsidRPr="00C6146A">
        <w:rPr>
          <w:rFonts w:ascii="Cambria" w:hAnsi="Cambria" w:cs="Calibri"/>
          <w:spacing w:val="-1"/>
        </w:rPr>
        <w:t>m</w:t>
      </w:r>
      <w:r w:rsidR="009D3900" w:rsidRPr="00C6146A">
        <w:rPr>
          <w:rFonts w:ascii="Cambria" w:hAnsi="Cambria" w:cs="Calibri"/>
          <w:spacing w:val="2"/>
        </w:rPr>
        <w:t>a</w:t>
      </w:r>
      <w:r w:rsidR="009D3900" w:rsidRPr="00C6146A">
        <w:rPr>
          <w:rFonts w:ascii="Cambria" w:hAnsi="Cambria" w:cs="Calibri"/>
          <w:spacing w:val="-1"/>
        </w:rPr>
        <w:t>s</w:t>
      </w:r>
      <w:r w:rsidR="009D3900" w:rsidRPr="00C6146A">
        <w:rPr>
          <w:rFonts w:ascii="Cambria" w:hAnsi="Cambria" w:cs="Calibri"/>
          <w:spacing w:val="2"/>
        </w:rPr>
        <w:t>t</w:t>
      </w:r>
      <w:r w:rsidR="009D3900" w:rsidRPr="00C6146A">
        <w:rPr>
          <w:rFonts w:ascii="Cambria" w:hAnsi="Cambria" w:cs="Calibri"/>
        </w:rPr>
        <w:t>er</w:t>
      </w:r>
      <w:r w:rsidR="009D3900" w:rsidRPr="00C6146A">
        <w:rPr>
          <w:rFonts w:ascii="Cambria" w:hAnsi="Cambria" w:cs="Calibri"/>
          <w:spacing w:val="1"/>
        </w:rPr>
        <w:t xml:space="preserve"> </w:t>
      </w:r>
      <w:r w:rsidR="009D3900" w:rsidRPr="00C6146A">
        <w:rPr>
          <w:rFonts w:ascii="Cambria" w:hAnsi="Cambria" w:cs="Calibri"/>
        </w:rPr>
        <w:t>cale</w:t>
      </w:r>
      <w:r w:rsidR="009D3900" w:rsidRPr="00C6146A">
        <w:rPr>
          <w:rFonts w:ascii="Cambria" w:hAnsi="Cambria" w:cs="Calibri"/>
          <w:spacing w:val="-1"/>
        </w:rPr>
        <w:t>n</w:t>
      </w:r>
      <w:r w:rsidR="009D3900" w:rsidRPr="00C6146A">
        <w:rPr>
          <w:rFonts w:ascii="Cambria" w:hAnsi="Cambria" w:cs="Calibri"/>
          <w:spacing w:val="1"/>
        </w:rPr>
        <w:t>d</w:t>
      </w:r>
      <w:r w:rsidR="009D3900" w:rsidRPr="00C6146A">
        <w:rPr>
          <w:rFonts w:ascii="Cambria" w:hAnsi="Cambria" w:cs="Calibri"/>
        </w:rPr>
        <w:t>ar</w:t>
      </w:r>
      <w:r w:rsidR="009D3900" w:rsidRPr="00C6146A">
        <w:rPr>
          <w:rFonts w:ascii="Cambria" w:hAnsi="Cambria" w:cs="Calibri"/>
          <w:spacing w:val="2"/>
        </w:rPr>
        <w:t xml:space="preserve"> </w:t>
      </w:r>
      <w:r w:rsidR="009D3900" w:rsidRPr="00C6146A">
        <w:rPr>
          <w:rFonts w:ascii="Cambria" w:hAnsi="Cambria" w:cs="Calibri"/>
        </w:rPr>
        <w:t xml:space="preserve">as </w:t>
      </w:r>
      <w:r w:rsidR="009D3900" w:rsidRPr="00C6146A">
        <w:rPr>
          <w:rFonts w:ascii="Cambria" w:hAnsi="Cambria" w:cs="Calibri"/>
          <w:spacing w:val="-6"/>
        </w:rPr>
        <w:t>w</w:t>
      </w:r>
      <w:r w:rsidR="009D3900" w:rsidRPr="00C6146A">
        <w:rPr>
          <w:rFonts w:ascii="Cambria" w:hAnsi="Cambria" w:cs="Calibri"/>
          <w:spacing w:val="2"/>
        </w:rPr>
        <w:t>e</w:t>
      </w:r>
      <w:r w:rsidR="009D3900" w:rsidRPr="00C6146A">
        <w:rPr>
          <w:rFonts w:ascii="Cambria" w:hAnsi="Cambria" w:cs="Calibri"/>
        </w:rPr>
        <w:t>ll.</w:t>
      </w:r>
      <w:r w:rsidR="009D3900" w:rsidRPr="00C6146A">
        <w:rPr>
          <w:rFonts w:ascii="Cambria" w:hAnsi="Cambria" w:cs="Calibri"/>
          <w:spacing w:val="2"/>
        </w:rPr>
        <w:t xml:space="preserve"> </w:t>
      </w:r>
      <w:r w:rsidR="009D3900" w:rsidRPr="00C6146A">
        <w:rPr>
          <w:rFonts w:ascii="Cambria" w:hAnsi="Cambria" w:cs="Calibri"/>
        </w:rPr>
        <w:t>It is</w:t>
      </w:r>
      <w:r w:rsidR="009D3900" w:rsidRPr="00C6146A">
        <w:rPr>
          <w:rFonts w:ascii="Cambria" w:hAnsi="Cambria" w:cs="Calibri"/>
          <w:spacing w:val="1"/>
        </w:rPr>
        <w:t xml:space="preserve"> </w:t>
      </w:r>
      <w:r w:rsidR="009D3900" w:rsidRPr="00C6146A">
        <w:rPr>
          <w:rFonts w:ascii="Cambria" w:hAnsi="Cambria" w:cs="Calibri"/>
        </w:rPr>
        <w:t>t</w:t>
      </w:r>
      <w:r w:rsidR="009D3900" w:rsidRPr="00C6146A">
        <w:rPr>
          <w:rFonts w:ascii="Cambria" w:hAnsi="Cambria" w:cs="Calibri"/>
          <w:spacing w:val="-2"/>
        </w:rPr>
        <w:t>h</w:t>
      </w:r>
      <w:r w:rsidR="009D3900" w:rsidRPr="00C6146A">
        <w:rPr>
          <w:rFonts w:ascii="Cambria" w:hAnsi="Cambria" w:cs="Calibri"/>
        </w:rPr>
        <w:t>e</w:t>
      </w:r>
      <w:r w:rsidR="009D3900" w:rsidRPr="00C6146A">
        <w:rPr>
          <w:rFonts w:ascii="Cambria" w:hAnsi="Cambria" w:cs="Calibri"/>
          <w:spacing w:val="1"/>
        </w:rPr>
        <w:t xml:space="preserve"> </w:t>
      </w:r>
      <w:r w:rsidR="009D3900" w:rsidRPr="00C6146A">
        <w:rPr>
          <w:rFonts w:ascii="Cambria" w:hAnsi="Cambria" w:cs="Calibri"/>
        </w:rPr>
        <w:t>resp</w:t>
      </w:r>
      <w:r w:rsidR="009D3900" w:rsidRPr="00C6146A">
        <w:rPr>
          <w:rFonts w:ascii="Cambria" w:hAnsi="Cambria" w:cs="Calibri"/>
          <w:spacing w:val="1"/>
        </w:rPr>
        <w:t>o</w:t>
      </w:r>
      <w:r w:rsidR="009D3900" w:rsidRPr="00C6146A">
        <w:rPr>
          <w:rFonts w:ascii="Cambria" w:hAnsi="Cambria" w:cs="Calibri"/>
          <w:spacing w:val="-2"/>
        </w:rPr>
        <w:t>n</w:t>
      </w:r>
      <w:r w:rsidR="009D3900" w:rsidRPr="00C6146A">
        <w:rPr>
          <w:rFonts w:ascii="Cambria" w:hAnsi="Cambria" w:cs="Calibri"/>
          <w:spacing w:val="-1"/>
        </w:rPr>
        <w:t>s</w:t>
      </w:r>
      <w:r w:rsidR="009D3900" w:rsidRPr="00C6146A">
        <w:rPr>
          <w:rFonts w:ascii="Cambria" w:hAnsi="Cambria" w:cs="Calibri"/>
        </w:rPr>
        <w:t>ibili</w:t>
      </w:r>
      <w:r w:rsidR="009D3900" w:rsidRPr="00C6146A">
        <w:rPr>
          <w:rFonts w:ascii="Cambria" w:hAnsi="Cambria" w:cs="Calibri"/>
          <w:spacing w:val="1"/>
        </w:rPr>
        <w:t>t</w:t>
      </w:r>
      <w:r w:rsidR="009D3900" w:rsidRPr="00C6146A">
        <w:rPr>
          <w:rFonts w:ascii="Cambria" w:hAnsi="Cambria" w:cs="Calibri"/>
        </w:rPr>
        <w:t xml:space="preserve">y </w:t>
      </w:r>
      <w:r w:rsidR="009D3900" w:rsidRPr="00C6146A">
        <w:rPr>
          <w:rFonts w:ascii="Cambria" w:hAnsi="Cambria" w:cs="Calibri"/>
          <w:spacing w:val="1"/>
        </w:rPr>
        <w:t>o</w:t>
      </w:r>
      <w:r w:rsidR="009D3900" w:rsidRPr="00C6146A">
        <w:rPr>
          <w:rFonts w:ascii="Cambria" w:hAnsi="Cambria" w:cs="Calibri"/>
        </w:rPr>
        <w:t>f each</w:t>
      </w:r>
      <w:r w:rsidR="009D3900" w:rsidRPr="00C6146A">
        <w:rPr>
          <w:rFonts w:ascii="Cambria" w:hAnsi="Cambria" w:cs="Calibri"/>
          <w:spacing w:val="2"/>
        </w:rPr>
        <w:t xml:space="preserve"> </w:t>
      </w:r>
      <w:r w:rsidR="009D3900" w:rsidRPr="00C6146A">
        <w:rPr>
          <w:rFonts w:ascii="Cambria" w:hAnsi="Cambria" w:cs="Calibri"/>
          <w:spacing w:val="-2"/>
        </w:rPr>
        <w:t>m</w:t>
      </w:r>
      <w:r w:rsidR="009D3900" w:rsidRPr="00C6146A">
        <w:rPr>
          <w:rFonts w:ascii="Cambria" w:hAnsi="Cambria" w:cs="Calibri"/>
        </w:rPr>
        <w:t>e</w:t>
      </w:r>
      <w:r w:rsidR="009D3900" w:rsidRPr="00C6146A">
        <w:rPr>
          <w:rFonts w:ascii="Cambria" w:hAnsi="Cambria" w:cs="Calibri"/>
          <w:spacing w:val="1"/>
        </w:rPr>
        <w:t>d</w:t>
      </w:r>
      <w:r w:rsidR="009D3900" w:rsidRPr="00C6146A">
        <w:rPr>
          <w:rFonts w:ascii="Cambria" w:hAnsi="Cambria" w:cs="Calibri"/>
        </w:rPr>
        <w:t>ic</w:t>
      </w:r>
      <w:r w:rsidR="009D3900" w:rsidRPr="00C6146A">
        <w:rPr>
          <w:rFonts w:ascii="Cambria" w:hAnsi="Cambria" w:cs="Calibri"/>
          <w:spacing w:val="1"/>
        </w:rPr>
        <w:t xml:space="preserve"> </w:t>
      </w:r>
      <w:r w:rsidR="009D3900" w:rsidRPr="00C6146A">
        <w:rPr>
          <w:rFonts w:ascii="Cambria" w:hAnsi="Cambria" w:cs="Calibri"/>
        </w:rPr>
        <w:t>to</w:t>
      </w:r>
      <w:r w:rsidR="009D3900" w:rsidRPr="00C6146A">
        <w:rPr>
          <w:rFonts w:ascii="Cambria" w:hAnsi="Cambria" w:cs="Calibri"/>
          <w:spacing w:val="2"/>
        </w:rPr>
        <w:t xml:space="preserve"> </w:t>
      </w:r>
      <w:r w:rsidR="009D3900" w:rsidRPr="00C6146A">
        <w:rPr>
          <w:rFonts w:ascii="Cambria" w:hAnsi="Cambria" w:cs="Calibri"/>
          <w:spacing w:val="-1"/>
        </w:rPr>
        <w:t>s</w:t>
      </w:r>
      <w:r w:rsidR="009D3900" w:rsidRPr="00C6146A">
        <w:rPr>
          <w:rFonts w:ascii="Cambria" w:hAnsi="Cambria" w:cs="Calibri"/>
        </w:rPr>
        <w:t>elect</w:t>
      </w:r>
      <w:r w:rsidR="009D3900" w:rsidRPr="00C6146A">
        <w:rPr>
          <w:rFonts w:ascii="Cambria" w:hAnsi="Cambria" w:cs="Calibri"/>
          <w:w w:val="99"/>
        </w:rPr>
        <w:t xml:space="preserve"> </w:t>
      </w:r>
      <w:r w:rsidR="009D3900" w:rsidRPr="00C6146A">
        <w:rPr>
          <w:rFonts w:ascii="Cambria" w:hAnsi="Cambria" w:cs="Calibri"/>
          <w:spacing w:val="-3"/>
        </w:rPr>
        <w:t>w</w:t>
      </w:r>
      <w:r w:rsidR="009D3900" w:rsidRPr="00C6146A">
        <w:rPr>
          <w:rFonts w:ascii="Cambria" w:hAnsi="Cambria" w:cs="Calibri"/>
          <w:spacing w:val="1"/>
        </w:rPr>
        <w:t>h</w:t>
      </w:r>
      <w:r w:rsidR="009D3900" w:rsidRPr="00C6146A">
        <w:rPr>
          <w:rFonts w:ascii="Cambria" w:hAnsi="Cambria" w:cs="Calibri"/>
        </w:rPr>
        <w:t>i</w:t>
      </w:r>
      <w:r w:rsidR="009D3900" w:rsidRPr="00C6146A">
        <w:rPr>
          <w:rFonts w:ascii="Cambria" w:hAnsi="Cambria" w:cs="Calibri"/>
          <w:spacing w:val="2"/>
        </w:rPr>
        <w:t>c</w:t>
      </w:r>
      <w:r w:rsidR="009D3900" w:rsidRPr="00C6146A">
        <w:rPr>
          <w:rFonts w:ascii="Cambria" w:hAnsi="Cambria" w:cs="Calibri"/>
        </w:rPr>
        <w:t>h</w:t>
      </w:r>
      <w:r w:rsidR="009D3900" w:rsidRPr="00C6146A">
        <w:rPr>
          <w:rFonts w:ascii="Cambria" w:hAnsi="Cambria" w:cs="Calibri"/>
          <w:spacing w:val="32"/>
        </w:rPr>
        <w:t xml:space="preserve"> </w:t>
      </w:r>
      <w:r w:rsidR="009D3900" w:rsidRPr="00C6146A">
        <w:rPr>
          <w:rFonts w:ascii="Cambria" w:hAnsi="Cambria" w:cs="Calibri"/>
          <w:spacing w:val="-1"/>
        </w:rPr>
        <w:t>s</w:t>
      </w:r>
      <w:r w:rsidR="009D3900" w:rsidRPr="00C6146A">
        <w:rPr>
          <w:rFonts w:ascii="Cambria" w:hAnsi="Cambria" w:cs="Calibri"/>
          <w:spacing w:val="2"/>
        </w:rPr>
        <w:t>e</w:t>
      </w:r>
      <w:r w:rsidR="009D3900" w:rsidRPr="00C6146A">
        <w:rPr>
          <w:rFonts w:ascii="Cambria" w:hAnsi="Cambria" w:cs="Calibri"/>
          <w:spacing w:val="-1"/>
        </w:rPr>
        <w:t>ss</w:t>
      </w:r>
      <w:r w:rsidR="009D3900" w:rsidRPr="00C6146A">
        <w:rPr>
          <w:rFonts w:ascii="Cambria" w:hAnsi="Cambria" w:cs="Calibri"/>
        </w:rPr>
        <w:t>ion</w:t>
      </w:r>
      <w:r w:rsidR="009D3900" w:rsidRPr="00C6146A">
        <w:rPr>
          <w:rFonts w:ascii="Cambria" w:hAnsi="Cambria" w:cs="Calibri"/>
          <w:spacing w:val="33"/>
        </w:rPr>
        <w:t xml:space="preserve"> </w:t>
      </w:r>
      <w:r w:rsidR="009D3900" w:rsidRPr="00C6146A">
        <w:rPr>
          <w:rFonts w:ascii="Cambria" w:hAnsi="Cambria" w:cs="Calibri"/>
        </w:rPr>
        <w:t>to</w:t>
      </w:r>
      <w:r w:rsidR="009D3900" w:rsidRPr="00C6146A">
        <w:rPr>
          <w:rFonts w:ascii="Cambria" w:hAnsi="Cambria" w:cs="Calibri"/>
          <w:spacing w:val="34"/>
        </w:rPr>
        <w:t xml:space="preserve"> </w:t>
      </w:r>
      <w:r w:rsidR="009D3900" w:rsidRPr="00C6146A">
        <w:rPr>
          <w:rFonts w:ascii="Cambria" w:hAnsi="Cambria" w:cs="Calibri"/>
        </w:rPr>
        <w:t>atte</w:t>
      </w:r>
      <w:r w:rsidR="009D3900" w:rsidRPr="00C6146A">
        <w:rPr>
          <w:rFonts w:ascii="Cambria" w:hAnsi="Cambria" w:cs="Calibri"/>
          <w:spacing w:val="-1"/>
        </w:rPr>
        <w:t>n</w:t>
      </w:r>
      <w:r w:rsidR="009D3900" w:rsidRPr="00C6146A">
        <w:rPr>
          <w:rFonts w:ascii="Cambria" w:hAnsi="Cambria" w:cs="Calibri"/>
          <w:spacing w:val="1"/>
        </w:rPr>
        <w:t>d</w:t>
      </w:r>
      <w:r w:rsidR="009D3900" w:rsidRPr="00C6146A">
        <w:rPr>
          <w:rFonts w:ascii="Cambria" w:hAnsi="Cambria" w:cs="Calibri"/>
        </w:rPr>
        <w:t>.</w:t>
      </w:r>
      <w:r w:rsidR="009D3900" w:rsidRPr="00C6146A">
        <w:rPr>
          <w:rFonts w:ascii="Cambria" w:hAnsi="Cambria" w:cs="Calibri"/>
          <w:spacing w:val="38"/>
        </w:rPr>
        <w:t xml:space="preserve"> </w:t>
      </w:r>
      <w:r w:rsidR="009D3900" w:rsidRPr="00C6146A">
        <w:rPr>
          <w:rFonts w:ascii="Cambria" w:hAnsi="Cambria" w:cs="Calibri"/>
          <w:spacing w:val="-3"/>
        </w:rPr>
        <w:t>A</w:t>
      </w:r>
      <w:r w:rsidR="009D3900" w:rsidRPr="00C6146A">
        <w:rPr>
          <w:rFonts w:ascii="Cambria" w:hAnsi="Cambria" w:cs="Calibri"/>
          <w:spacing w:val="3"/>
        </w:rPr>
        <w:t>d</w:t>
      </w:r>
      <w:r w:rsidR="009D3900" w:rsidRPr="00C6146A">
        <w:rPr>
          <w:rFonts w:ascii="Cambria" w:hAnsi="Cambria" w:cs="Calibri"/>
          <w:spacing w:val="1"/>
        </w:rPr>
        <w:t>d</w:t>
      </w:r>
      <w:r w:rsidR="009D3900" w:rsidRPr="00C6146A">
        <w:rPr>
          <w:rFonts w:ascii="Cambria" w:hAnsi="Cambria" w:cs="Calibri"/>
        </w:rPr>
        <w:t>itio</w:t>
      </w:r>
      <w:r w:rsidR="009D3900" w:rsidRPr="00C6146A">
        <w:rPr>
          <w:rFonts w:ascii="Cambria" w:hAnsi="Cambria" w:cs="Calibri"/>
          <w:spacing w:val="-2"/>
        </w:rPr>
        <w:t>n</w:t>
      </w:r>
      <w:r w:rsidR="009D3900" w:rsidRPr="00C6146A">
        <w:rPr>
          <w:rFonts w:ascii="Cambria" w:hAnsi="Cambria" w:cs="Calibri"/>
        </w:rPr>
        <w:t>al</w:t>
      </w:r>
      <w:r w:rsidR="009D3900" w:rsidRPr="00C6146A">
        <w:rPr>
          <w:rFonts w:ascii="Cambria" w:hAnsi="Cambria" w:cs="Calibri"/>
          <w:spacing w:val="33"/>
        </w:rPr>
        <w:t xml:space="preserve"> </w:t>
      </w:r>
      <w:r w:rsidR="009D3900" w:rsidRPr="00C6146A">
        <w:rPr>
          <w:rFonts w:ascii="Cambria" w:hAnsi="Cambria" w:cs="Calibri"/>
        </w:rPr>
        <w:t>EMS</w:t>
      </w:r>
      <w:r w:rsidR="009D3900" w:rsidRPr="00C6146A">
        <w:rPr>
          <w:rFonts w:ascii="Cambria" w:hAnsi="Cambria" w:cs="Calibri"/>
          <w:spacing w:val="33"/>
        </w:rPr>
        <w:t xml:space="preserve"> </w:t>
      </w:r>
      <w:r w:rsidR="009D3900" w:rsidRPr="00C6146A">
        <w:rPr>
          <w:rFonts w:ascii="Cambria" w:hAnsi="Cambria" w:cs="Calibri"/>
        </w:rPr>
        <w:t>tra</w:t>
      </w:r>
      <w:r w:rsidR="009D3900" w:rsidRPr="00C6146A">
        <w:rPr>
          <w:rFonts w:ascii="Cambria" w:hAnsi="Cambria" w:cs="Calibri"/>
          <w:spacing w:val="2"/>
        </w:rPr>
        <w:t>i</w:t>
      </w:r>
      <w:r w:rsidR="009D3900" w:rsidRPr="00C6146A">
        <w:rPr>
          <w:rFonts w:ascii="Cambria" w:hAnsi="Cambria" w:cs="Calibri"/>
          <w:spacing w:val="-2"/>
        </w:rPr>
        <w:t>n</w:t>
      </w:r>
      <w:r w:rsidR="009D3900" w:rsidRPr="00C6146A">
        <w:rPr>
          <w:rFonts w:ascii="Cambria" w:hAnsi="Cambria" w:cs="Calibri"/>
          <w:spacing w:val="2"/>
        </w:rPr>
        <w:t>i</w:t>
      </w:r>
      <w:r w:rsidR="009D3900" w:rsidRPr="00C6146A">
        <w:rPr>
          <w:rFonts w:ascii="Cambria" w:hAnsi="Cambria" w:cs="Calibri"/>
          <w:spacing w:val="-2"/>
        </w:rPr>
        <w:t>n</w:t>
      </w:r>
      <w:r w:rsidR="009D3900" w:rsidRPr="00C6146A">
        <w:rPr>
          <w:rFonts w:ascii="Cambria" w:hAnsi="Cambria" w:cs="Calibri"/>
        </w:rPr>
        <w:t>g</w:t>
      </w:r>
      <w:r w:rsidR="009D3900" w:rsidRPr="00C6146A">
        <w:rPr>
          <w:rFonts w:ascii="Cambria" w:hAnsi="Cambria" w:cs="Calibri"/>
          <w:spacing w:val="34"/>
        </w:rPr>
        <w:t xml:space="preserve"> </w:t>
      </w:r>
      <w:r w:rsidR="009D3900" w:rsidRPr="00C6146A">
        <w:rPr>
          <w:rFonts w:ascii="Cambria" w:hAnsi="Cambria" w:cs="Calibri"/>
          <w:spacing w:val="-2"/>
        </w:rPr>
        <w:t>m</w:t>
      </w:r>
      <w:r w:rsidR="009D3900" w:rsidRPr="00C6146A">
        <w:rPr>
          <w:rFonts w:ascii="Cambria" w:hAnsi="Cambria" w:cs="Calibri"/>
          <w:spacing w:val="2"/>
        </w:rPr>
        <w:t>a</w:t>
      </w:r>
      <w:r w:rsidR="009D3900" w:rsidRPr="00C6146A">
        <w:rPr>
          <w:rFonts w:ascii="Cambria" w:hAnsi="Cambria" w:cs="Calibri"/>
        </w:rPr>
        <w:t>y</w:t>
      </w:r>
      <w:r w:rsidR="009D3900" w:rsidRPr="00C6146A">
        <w:rPr>
          <w:rFonts w:ascii="Cambria" w:hAnsi="Cambria" w:cs="Calibri"/>
          <w:spacing w:val="32"/>
        </w:rPr>
        <w:t xml:space="preserve"> </w:t>
      </w:r>
      <w:r w:rsidR="009D3900" w:rsidRPr="00C6146A">
        <w:rPr>
          <w:rFonts w:ascii="Cambria" w:hAnsi="Cambria" w:cs="Calibri"/>
          <w:spacing w:val="1"/>
        </w:rPr>
        <w:t>b</w:t>
      </w:r>
      <w:r w:rsidR="009D3900" w:rsidRPr="00C6146A">
        <w:rPr>
          <w:rFonts w:ascii="Cambria" w:hAnsi="Cambria" w:cs="Calibri"/>
        </w:rPr>
        <w:t>e</w:t>
      </w:r>
      <w:r w:rsidR="009D3900" w:rsidRPr="00C6146A">
        <w:rPr>
          <w:rFonts w:ascii="Cambria" w:hAnsi="Cambria" w:cs="Calibri"/>
          <w:spacing w:val="34"/>
        </w:rPr>
        <w:t xml:space="preserve"> </w:t>
      </w:r>
      <w:r w:rsidR="009D3900" w:rsidRPr="00C6146A">
        <w:rPr>
          <w:rFonts w:ascii="Cambria" w:hAnsi="Cambria" w:cs="Calibri"/>
          <w:spacing w:val="-2"/>
        </w:rPr>
        <w:t>n</w:t>
      </w:r>
      <w:r w:rsidR="009D3900" w:rsidRPr="00C6146A">
        <w:rPr>
          <w:rFonts w:ascii="Cambria" w:hAnsi="Cambria" w:cs="Calibri"/>
        </w:rPr>
        <w:t>ece</w:t>
      </w:r>
      <w:r w:rsidR="009D3900" w:rsidRPr="00C6146A">
        <w:rPr>
          <w:rFonts w:ascii="Cambria" w:hAnsi="Cambria" w:cs="Calibri"/>
          <w:spacing w:val="1"/>
        </w:rPr>
        <w:t>s</w:t>
      </w:r>
      <w:r w:rsidR="009D3900" w:rsidRPr="00C6146A">
        <w:rPr>
          <w:rFonts w:ascii="Cambria" w:hAnsi="Cambria" w:cs="Calibri"/>
          <w:spacing w:val="-1"/>
        </w:rPr>
        <w:t>s</w:t>
      </w:r>
      <w:r w:rsidR="009D3900" w:rsidRPr="00C6146A">
        <w:rPr>
          <w:rFonts w:ascii="Cambria" w:hAnsi="Cambria" w:cs="Calibri"/>
        </w:rPr>
        <w:t>a</w:t>
      </w:r>
      <w:r w:rsidR="009D3900" w:rsidRPr="00C6146A">
        <w:rPr>
          <w:rFonts w:ascii="Cambria" w:hAnsi="Cambria" w:cs="Calibri"/>
          <w:spacing w:val="3"/>
        </w:rPr>
        <w:t>r</w:t>
      </w:r>
      <w:r w:rsidR="009D3900" w:rsidRPr="00C6146A">
        <w:rPr>
          <w:rFonts w:ascii="Cambria" w:hAnsi="Cambria" w:cs="Calibri"/>
        </w:rPr>
        <w:t>y</w:t>
      </w:r>
      <w:r w:rsidR="009D3900" w:rsidRPr="00C6146A">
        <w:rPr>
          <w:rFonts w:ascii="Cambria" w:hAnsi="Cambria" w:cs="Calibri"/>
          <w:spacing w:val="30"/>
        </w:rPr>
        <w:t xml:space="preserve"> </w:t>
      </w:r>
      <w:r w:rsidR="009D3900" w:rsidRPr="00C6146A">
        <w:rPr>
          <w:rFonts w:ascii="Cambria" w:hAnsi="Cambria" w:cs="Calibri"/>
          <w:spacing w:val="1"/>
        </w:rPr>
        <w:t>b</w:t>
      </w:r>
      <w:r w:rsidR="009D3900" w:rsidRPr="00C6146A">
        <w:rPr>
          <w:rFonts w:ascii="Cambria" w:hAnsi="Cambria" w:cs="Calibri"/>
        </w:rPr>
        <w:t>ased</w:t>
      </w:r>
      <w:r w:rsidR="009D3900" w:rsidRPr="00C6146A">
        <w:rPr>
          <w:rFonts w:ascii="Cambria" w:hAnsi="Cambria" w:cs="Calibri"/>
          <w:spacing w:val="33"/>
        </w:rPr>
        <w:t xml:space="preserve"> </w:t>
      </w:r>
      <w:r w:rsidR="009D3900" w:rsidRPr="00C6146A">
        <w:rPr>
          <w:rFonts w:ascii="Cambria" w:hAnsi="Cambria" w:cs="Calibri"/>
          <w:spacing w:val="1"/>
        </w:rPr>
        <w:t>o</w:t>
      </w:r>
      <w:r w:rsidR="009D3900" w:rsidRPr="00C6146A">
        <w:rPr>
          <w:rFonts w:ascii="Cambria" w:hAnsi="Cambria" w:cs="Calibri"/>
        </w:rPr>
        <w:t>n</w:t>
      </w:r>
      <w:r w:rsidR="009D3900" w:rsidRPr="00C6146A">
        <w:rPr>
          <w:rFonts w:ascii="Cambria" w:hAnsi="Cambria" w:cs="Calibri"/>
          <w:spacing w:val="32"/>
        </w:rPr>
        <w:t xml:space="preserve"> </w:t>
      </w:r>
      <w:r w:rsidR="009D3900" w:rsidRPr="00C6146A">
        <w:rPr>
          <w:rFonts w:ascii="Cambria" w:hAnsi="Cambria" w:cs="Calibri"/>
          <w:spacing w:val="1"/>
        </w:rPr>
        <w:t>d</w:t>
      </w:r>
      <w:r w:rsidR="009D3900" w:rsidRPr="00C6146A">
        <w:rPr>
          <w:rFonts w:ascii="Cambria" w:hAnsi="Cambria" w:cs="Calibri"/>
        </w:rPr>
        <w:t>e</w:t>
      </w:r>
      <w:r w:rsidR="009D3900" w:rsidRPr="00C6146A">
        <w:rPr>
          <w:rFonts w:ascii="Cambria" w:hAnsi="Cambria" w:cs="Calibri"/>
          <w:spacing w:val="1"/>
        </w:rPr>
        <w:t>f</w:t>
      </w:r>
      <w:r w:rsidR="009D3900" w:rsidRPr="00C6146A">
        <w:rPr>
          <w:rFonts w:ascii="Cambria" w:hAnsi="Cambria" w:cs="Calibri"/>
        </w:rPr>
        <w:t>ici</w:t>
      </w:r>
      <w:r w:rsidR="009D3900" w:rsidRPr="00C6146A">
        <w:rPr>
          <w:rFonts w:ascii="Cambria" w:hAnsi="Cambria" w:cs="Calibri"/>
          <w:spacing w:val="2"/>
        </w:rPr>
        <w:t>e</w:t>
      </w:r>
      <w:r w:rsidR="009D3900" w:rsidRPr="00C6146A">
        <w:rPr>
          <w:rFonts w:ascii="Cambria" w:hAnsi="Cambria" w:cs="Calibri"/>
          <w:spacing w:val="-2"/>
        </w:rPr>
        <w:t>n</w:t>
      </w:r>
      <w:r w:rsidR="009D3900" w:rsidRPr="00C6146A">
        <w:rPr>
          <w:rFonts w:ascii="Cambria" w:hAnsi="Cambria" w:cs="Calibri"/>
        </w:rPr>
        <w:t>cies</w:t>
      </w:r>
      <w:r w:rsidR="009D3900" w:rsidRPr="00C6146A">
        <w:rPr>
          <w:rFonts w:ascii="Cambria" w:hAnsi="Cambria" w:cs="Calibri"/>
          <w:spacing w:val="33"/>
        </w:rPr>
        <w:t xml:space="preserve"> </w:t>
      </w:r>
      <w:r w:rsidR="009D3900" w:rsidRPr="00C6146A">
        <w:rPr>
          <w:rFonts w:ascii="Cambria" w:hAnsi="Cambria" w:cs="Calibri"/>
        </w:rPr>
        <w:t>id</w:t>
      </w:r>
      <w:r w:rsidR="009D3900" w:rsidRPr="00C6146A">
        <w:rPr>
          <w:rFonts w:ascii="Cambria" w:hAnsi="Cambria" w:cs="Calibri"/>
          <w:spacing w:val="2"/>
        </w:rPr>
        <w:t>e</w:t>
      </w:r>
      <w:r w:rsidR="009D3900" w:rsidRPr="00C6146A">
        <w:rPr>
          <w:rFonts w:ascii="Cambria" w:hAnsi="Cambria" w:cs="Calibri"/>
          <w:spacing w:val="-2"/>
        </w:rPr>
        <w:t>n</w:t>
      </w:r>
      <w:r w:rsidR="009D3900" w:rsidRPr="00C6146A">
        <w:rPr>
          <w:rFonts w:ascii="Cambria" w:hAnsi="Cambria" w:cs="Calibri"/>
        </w:rPr>
        <w:t>t</w:t>
      </w:r>
      <w:r w:rsidR="009D3900" w:rsidRPr="00C6146A">
        <w:rPr>
          <w:rFonts w:ascii="Cambria" w:hAnsi="Cambria" w:cs="Calibri"/>
          <w:spacing w:val="1"/>
        </w:rPr>
        <w:t>i</w:t>
      </w:r>
      <w:r w:rsidR="009D3900" w:rsidRPr="00C6146A">
        <w:rPr>
          <w:rFonts w:ascii="Cambria" w:hAnsi="Cambria" w:cs="Calibri"/>
          <w:spacing w:val="-2"/>
        </w:rPr>
        <w:t>f</w:t>
      </w:r>
      <w:r w:rsidR="009D3900" w:rsidRPr="00C6146A">
        <w:rPr>
          <w:rFonts w:ascii="Cambria" w:hAnsi="Cambria" w:cs="Calibri"/>
        </w:rPr>
        <w:t>ied</w:t>
      </w:r>
      <w:r w:rsidR="009D3900" w:rsidRPr="00C6146A">
        <w:rPr>
          <w:rFonts w:ascii="Cambria" w:hAnsi="Cambria" w:cs="Calibri"/>
          <w:spacing w:val="34"/>
        </w:rPr>
        <w:t xml:space="preserve"> </w:t>
      </w:r>
      <w:r w:rsidR="009D3900" w:rsidRPr="00C6146A">
        <w:rPr>
          <w:rFonts w:ascii="Cambria" w:hAnsi="Cambria" w:cs="Calibri"/>
          <w:spacing w:val="1"/>
        </w:rPr>
        <w:t>d</w:t>
      </w:r>
      <w:r w:rsidR="009D3900" w:rsidRPr="00C6146A">
        <w:rPr>
          <w:rFonts w:ascii="Cambria" w:hAnsi="Cambria" w:cs="Calibri"/>
          <w:spacing w:val="-2"/>
        </w:rPr>
        <w:t>u</w:t>
      </w:r>
      <w:r w:rsidR="009D3900" w:rsidRPr="00C6146A">
        <w:rPr>
          <w:rFonts w:ascii="Cambria" w:hAnsi="Cambria" w:cs="Calibri"/>
        </w:rPr>
        <w:t>r</w:t>
      </w:r>
      <w:r w:rsidR="009D3900" w:rsidRPr="00C6146A">
        <w:rPr>
          <w:rFonts w:ascii="Cambria" w:hAnsi="Cambria" w:cs="Calibri"/>
          <w:spacing w:val="2"/>
        </w:rPr>
        <w:t>i</w:t>
      </w:r>
      <w:r w:rsidR="009D3900" w:rsidRPr="00C6146A">
        <w:rPr>
          <w:rFonts w:ascii="Cambria" w:hAnsi="Cambria" w:cs="Calibri"/>
          <w:spacing w:val="-2"/>
        </w:rPr>
        <w:t>n</w:t>
      </w:r>
      <w:r w:rsidR="009D3900" w:rsidRPr="00C6146A">
        <w:rPr>
          <w:rFonts w:ascii="Cambria" w:hAnsi="Cambria" w:cs="Calibri"/>
        </w:rPr>
        <w:t>g</w:t>
      </w:r>
      <w:r w:rsidR="009D3900" w:rsidRPr="00C6146A">
        <w:rPr>
          <w:rFonts w:ascii="Cambria" w:hAnsi="Cambria" w:cs="Calibri"/>
          <w:spacing w:val="32"/>
        </w:rPr>
        <w:t xml:space="preserve"> </w:t>
      </w:r>
      <w:r w:rsidR="009D3900" w:rsidRPr="00C6146A">
        <w:rPr>
          <w:rFonts w:ascii="Cambria" w:hAnsi="Cambria" w:cs="Calibri"/>
          <w:spacing w:val="2"/>
        </w:rPr>
        <w:t>t</w:t>
      </w:r>
      <w:r w:rsidR="009D3900" w:rsidRPr="00C6146A">
        <w:rPr>
          <w:rFonts w:ascii="Cambria" w:hAnsi="Cambria" w:cs="Calibri"/>
          <w:spacing w:val="-2"/>
        </w:rPr>
        <w:t>h</w:t>
      </w:r>
      <w:r w:rsidR="009D3900" w:rsidRPr="00C6146A">
        <w:rPr>
          <w:rFonts w:ascii="Cambria" w:hAnsi="Cambria" w:cs="Calibri"/>
        </w:rPr>
        <w:t>e</w:t>
      </w:r>
      <w:r w:rsidR="009D3900" w:rsidRPr="00C6146A">
        <w:rPr>
          <w:rFonts w:ascii="Cambria" w:hAnsi="Cambria" w:cs="Calibri"/>
          <w:spacing w:val="34"/>
        </w:rPr>
        <w:t xml:space="preserve"> </w:t>
      </w:r>
      <w:r w:rsidR="009D3900" w:rsidRPr="00C6146A">
        <w:rPr>
          <w:rFonts w:ascii="Cambria" w:hAnsi="Cambria" w:cs="Calibri"/>
          <w:spacing w:val="3"/>
        </w:rPr>
        <w:t>q</w:t>
      </w:r>
      <w:r w:rsidR="009D3900" w:rsidRPr="00C6146A">
        <w:rPr>
          <w:rFonts w:ascii="Cambria" w:hAnsi="Cambria" w:cs="Calibri"/>
          <w:spacing w:val="-2"/>
        </w:rPr>
        <w:t>u</w:t>
      </w:r>
      <w:r w:rsidR="009D3900" w:rsidRPr="00C6146A">
        <w:rPr>
          <w:rFonts w:ascii="Cambria" w:hAnsi="Cambria" w:cs="Calibri"/>
        </w:rPr>
        <w:t>ali</w:t>
      </w:r>
      <w:r w:rsidR="009D3900" w:rsidRPr="00C6146A">
        <w:rPr>
          <w:rFonts w:ascii="Cambria" w:hAnsi="Cambria" w:cs="Calibri"/>
          <w:spacing w:val="2"/>
        </w:rPr>
        <w:t>t</w:t>
      </w:r>
      <w:r w:rsidR="009D3900" w:rsidRPr="00C6146A">
        <w:rPr>
          <w:rFonts w:ascii="Cambria" w:hAnsi="Cambria" w:cs="Calibri"/>
        </w:rPr>
        <w:t>y</w:t>
      </w:r>
      <w:r w:rsidR="009D3900" w:rsidRPr="00C6146A">
        <w:rPr>
          <w:rFonts w:ascii="Cambria" w:hAnsi="Cambria" w:cs="Calibri"/>
          <w:w w:val="99"/>
        </w:rPr>
        <w:t xml:space="preserve"> </w:t>
      </w:r>
      <w:r w:rsidR="009D3900" w:rsidRPr="00C6146A">
        <w:rPr>
          <w:rFonts w:ascii="Cambria" w:hAnsi="Cambria" w:cs="Calibri"/>
          <w:spacing w:val="2"/>
        </w:rPr>
        <w:t>i</w:t>
      </w:r>
      <w:r w:rsidR="009D3900" w:rsidRPr="00C6146A">
        <w:rPr>
          <w:rFonts w:ascii="Cambria" w:hAnsi="Cambria" w:cs="Calibri"/>
          <w:spacing w:val="-5"/>
        </w:rPr>
        <w:t>m</w:t>
      </w:r>
      <w:r w:rsidR="009D3900" w:rsidRPr="00C6146A">
        <w:rPr>
          <w:rFonts w:ascii="Cambria" w:hAnsi="Cambria" w:cs="Calibri"/>
          <w:spacing w:val="1"/>
        </w:rPr>
        <w:t>p</w:t>
      </w:r>
      <w:r w:rsidR="009D3900" w:rsidRPr="00C6146A">
        <w:rPr>
          <w:rFonts w:ascii="Cambria" w:hAnsi="Cambria" w:cs="Calibri"/>
        </w:rPr>
        <w:t>r</w:t>
      </w:r>
      <w:r w:rsidR="009D3900" w:rsidRPr="00C6146A">
        <w:rPr>
          <w:rFonts w:ascii="Cambria" w:hAnsi="Cambria" w:cs="Calibri"/>
          <w:spacing w:val="1"/>
        </w:rPr>
        <w:t>o</w:t>
      </w:r>
      <w:r w:rsidR="009D3900" w:rsidRPr="00C6146A">
        <w:rPr>
          <w:rFonts w:ascii="Cambria" w:hAnsi="Cambria" w:cs="Calibri"/>
          <w:spacing w:val="-2"/>
        </w:rPr>
        <w:t>v</w:t>
      </w:r>
      <w:r w:rsidR="009D3900" w:rsidRPr="00C6146A">
        <w:rPr>
          <w:rFonts w:ascii="Cambria" w:hAnsi="Cambria" w:cs="Calibri"/>
          <w:spacing w:val="2"/>
        </w:rPr>
        <w:t>e</w:t>
      </w:r>
      <w:r w:rsidR="009D3900" w:rsidRPr="00C6146A">
        <w:rPr>
          <w:rFonts w:ascii="Cambria" w:hAnsi="Cambria" w:cs="Calibri"/>
          <w:spacing w:val="-2"/>
        </w:rPr>
        <w:t>m</w:t>
      </w:r>
      <w:r w:rsidR="009D3900" w:rsidRPr="00C6146A">
        <w:rPr>
          <w:rFonts w:ascii="Cambria" w:hAnsi="Cambria" w:cs="Calibri"/>
        </w:rPr>
        <w:t>e</w:t>
      </w:r>
      <w:r w:rsidR="009D3900" w:rsidRPr="00C6146A">
        <w:rPr>
          <w:rFonts w:ascii="Cambria" w:hAnsi="Cambria" w:cs="Calibri"/>
          <w:spacing w:val="-1"/>
        </w:rPr>
        <w:t>n</w:t>
      </w:r>
      <w:r w:rsidR="009D3900" w:rsidRPr="00C6146A">
        <w:rPr>
          <w:rFonts w:ascii="Cambria" w:hAnsi="Cambria" w:cs="Calibri"/>
        </w:rPr>
        <w:t>t</w:t>
      </w:r>
      <w:r w:rsidR="009D3900" w:rsidRPr="00C6146A">
        <w:rPr>
          <w:rFonts w:ascii="Cambria" w:hAnsi="Cambria" w:cs="Calibri"/>
          <w:spacing w:val="11"/>
        </w:rPr>
        <w:t xml:space="preserve"> </w:t>
      </w:r>
      <w:r w:rsidR="009D3900" w:rsidRPr="00C6146A">
        <w:rPr>
          <w:rFonts w:ascii="Cambria" w:hAnsi="Cambria" w:cs="Calibri"/>
          <w:spacing w:val="1"/>
        </w:rPr>
        <w:t>p</w:t>
      </w:r>
      <w:r w:rsidR="009D3900" w:rsidRPr="00C6146A">
        <w:rPr>
          <w:rFonts w:ascii="Cambria" w:hAnsi="Cambria" w:cs="Calibri"/>
        </w:rPr>
        <w:t>r</w:t>
      </w:r>
      <w:r w:rsidR="009D3900" w:rsidRPr="00C6146A">
        <w:rPr>
          <w:rFonts w:ascii="Cambria" w:hAnsi="Cambria" w:cs="Calibri"/>
          <w:spacing w:val="1"/>
        </w:rPr>
        <w:t>o</w:t>
      </w:r>
      <w:r w:rsidR="009D3900" w:rsidRPr="00C6146A">
        <w:rPr>
          <w:rFonts w:ascii="Cambria" w:hAnsi="Cambria" w:cs="Calibri"/>
        </w:rPr>
        <w:t>ce</w:t>
      </w:r>
      <w:r w:rsidR="009D3900" w:rsidRPr="00C6146A">
        <w:rPr>
          <w:rFonts w:ascii="Cambria" w:hAnsi="Cambria" w:cs="Calibri"/>
          <w:spacing w:val="-1"/>
        </w:rPr>
        <w:t>s</w:t>
      </w:r>
      <w:r w:rsidR="009D3900" w:rsidRPr="00C6146A">
        <w:rPr>
          <w:rFonts w:ascii="Cambria" w:hAnsi="Cambria" w:cs="Calibri"/>
        </w:rPr>
        <w:t>s</w:t>
      </w:r>
      <w:r w:rsidR="009D3900" w:rsidRPr="00C6146A">
        <w:rPr>
          <w:rFonts w:ascii="Cambria" w:hAnsi="Cambria" w:cs="Calibri"/>
          <w:spacing w:val="8"/>
        </w:rPr>
        <w:t xml:space="preserve"> </w:t>
      </w:r>
      <w:r w:rsidR="005D5786">
        <w:rPr>
          <w:rFonts w:ascii="Cambria" w:hAnsi="Cambria" w:cs="Calibri"/>
        </w:rPr>
        <w:t>and</w:t>
      </w:r>
      <w:r w:rsidR="009D3900" w:rsidRPr="00C6146A">
        <w:rPr>
          <w:rFonts w:ascii="Cambria" w:hAnsi="Cambria" w:cs="Calibri"/>
          <w:spacing w:val="9"/>
        </w:rPr>
        <w:t xml:space="preserve"> </w:t>
      </w:r>
      <w:r w:rsidR="009D3900" w:rsidRPr="00C6146A">
        <w:rPr>
          <w:rFonts w:ascii="Cambria" w:hAnsi="Cambria" w:cs="Calibri"/>
          <w:spacing w:val="2"/>
        </w:rPr>
        <w:t>t</w:t>
      </w:r>
      <w:r w:rsidR="009D3900" w:rsidRPr="00C6146A">
        <w:rPr>
          <w:rFonts w:ascii="Cambria" w:hAnsi="Cambria" w:cs="Calibri"/>
          <w:spacing w:val="-2"/>
        </w:rPr>
        <w:t>h</w:t>
      </w:r>
      <w:r w:rsidR="009D3900" w:rsidRPr="00C6146A">
        <w:rPr>
          <w:rFonts w:ascii="Cambria" w:hAnsi="Cambria" w:cs="Calibri"/>
        </w:rPr>
        <w:t>e</w:t>
      </w:r>
      <w:r w:rsidR="009D3900" w:rsidRPr="00C6146A">
        <w:rPr>
          <w:rFonts w:ascii="Cambria" w:hAnsi="Cambria" w:cs="Calibri"/>
          <w:spacing w:val="9"/>
        </w:rPr>
        <w:t xml:space="preserve"> </w:t>
      </w:r>
      <w:r w:rsidR="009D3900" w:rsidRPr="00C6146A">
        <w:rPr>
          <w:rFonts w:ascii="Cambria" w:hAnsi="Cambria" w:cs="Calibri"/>
          <w:spacing w:val="2"/>
        </w:rPr>
        <w:t>i</w:t>
      </w:r>
      <w:r w:rsidR="009D3900" w:rsidRPr="00C6146A">
        <w:rPr>
          <w:rFonts w:ascii="Cambria" w:hAnsi="Cambria" w:cs="Calibri"/>
          <w:spacing w:val="-2"/>
        </w:rPr>
        <w:t>m</w:t>
      </w:r>
      <w:r w:rsidR="009D3900" w:rsidRPr="00C6146A">
        <w:rPr>
          <w:rFonts w:ascii="Cambria" w:hAnsi="Cambria" w:cs="Calibri"/>
          <w:spacing w:val="1"/>
        </w:rPr>
        <w:t>p</w:t>
      </w:r>
      <w:r w:rsidR="009D3900" w:rsidRPr="00C6146A">
        <w:rPr>
          <w:rFonts w:ascii="Cambria" w:hAnsi="Cambria" w:cs="Calibri"/>
        </w:rPr>
        <w:t>l</w:t>
      </w:r>
      <w:r w:rsidR="009D3900" w:rsidRPr="00C6146A">
        <w:rPr>
          <w:rFonts w:ascii="Cambria" w:hAnsi="Cambria" w:cs="Calibri"/>
          <w:spacing w:val="2"/>
        </w:rPr>
        <w:t>e</w:t>
      </w:r>
      <w:r w:rsidR="009D3900" w:rsidRPr="00C6146A">
        <w:rPr>
          <w:rFonts w:ascii="Cambria" w:hAnsi="Cambria" w:cs="Calibri"/>
          <w:spacing w:val="-2"/>
        </w:rPr>
        <w:t>m</w:t>
      </w:r>
      <w:r w:rsidR="009D3900" w:rsidRPr="00C6146A">
        <w:rPr>
          <w:rFonts w:ascii="Cambria" w:hAnsi="Cambria" w:cs="Calibri"/>
        </w:rPr>
        <w:t>e</w:t>
      </w:r>
      <w:r w:rsidR="009D3900" w:rsidRPr="00C6146A">
        <w:rPr>
          <w:rFonts w:ascii="Cambria" w:hAnsi="Cambria" w:cs="Calibri"/>
          <w:spacing w:val="-1"/>
        </w:rPr>
        <w:t>n</w:t>
      </w:r>
      <w:r w:rsidR="009D3900" w:rsidRPr="00C6146A">
        <w:rPr>
          <w:rFonts w:ascii="Cambria" w:hAnsi="Cambria" w:cs="Calibri"/>
        </w:rPr>
        <w:t>t</w:t>
      </w:r>
      <w:r w:rsidR="009D3900" w:rsidRPr="00C6146A">
        <w:rPr>
          <w:rFonts w:ascii="Cambria" w:hAnsi="Cambria" w:cs="Calibri"/>
          <w:spacing w:val="2"/>
        </w:rPr>
        <w:t>a</w:t>
      </w:r>
      <w:r w:rsidR="009D3900" w:rsidRPr="00C6146A">
        <w:rPr>
          <w:rFonts w:ascii="Cambria" w:hAnsi="Cambria" w:cs="Calibri"/>
        </w:rPr>
        <w:t>tion</w:t>
      </w:r>
      <w:r w:rsidR="009D3900" w:rsidRPr="00C6146A">
        <w:rPr>
          <w:rFonts w:ascii="Cambria" w:hAnsi="Cambria" w:cs="Calibri"/>
          <w:spacing w:val="11"/>
        </w:rPr>
        <w:t xml:space="preserve"> </w:t>
      </w:r>
      <w:r w:rsidR="009D3900" w:rsidRPr="00C6146A">
        <w:rPr>
          <w:rFonts w:ascii="Cambria" w:hAnsi="Cambria" w:cs="Calibri"/>
          <w:spacing w:val="1"/>
        </w:rPr>
        <w:t>o</w:t>
      </w:r>
      <w:r w:rsidR="009D3900" w:rsidRPr="00C6146A">
        <w:rPr>
          <w:rFonts w:ascii="Cambria" w:hAnsi="Cambria" w:cs="Calibri"/>
        </w:rPr>
        <w:t>f</w:t>
      </w:r>
      <w:r w:rsidR="009D3900" w:rsidRPr="00C6146A">
        <w:rPr>
          <w:rFonts w:ascii="Cambria" w:hAnsi="Cambria" w:cs="Calibri"/>
          <w:spacing w:val="7"/>
        </w:rPr>
        <w:t xml:space="preserve"> </w:t>
      </w:r>
      <w:r w:rsidR="009D3900" w:rsidRPr="00C6146A">
        <w:rPr>
          <w:rFonts w:ascii="Cambria" w:hAnsi="Cambria" w:cs="Calibri"/>
          <w:spacing w:val="-2"/>
        </w:rPr>
        <w:t>n</w:t>
      </w:r>
      <w:r w:rsidR="009D3900" w:rsidRPr="00C6146A">
        <w:rPr>
          <w:rFonts w:ascii="Cambria" w:hAnsi="Cambria" w:cs="Calibri"/>
          <w:spacing w:val="5"/>
        </w:rPr>
        <w:t>e</w:t>
      </w:r>
      <w:r w:rsidR="009D3900" w:rsidRPr="00C6146A">
        <w:rPr>
          <w:rFonts w:ascii="Cambria" w:hAnsi="Cambria" w:cs="Calibri"/>
        </w:rPr>
        <w:t>w</w:t>
      </w:r>
      <w:r w:rsidR="009D3900" w:rsidRPr="00C6146A">
        <w:rPr>
          <w:rFonts w:ascii="Cambria" w:hAnsi="Cambria" w:cs="Calibri"/>
          <w:spacing w:val="8"/>
        </w:rPr>
        <w:t xml:space="preserve"> </w:t>
      </w:r>
      <w:r w:rsidR="002E22C4" w:rsidRPr="00C6146A">
        <w:rPr>
          <w:rFonts w:ascii="Cambria" w:hAnsi="Cambria" w:cs="Calibri"/>
          <w:spacing w:val="9"/>
        </w:rPr>
        <w:t>p</w:t>
      </w:r>
      <w:r w:rsidR="002E22C4" w:rsidRPr="00C6146A">
        <w:rPr>
          <w:rFonts w:ascii="Cambria" w:hAnsi="Cambria" w:cs="Calibri"/>
          <w:spacing w:val="1"/>
        </w:rPr>
        <w:t>o</w:t>
      </w:r>
      <w:r w:rsidR="002E22C4" w:rsidRPr="00C6146A">
        <w:rPr>
          <w:rFonts w:ascii="Cambria" w:hAnsi="Cambria" w:cs="Calibri"/>
        </w:rPr>
        <w:t>licies and</w:t>
      </w:r>
      <w:r w:rsidR="009D3900" w:rsidRPr="00C6146A">
        <w:rPr>
          <w:rFonts w:ascii="Cambria" w:hAnsi="Cambria" w:cs="Calibri"/>
          <w:spacing w:val="10"/>
        </w:rPr>
        <w:t xml:space="preserve"> </w:t>
      </w:r>
      <w:r w:rsidR="005D5786">
        <w:rPr>
          <w:rFonts w:ascii="Cambria" w:hAnsi="Cambria" w:cs="Calibri"/>
        </w:rPr>
        <w:t>procedures</w:t>
      </w:r>
      <w:r w:rsidR="009D3900" w:rsidRPr="00C6146A">
        <w:rPr>
          <w:rFonts w:ascii="Cambria" w:hAnsi="Cambria" w:cs="Calibri"/>
          <w:spacing w:val="9"/>
        </w:rPr>
        <w:t xml:space="preserve"> </w:t>
      </w:r>
      <w:r w:rsidR="009D3900" w:rsidRPr="00C6146A">
        <w:rPr>
          <w:rFonts w:ascii="Cambria" w:hAnsi="Cambria" w:cs="Calibri"/>
          <w:spacing w:val="2"/>
        </w:rPr>
        <w:t>a</w:t>
      </w:r>
      <w:r w:rsidR="009D3900" w:rsidRPr="00C6146A">
        <w:rPr>
          <w:rFonts w:ascii="Cambria" w:hAnsi="Cambria" w:cs="Calibri"/>
          <w:spacing w:val="-2"/>
        </w:rPr>
        <w:t>n</w:t>
      </w:r>
      <w:r w:rsidR="009D3900" w:rsidRPr="00C6146A">
        <w:rPr>
          <w:rFonts w:ascii="Cambria" w:hAnsi="Cambria" w:cs="Calibri"/>
        </w:rPr>
        <w:t>d</w:t>
      </w:r>
      <w:r w:rsidR="009D3900" w:rsidRPr="00C6146A">
        <w:rPr>
          <w:rFonts w:ascii="Cambria" w:hAnsi="Cambria" w:cs="Calibri"/>
          <w:spacing w:val="11"/>
        </w:rPr>
        <w:t xml:space="preserve"> </w:t>
      </w:r>
      <w:r w:rsidR="009D3900" w:rsidRPr="00C6146A">
        <w:rPr>
          <w:rFonts w:ascii="Cambria" w:hAnsi="Cambria" w:cs="Calibri"/>
          <w:spacing w:val="-2"/>
        </w:rPr>
        <w:t>f</w:t>
      </w:r>
      <w:r w:rsidR="009D3900" w:rsidRPr="00C6146A">
        <w:rPr>
          <w:rFonts w:ascii="Cambria" w:hAnsi="Cambria" w:cs="Calibri"/>
          <w:spacing w:val="1"/>
        </w:rPr>
        <w:t>o</w:t>
      </w:r>
      <w:r w:rsidR="009D3900" w:rsidRPr="00C6146A">
        <w:rPr>
          <w:rFonts w:ascii="Cambria" w:hAnsi="Cambria" w:cs="Calibri"/>
        </w:rPr>
        <w:t>r</w:t>
      </w:r>
      <w:r w:rsidR="009D3900" w:rsidRPr="00C6146A">
        <w:rPr>
          <w:rFonts w:ascii="Cambria" w:hAnsi="Cambria" w:cs="Calibri"/>
          <w:spacing w:val="10"/>
        </w:rPr>
        <w:t xml:space="preserve"> </w:t>
      </w:r>
      <w:r w:rsidR="001F0A5F">
        <w:rPr>
          <w:rFonts w:ascii="Cambria" w:hAnsi="Cambria" w:cs="Calibri"/>
          <w:spacing w:val="2"/>
        </w:rPr>
        <w:t>acquiring</w:t>
      </w:r>
      <w:r w:rsidR="009D3900" w:rsidRPr="00C6146A">
        <w:rPr>
          <w:rFonts w:ascii="Cambria" w:hAnsi="Cambria" w:cs="Calibri"/>
          <w:spacing w:val="8"/>
        </w:rPr>
        <w:t xml:space="preserve"> </w:t>
      </w:r>
      <w:r w:rsidR="009D3900" w:rsidRPr="00C6146A">
        <w:rPr>
          <w:rFonts w:ascii="Cambria" w:hAnsi="Cambria" w:cs="Calibri"/>
          <w:spacing w:val="2"/>
        </w:rPr>
        <w:t>a</w:t>
      </w:r>
      <w:r w:rsidR="009D3900" w:rsidRPr="00C6146A">
        <w:rPr>
          <w:rFonts w:ascii="Cambria" w:hAnsi="Cambria" w:cs="Calibri"/>
          <w:spacing w:val="1"/>
        </w:rPr>
        <w:t>n</w:t>
      </w:r>
      <w:r w:rsidR="009D3900" w:rsidRPr="00C6146A">
        <w:rPr>
          <w:rFonts w:ascii="Cambria" w:hAnsi="Cambria" w:cs="Calibri"/>
        </w:rPr>
        <w:t>y</w:t>
      </w:r>
      <w:r w:rsidR="009D3900" w:rsidRPr="00C6146A">
        <w:rPr>
          <w:rFonts w:ascii="Cambria" w:hAnsi="Cambria" w:cs="Calibri"/>
          <w:spacing w:val="10"/>
        </w:rPr>
        <w:t xml:space="preserve"> </w:t>
      </w:r>
      <w:r w:rsidR="009D3900" w:rsidRPr="00C6146A">
        <w:rPr>
          <w:rFonts w:ascii="Cambria" w:hAnsi="Cambria" w:cs="Calibri"/>
          <w:spacing w:val="-2"/>
        </w:rPr>
        <w:t>n</w:t>
      </w:r>
      <w:r w:rsidR="009D3900" w:rsidRPr="00C6146A">
        <w:rPr>
          <w:rFonts w:ascii="Cambria" w:hAnsi="Cambria" w:cs="Calibri"/>
          <w:spacing w:val="2"/>
        </w:rPr>
        <w:t>e</w:t>
      </w:r>
      <w:r w:rsidR="009D3900" w:rsidRPr="00C6146A">
        <w:rPr>
          <w:rFonts w:ascii="Cambria" w:hAnsi="Cambria" w:cs="Calibri"/>
        </w:rPr>
        <w:t>w</w:t>
      </w:r>
      <w:r w:rsidR="009D3900" w:rsidRPr="00C6146A">
        <w:rPr>
          <w:rFonts w:ascii="Cambria" w:hAnsi="Cambria" w:cs="Calibri"/>
          <w:w w:val="99"/>
        </w:rPr>
        <w:t xml:space="preserve"> </w:t>
      </w:r>
      <w:r w:rsidR="009D3900" w:rsidRPr="00C6146A">
        <w:rPr>
          <w:rFonts w:ascii="Cambria" w:hAnsi="Cambria" w:cs="Calibri"/>
        </w:rPr>
        <w:t>e</w:t>
      </w:r>
      <w:r w:rsidR="009D3900" w:rsidRPr="00C6146A">
        <w:rPr>
          <w:rFonts w:ascii="Cambria" w:hAnsi="Cambria" w:cs="Calibri"/>
          <w:spacing w:val="1"/>
        </w:rPr>
        <w:t>q</w:t>
      </w:r>
      <w:r w:rsidR="009D3900" w:rsidRPr="00C6146A">
        <w:rPr>
          <w:rFonts w:ascii="Cambria" w:hAnsi="Cambria" w:cs="Calibri"/>
          <w:spacing w:val="-2"/>
        </w:rPr>
        <w:t>u</w:t>
      </w:r>
      <w:r w:rsidR="009D3900" w:rsidRPr="00C6146A">
        <w:rPr>
          <w:rFonts w:ascii="Cambria" w:hAnsi="Cambria" w:cs="Calibri"/>
        </w:rPr>
        <w:t>i</w:t>
      </w:r>
      <w:r w:rsidR="009D3900" w:rsidRPr="00C6146A">
        <w:rPr>
          <w:rFonts w:ascii="Cambria" w:hAnsi="Cambria" w:cs="Calibri"/>
          <w:spacing w:val="3"/>
        </w:rPr>
        <w:t>p</w:t>
      </w:r>
      <w:r w:rsidR="009D3900" w:rsidRPr="00C6146A">
        <w:rPr>
          <w:rFonts w:ascii="Cambria" w:hAnsi="Cambria" w:cs="Calibri"/>
          <w:spacing w:val="-5"/>
        </w:rPr>
        <w:t>m</w:t>
      </w:r>
      <w:r w:rsidR="009D3900" w:rsidRPr="00C6146A">
        <w:rPr>
          <w:rFonts w:ascii="Cambria" w:hAnsi="Cambria" w:cs="Calibri"/>
          <w:spacing w:val="2"/>
        </w:rPr>
        <w:t>e</w:t>
      </w:r>
      <w:r w:rsidR="009D3900" w:rsidRPr="00C6146A">
        <w:rPr>
          <w:rFonts w:ascii="Cambria" w:hAnsi="Cambria" w:cs="Calibri"/>
          <w:spacing w:val="-2"/>
        </w:rPr>
        <w:t>n</w:t>
      </w:r>
      <w:r w:rsidR="009D3900" w:rsidRPr="00C6146A">
        <w:rPr>
          <w:rFonts w:ascii="Cambria" w:hAnsi="Cambria" w:cs="Calibri"/>
        </w:rPr>
        <w:t>t</w:t>
      </w:r>
      <w:r w:rsidR="009D3900" w:rsidRPr="00C6146A">
        <w:rPr>
          <w:rFonts w:ascii="Cambria" w:hAnsi="Cambria" w:cs="Calibri"/>
          <w:spacing w:val="-8"/>
        </w:rPr>
        <w:t xml:space="preserve"> </w:t>
      </w:r>
      <w:r w:rsidR="005D5786">
        <w:rPr>
          <w:rFonts w:ascii="Cambria" w:hAnsi="Cambria" w:cs="Calibri"/>
        </w:rPr>
        <w:t>for</w:t>
      </w:r>
      <w:r w:rsidR="009D3900" w:rsidRPr="00C6146A">
        <w:rPr>
          <w:rFonts w:ascii="Cambria" w:hAnsi="Cambria" w:cs="Calibri"/>
          <w:spacing w:val="-6"/>
        </w:rPr>
        <w:t xml:space="preserve"> </w:t>
      </w:r>
      <w:r w:rsidR="009D3900" w:rsidRPr="00C6146A">
        <w:rPr>
          <w:rFonts w:ascii="Cambria" w:hAnsi="Cambria" w:cs="Calibri"/>
        </w:rPr>
        <w:t>t</w:t>
      </w:r>
      <w:r w:rsidR="009D3900" w:rsidRPr="00C6146A">
        <w:rPr>
          <w:rFonts w:ascii="Cambria" w:hAnsi="Cambria" w:cs="Calibri"/>
          <w:spacing w:val="-2"/>
        </w:rPr>
        <w:t>h</w:t>
      </w:r>
      <w:r w:rsidR="009D3900" w:rsidRPr="00C6146A">
        <w:rPr>
          <w:rFonts w:ascii="Cambria" w:hAnsi="Cambria" w:cs="Calibri"/>
        </w:rPr>
        <w:t>e</w:t>
      </w:r>
      <w:r w:rsidR="009D3900" w:rsidRPr="00C6146A">
        <w:rPr>
          <w:rFonts w:ascii="Cambria" w:hAnsi="Cambria" w:cs="Calibri"/>
          <w:spacing w:val="-6"/>
        </w:rPr>
        <w:t xml:space="preserve"> </w:t>
      </w:r>
      <w:r w:rsidR="009D3900" w:rsidRPr="00C6146A">
        <w:rPr>
          <w:rFonts w:ascii="Cambria" w:hAnsi="Cambria" w:cs="Calibri"/>
          <w:spacing w:val="1"/>
        </w:rPr>
        <w:t>d</w:t>
      </w:r>
      <w:r w:rsidR="009D3900" w:rsidRPr="00C6146A">
        <w:rPr>
          <w:rFonts w:ascii="Cambria" w:hAnsi="Cambria" w:cs="Calibri"/>
        </w:rPr>
        <w:t>e</w:t>
      </w:r>
      <w:r w:rsidR="009D3900" w:rsidRPr="00C6146A">
        <w:rPr>
          <w:rFonts w:ascii="Cambria" w:hAnsi="Cambria" w:cs="Calibri"/>
          <w:spacing w:val="1"/>
        </w:rPr>
        <w:t>p</w:t>
      </w:r>
      <w:r w:rsidR="009D3900" w:rsidRPr="00C6146A">
        <w:rPr>
          <w:rFonts w:ascii="Cambria" w:hAnsi="Cambria" w:cs="Calibri"/>
        </w:rPr>
        <w:t>a</w:t>
      </w:r>
      <w:r w:rsidR="009D3900" w:rsidRPr="00C6146A">
        <w:rPr>
          <w:rFonts w:ascii="Cambria" w:hAnsi="Cambria" w:cs="Calibri"/>
          <w:spacing w:val="1"/>
        </w:rPr>
        <w:t>r</w:t>
      </w:r>
      <w:r w:rsidR="009D3900" w:rsidRPr="00C6146A">
        <w:rPr>
          <w:rFonts w:ascii="Cambria" w:hAnsi="Cambria" w:cs="Calibri"/>
          <w:spacing w:val="2"/>
        </w:rPr>
        <w:t>t</w:t>
      </w:r>
      <w:r w:rsidR="009D3900" w:rsidRPr="00C6146A">
        <w:rPr>
          <w:rFonts w:ascii="Cambria" w:hAnsi="Cambria" w:cs="Calibri"/>
          <w:spacing w:val="-5"/>
        </w:rPr>
        <w:t>m</w:t>
      </w:r>
      <w:r w:rsidR="009D3900" w:rsidRPr="00C6146A">
        <w:rPr>
          <w:rFonts w:ascii="Cambria" w:hAnsi="Cambria" w:cs="Calibri"/>
          <w:spacing w:val="2"/>
        </w:rPr>
        <w:t>e</w:t>
      </w:r>
      <w:r w:rsidR="009D3900" w:rsidRPr="00C6146A">
        <w:rPr>
          <w:rFonts w:ascii="Cambria" w:hAnsi="Cambria" w:cs="Calibri"/>
          <w:spacing w:val="-2"/>
        </w:rPr>
        <w:t>n</w:t>
      </w:r>
      <w:r w:rsidR="009D3900" w:rsidRPr="00C6146A">
        <w:rPr>
          <w:rFonts w:ascii="Cambria" w:hAnsi="Cambria" w:cs="Calibri"/>
        </w:rPr>
        <w:t>t.</w:t>
      </w:r>
    </w:p>
    <w:p w14:paraId="2D6DF07C" w14:textId="77777777" w:rsidR="009D3900" w:rsidRPr="00C6146A" w:rsidRDefault="009D3900" w:rsidP="00D7102F">
      <w:pPr>
        <w:tabs>
          <w:tab w:val="left" w:pos="10530"/>
        </w:tabs>
        <w:kinsoku w:val="0"/>
        <w:overflowPunct w:val="0"/>
        <w:spacing w:after="0" w:line="240" w:lineRule="auto"/>
        <w:rPr>
          <w:rFonts w:ascii="Cambria" w:hAnsi="Cambria" w:cs="Calibri"/>
          <w:sz w:val="24"/>
          <w:szCs w:val="24"/>
        </w:rPr>
      </w:pPr>
    </w:p>
    <w:p w14:paraId="6DAF8961" w14:textId="70915291" w:rsidR="009D3900" w:rsidRPr="00C6146A" w:rsidRDefault="009D3900" w:rsidP="00D7102F">
      <w:pPr>
        <w:pStyle w:val="BodyText"/>
        <w:tabs>
          <w:tab w:val="left" w:pos="10530"/>
        </w:tabs>
        <w:kinsoku w:val="0"/>
        <w:overflowPunct w:val="0"/>
        <w:ind w:left="0" w:right="0"/>
        <w:jc w:val="both"/>
        <w:rPr>
          <w:rFonts w:ascii="Cambria" w:hAnsi="Cambria" w:cs="Calibri"/>
        </w:rPr>
      </w:pPr>
      <w:r w:rsidRPr="00C6146A">
        <w:rPr>
          <w:rFonts w:ascii="Cambria" w:hAnsi="Cambria" w:cs="Calibri"/>
        </w:rPr>
        <w:t>EMS</w:t>
      </w:r>
      <w:r w:rsidRPr="00C6146A">
        <w:rPr>
          <w:rFonts w:ascii="Cambria" w:hAnsi="Cambria" w:cs="Calibri"/>
          <w:spacing w:val="19"/>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t</w:t>
      </w:r>
      <w:r w:rsidRPr="00C6146A">
        <w:rPr>
          <w:rFonts w:ascii="Cambria" w:hAnsi="Cambria" w:cs="Calibri"/>
          <w:spacing w:val="1"/>
        </w:rPr>
        <w:t>in</w:t>
      </w:r>
      <w:r w:rsidRPr="00C6146A">
        <w:rPr>
          <w:rFonts w:ascii="Cambria" w:hAnsi="Cambria" w:cs="Calibri"/>
          <w:spacing w:val="-2"/>
        </w:rPr>
        <w:t>u</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21"/>
        </w:rPr>
        <w:t xml:space="preserve"> </w:t>
      </w:r>
      <w:r w:rsidRPr="00C6146A">
        <w:rPr>
          <w:rFonts w:ascii="Cambria" w:hAnsi="Cambria" w:cs="Calibri"/>
        </w:rPr>
        <w:t>e</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cation</w:t>
      </w:r>
      <w:r w:rsidRPr="00C6146A">
        <w:rPr>
          <w:rFonts w:ascii="Cambria" w:hAnsi="Cambria" w:cs="Calibri"/>
          <w:spacing w:val="21"/>
        </w:rPr>
        <w:t xml:space="preserve"> </w:t>
      </w:r>
      <w:r w:rsidRPr="00C6146A">
        <w:rPr>
          <w:rFonts w:ascii="Cambria" w:hAnsi="Cambria" w:cs="Calibri"/>
          <w:spacing w:val="1"/>
        </w:rPr>
        <w:t>h</w:t>
      </w:r>
      <w:r w:rsidRPr="00C6146A">
        <w:rPr>
          <w:rFonts w:ascii="Cambria" w:hAnsi="Cambria" w:cs="Calibri"/>
        </w:rPr>
        <w:t>as</w:t>
      </w:r>
      <w:r w:rsidRPr="00C6146A">
        <w:rPr>
          <w:rFonts w:ascii="Cambria" w:hAnsi="Cambria" w:cs="Calibri"/>
          <w:spacing w:val="19"/>
        </w:rPr>
        <w:t xml:space="preserve"> </w:t>
      </w:r>
      <w:r w:rsidRPr="00C6146A">
        <w:rPr>
          <w:rFonts w:ascii="Cambria" w:hAnsi="Cambria" w:cs="Calibri"/>
        </w:rPr>
        <w:t>a</w:t>
      </w:r>
      <w:r w:rsidRPr="00C6146A">
        <w:rPr>
          <w:rFonts w:ascii="Cambria" w:hAnsi="Cambria" w:cs="Calibri"/>
          <w:spacing w:val="22"/>
        </w:rPr>
        <w:t xml:space="preserve"> </w:t>
      </w:r>
      <w:r w:rsidRPr="00C6146A">
        <w:rPr>
          <w:rFonts w:ascii="Cambria" w:hAnsi="Cambria" w:cs="Calibri"/>
          <w:spacing w:val="-1"/>
        </w:rPr>
        <w:t>s</w:t>
      </w:r>
      <w:r w:rsidRPr="00C6146A">
        <w:rPr>
          <w:rFonts w:ascii="Cambria" w:hAnsi="Cambria" w:cs="Calibri"/>
          <w:spacing w:val="1"/>
        </w:rPr>
        <w:t>p</w:t>
      </w:r>
      <w:r w:rsidRPr="00C6146A">
        <w:rPr>
          <w:rFonts w:ascii="Cambria" w:hAnsi="Cambria" w:cs="Calibri"/>
        </w:rPr>
        <w:t>eci</w:t>
      </w:r>
      <w:r w:rsidRPr="00C6146A">
        <w:rPr>
          <w:rFonts w:ascii="Cambria" w:hAnsi="Cambria" w:cs="Calibri"/>
          <w:spacing w:val="-2"/>
        </w:rPr>
        <w:t>f</w:t>
      </w:r>
      <w:r w:rsidRPr="00C6146A">
        <w:rPr>
          <w:rFonts w:ascii="Cambria" w:hAnsi="Cambria" w:cs="Calibri"/>
        </w:rPr>
        <w:t>ied</w:t>
      </w:r>
      <w:r w:rsidRPr="00C6146A">
        <w:rPr>
          <w:rFonts w:ascii="Cambria" w:hAnsi="Cambria" w:cs="Calibri"/>
          <w:spacing w:val="21"/>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w:t>
      </w:r>
      <w:r w:rsidRPr="00C6146A">
        <w:rPr>
          <w:rFonts w:ascii="Cambria" w:hAnsi="Cambria" w:cs="Calibri"/>
          <w:spacing w:val="20"/>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21"/>
        </w:rPr>
        <w:t xml:space="preserve"> </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all</w:t>
      </w:r>
      <w:r w:rsidRPr="00C6146A">
        <w:rPr>
          <w:rFonts w:ascii="Cambria" w:hAnsi="Cambria" w:cs="Calibri"/>
          <w:spacing w:val="27"/>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20"/>
        </w:rPr>
        <w:t xml:space="preserve"> </w:t>
      </w:r>
      <w:r w:rsidRPr="00C6146A">
        <w:rPr>
          <w:rFonts w:ascii="Cambria" w:hAnsi="Cambria" w:cs="Calibri"/>
          <w:spacing w:val="-1"/>
        </w:rPr>
        <w:t>s</w:t>
      </w:r>
      <w:r w:rsidRPr="00C6146A">
        <w:rPr>
          <w:rFonts w:ascii="Cambria" w:hAnsi="Cambria" w:cs="Calibri"/>
        </w:rPr>
        <w:t>c</w:t>
      </w:r>
      <w:r w:rsidRPr="00C6146A">
        <w:rPr>
          <w:rFonts w:ascii="Cambria" w:hAnsi="Cambria" w:cs="Calibri"/>
          <w:spacing w:val="-1"/>
        </w:rPr>
        <w:t>h</w:t>
      </w:r>
      <w:r w:rsidRPr="00C6146A">
        <w:rPr>
          <w:rFonts w:ascii="Cambria" w:hAnsi="Cambria" w:cs="Calibri"/>
        </w:rPr>
        <w:t>e</w:t>
      </w:r>
      <w:r w:rsidRPr="00C6146A">
        <w:rPr>
          <w:rFonts w:ascii="Cambria" w:hAnsi="Cambria" w:cs="Calibri"/>
          <w:spacing w:val="3"/>
        </w:rPr>
        <w:t>d</w:t>
      </w:r>
      <w:r w:rsidRPr="00C6146A">
        <w:rPr>
          <w:rFonts w:ascii="Cambria" w:hAnsi="Cambria" w:cs="Calibri"/>
          <w:spacing w:val="-2"/>
        </w:rPr>
        <w:t>u</w:t>
      </w:r>
      <w:r w:rsidRPr="00C6146A">
        <w:rPr>
          <w:rFonts w:ascii="Cambria" w:hAnsi="Cambria" w:cs="Calibri"/>
        </w:rPr>
        <w:t>led</w:t>
      </w:r>
      <w:r w:rsidRPr="00C6146A">
        <w:rPr>
          <w:rFonts w:ascii="Cambria" w:hAnsi="Cambria" w:cs="Calibri"/>
          <w:spacing w:val="21"/>
        </w:rPr>
        <w:t xml:space="preserve"> </w:t>
      </w:r>
      <w:r w:rsidR="005D5786">
        <w:rPr>
          <w:rFonts w:ascii="Cambria" w:hAnsi="Cambria" w:cs="Calibri"/>
          <w:spacing w:val="21"/>
        </w:rPr>
        <w:t xml:space="preserve">for </w:t>
      </w:r>
      <w:r w:rsidR="001F0A5F">
        <w:rPr>
          <w:rFonts w:ascii="Cambria" w:hAnsi="Cambria" w:cs="Calibri"/>
          <w:spacing w:val="2"/>
        </w:rPr>
        <w:t>at least</w:t>
      </w:r>
      <w:r w:rsidRPr="00C6146A">
        <w:rPr>
          <w:rFonts w:ascii="Cambria" w:hAnsi="Cambria" w:cs="Calibri"/>
          <w:spacing w:val="21"/>
        </w:rPr>
        <w:t xml:space="preserve"> </w:t>
      </w:r>
      <w:r w:rsidRPr="00C6146A">
        <w:rPr>
          <w:rFonts w:ascii="Cambria" w:hAnsi="Cambria" w:cs="Calibri"/>
          <w:spacing w:val="-2"/>
        </w:rPr>
        <w:t>two</w:t>
      </w:r>
      <w:r w:rsidRPr="00C6146A">
        <w:rPr>
          <w:rFonts w:ascii="Cambria" w:hAnsi="Cambria" w:cs="Calibri"/>
          <w:spacing w:val="26"/>
        </w:rPr>
        <w:t xml:space="preserve"> </w:t>
      </w:r>
      <w:r w:rsidRPr="00C6146A">
        <w:rPr>
          <w:rFonts w:ascii="Cambria" w:hAnsi="Cambria" w:cs="Calibri"/>
          <w:spacing w:val="-2"/>
        </w:rPr>
        <w:t>h</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rPr>
        <w:t>rs</w:t>
      </w:r>
      <w:r w:rsidRPr="00C6146A">
        <w:rPr>
          <w:rFonts w:ascii="Cambria" w:hAnsi="Cambria" w:cs="Calibri"/>
          <w:spacing w:val="21"/>
        </w:rPr>
        <w:t xml:space="preserve"> </w:t>
      </w:r>
      <w:r w:rsidRPr="00C6146A">
        <w:rPr>
          <w:rFonts w:ascii="Cambria" w:hAnsi="Cambria" w:cs="Calibri"/>
          <w:spacing w:val="1"/>
        </w:rPr>
        <w:t>p</w:t>
      </w:r>
      <w:r w:rsidRPr="00C6146A">
        <w:rPr>
          <w:rFonts w:ascii="Cambria" w:hAnsi="Cambria" w:cs="Calibri"/>
        </w:rPr>
        <w:t>er</w:t>
      </w:r>
      <w:r w:rsidRPr="00C6146A">
        <w:rPr>
          <w:rFonts w:ascii="Cambria" w:hAnsi="Cambria" w:cs="Calibri"/>
          <w:spacing w:val="23"/>
        </w:rPr>
        <w:t xml:space="preserve"> </w:t>
      </w:r>
      <w:r w:rsidRPr="00C6146A">
        <w:rPr>
          <w:rFonts w:ascii="Cambria" w:hAnsi="Cambria" w:cs="Calibri"/>
          <w:spacing w:val="-5"/>
        </w:rPr>
        <w:t>m</w:t>
      </w:r>
      <w:r w:rsidRPr="00C6146A">
        <w:rPr>
          <w:rFonts w:ascii="Cambria" w:hAnsi="Cambria" w:cs="Calibri"/>
          <w:spacing w:val="3"/>
        </w:rPr>
        <w:t>o</w:t>
      </w:r>
      <w:r w:rsidRPr="00C6146A">
        <w:rPr>
          <w:rFonts w:ascii="Cambria" w:hAnsi="Cambria" w:cs="Calibri"/>
          <w:spacing w:val="-2"/>
        </w:rPr>
        <w:t>n</w:t>
      </w:r>
      <w:r w:rsidRPr="00C6146A">
        <w:rPr>
          <w:rFonts w:ascii="Cambria" w:hAnsi="Cambria" w:cs="Calibri"/>
          <w:spacing w:val="2"/>
        </w:rPr>
        <w:t>t</w:t>
      </w:r>
      <w:r w:rsidRPr="00C6146A">
        <w:rPr>
          <w:rFonts w:ascii="Cambria" w:hAnsi="Cambria" w:cs="Calibri"/>
        </w:rPr>
        <w:t>h</w:t>
      </w:r>
      <w:r w:rsidR="00550095" w:rsidRPr="00C6146A">
        <w:rPr>
          <w:rFonts w:ascii="Cambria" w:hAnsi="Cambria" w:cs="Calibri"/>
          <w:spacing w:val="21"/>
        </w:rPr>
        <w:t>. These</w:t>
      </w:r>
      <w:r w:rsidRPr="00C6146A">
        <w:rPr>
          <w:rFonts w:ascii="Cambria" w:hAnsi="Cambria" w:cs="Calibri"/>
          <w:spacing w:val="31"/>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34"/>
        </w:rPr>
        <w:t xml:space="preserve"> </w:t>
      </w:r>
      <w:r w:rsidRPr="00C6146A">
        <w:rPr>
          <w:rFonts w:ascii="Cambria" w:hAnsi="Cambria" w:cs="Calibri"/>
          <w:spacing w:val="-5"/>
        </w:rPr>
        <w:t>m</w:t>
      </w:r>
      <w:r w:rsidRPr="00C6146A">
        <w:rPr>
          <w:rFonts w:ascii="Cambria" w:hAnsi="Cambria" w:cs="Calibri"/>
          <w:spacing w:val="2"/>
        </w:rPr>
        <w:t>a</w:t>
      </w:r>
      <w:r w:rsidRPr="00C6146A">
        <w:rPr>
          <w:rFonts w:ascii="Cambria" w:hAnsi="Cambria" w:cs="Calibri"/>
        </w:rPr>
        <w:t>y</w:t>
      </w:r>
      <w:r w:rsidRPr="00C6146A">
        <w:rPr>
          <w:rFonts w:ascii="Cambria" w:hAnsi="Cambria" w:cs="Calibri"/>
          <w:spacing w:val="31"/>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32"/>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b</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ed</w:t>
      </w:r>
      <w:r w:rsidRPr="00C6146A">
        <w:rPr>
          <w:rFonts w:ascii="Cambria" w:hAnsi="Cambria" w:cs="Calibri"/>
          <w:spacing w:val="38"/>
        </w:rPr>
        <w:t xml:space="preserve"> </w:t>
      </w:r>
      <w:r w:rsidRPr="00C6146A">
        <w:rPr>
          <w:rFonts w:ascii="Cambria" w:hAnsi="Cambria" w:cs="Calibri"/>
          <w:spacing w:val="-6"/>
        </w:rPr>
        <w:t>w</w:t>
      </w:r>
      <w:r w:rsidRPr="00C6146A">
        <w:rPr>
          <w:rFonts w:ascii="Cambria" w:hAnsi="Cambria" w:cs="Calibri"/>
          <w:spacing w:val="2"/>
        </w:rPr>
        <w:t>i</w:t>
      </w:r>
      <w:r w:rsidRPr="00C6146A">
        <w:rPr>
          <w:rFonts w:ascii="Cambria" w:hAnsi="Cambria" w:cs="Calibri"/>
        </w:rPr>
        <w:t>th</w:t>
      </w:r>
      <w:r w:rsidRPr="00C6146A">
        <w:rPr>
          <w:rFonts w:ascii="Cambria" w:hAnsi="Cambria" w:cs="Calibri"/>
          <w:spacing w:val="30"/>
        </w:rPr>
        <w:t xml:space="preserve"> </w:t>
      </w:r>
      <w:r w:rsidRPr="00C6146A">
        <w:rPr>
          <w:rFonts w:ascii="Cambria" w:hAnsi="Cambria" w:cs="Calibri"/>
          <w:spacing w:val="1"/>
        </w:rPr>
        <w:t>o</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er</w:t>
      </w:r>
      <w:r w:rsidRPr="00C6146A">
        <w:rPr>
          <w:rFonts w:ascii="Cambria" w:hAnsi="Cambria" w:cs="Calibri"/>
          <w:spacing w:val="33"/>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33"/>
        </w:rPr>
        <w:t xml:space="preserve"> </w:t>
      </w:r>
      <w:r w:rsidRPr="00C6146A">
        <w:rPr>
          <w:rFonts w:ascii="Cambria" w:hAnsi="Cambria" w:cs="Calibri"/>
          <w:spacing w:val="-3"/>
        </w:rPr>
        <w:t>w</w:t>
      </w:r>
      <w:r w:rsidRPr="00C6146A">
        <w:rPr>
          <w:rFonts w:ascii="Cambria" w:hAnsi="Cambria" w:cs="Calibri"/>
          <w:spacing w:val="-2"/>
        </w:rPr>
        <w:t>h</w:t>
      </w:r>
      <w:r w:rsidRPr="00C6146A">
        <w:rPr>
          <w:rFonts w:ascii="Cambria" w:hAnsi="Cambria" w:cs="Calibri"/>
          <w:spacing w:val="2"/>
        </w:rPr>
        <w:t>e</w:t>
      </w:r>
      <w:r w:rsidRPr="00C6146A">
        <w:rPr>
          <w:rFonts w:ascii="Cambria" w:hAnsi="Cambria" w:cs="Calibri"/>
        </w:rPr>
        <w:t>n</w:t>
      </w:r>
      <w:r w:rsidRPr="00C6146A">
        <w:rPr>
          <w:rFonts w:ascii="Cambria" w:hAnsi="Cambria" w:cs="Calibri"/>
          <w:spacing w:val="31"/>
        </w:rPr>
        <w:t xml:space="preserve"> </w:t>
      </w:r>
      <w:r w:rsidRPr="00C6146A">
        <w:rPr>
          <w:rFonts w:ascii="Cambria" w:hAnsi="Cambria" w:cs="Calibri"/>
          <w:spacing w:val="1"/>
        </w:rPr>
        <w:t>p</w:t>
      </w:r>
      <w:r w:rsidRPr="00C6146A">
        <w:rPr>
          <w:rFonts w:ascii="Cambria" w:hAnsi="Cambria" w:cs="Calibri"/>
        </w:rPr>
        <w:t>ractical</w:t>
      </w:r>
      <w:r w:rsidRPr="00C6146A">
        <w:rPr>
          <w:rFonts w:ascii="Cambria" w:hAnsi="Cambria" w:cs="Calibri"/>
          <w:spacing w:val="32"/>
        </w:rPr>
        <w:t xml:space="preserve"> </w:t>
      </w:r>
      <w:r w:rsidRPr="00C6146A">
        <w:rPr>
          <w:rFonts w:ascii="Cambria" w:hAnsi="Cambria" w:cs="Calibri"/>
        </w:rPr>
        <w:t>to</w:t>
      </w:r>
      <w:r w:rsidRPr="00C6146A">
        <w:rPr>
          <w:rFonts w:ascii="Cambria" w:hAnsi="Cambria" w:cs="Calibri"/>
          <w:spacing w:val="33"/>
        </w:rPr>
        <w:t xml:space="preserve"> </w:t>
      </w:r>
      <w:r w:rsidRPr="00C6146A">
        <w:rPr>
          <w:rFonts w:ascii="Cambria" w:hAnsi="Cambria" w:cs="Calibri"/>
          <w:spacing w:val="2"/>
        </w:rPr>
        <w:t>i</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v</w:t>
      </w:r>
      <w:r w:rsidRPr="00C6146A">
        <w:rPr>
          <w:rFonts w:ascii="Cambria" w:hAnsi="Cambria" w:cs="Calibri"/>
        </w:rPr>
        <w:t>e</w:t>
      </w:r>
      <w:r w:rsidRPr="00C6146A">
        <w:rPr>
          <w:rFonts w:ascii="Cambria" w:hAnsi="Cambria" w:cs="Calibri"/>
          <w:spacing w:val="32"/>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1"/>
        </w:rPr>
        <w:t xml:space="preserve"> </w:t>
      </w:r>
      <w:r w:rsidRPr="00C6146A">
        <w:rPr>
          <w:rFonts w:ascii="Cambria" w:hAnsi="Cambria" w:cs="Calibri"/>
          <w:spacing w:val="2"/>
        </w:rPr>
        <w:t>e</w:t>
      </w:r>
      <w:r w:rsidRPr="00C6146A">
        <w:rPr>
          <w:rFonts w:ascii="Cambria" w:hAnsi="Cambria" w:cs="Calibri"/>
          <w:spacing w:val="-2"/>
        </w:rPr>
        <w:t>f</w:t>
      </w:r>
      <w:r w:rsidRPr="00C6146A">
        <w:rPr>
          <w:rFonts w:ascii="Cambria" w:hAnsi="Cambria" w:cs="Calibri"/>
        </w:rPr>
        <w:t>ficien</w:t>
      </w:r>
      <w:r w:rsidRPr="00C6146A">
        <w:rPr>
          <w:rFonts w:ascii="Cambria" w:hAnsi="Cambria" w:cs="Calibri"/>
          <w:spacing w:val="3"/>
        </w:rPr>
        <w:t>c</w:t>
      </w:r>
      <w:r w:rsidRPr="00C6146A">
        <w:rPr>
          <w:rFonts w:ascii="Cambria" w:hAnsi="Cambria" w:cs="Calibri"/>
        </w:rPr>
        <w:t>y</w:t>
      </w:r>
      <w:r w:rsidRPr="00C6146A">
        <w:rPr>
          <w:rFonts w:ascii="Cambria" w:hAnsi="Cambria" w:cs="Calibri"/>
          <w:spacing w:val="31"/>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w w:val="99"/>
        </w:rPr>
        <w:t xml:space="preserve"> </w:t>
      </w:r>
      <w:r w:rsidRPr="00C6146A">
        <w:rPr>
          <w:rFonts w:ascii="Cambria" w:hAnsi="Cambria" w:cs="Calibri"/>
        </w:rPr>
        <w:t>e</w:t>
      </w:r>
      <w:r w:rsidRPr="00C6146A">
        <w:rPr>
          <w:rFonts w:ascii="Cambria" w:hAnsi="Cambria" w:cs="Calibri"/>
          <w:spacing w:val="-2"/>
        </w:rPr>
        <w:t>ff</w:t>
      </w:r>
      <w:r w:rsidRPr="00C6146A">
        <w:rPr>
          <w:rFonts w:ascii="Cambria" w:hAnsi="Cambria" w:cs="Calibri"/>
        </w:rPr>
        <w:t>e</w:t>
      </w:r>
      <w:r w:rsidRPr="00C6146A">
        <w:rPr>
          <w:rFonts w:ascii="Cambria" w:hAnsi="Cambria" w:cs="Calibri"/>
          <w:spacing w:val="3"/>
        </w:rPr>
        <w:t>c</w:t>
      </w:r>
      <w:r w:rsidRPr="00C6146A">
        <w:rPr>
          <w:rFonts w:ascii="Cambria" w:hAnsi="Cambria" w:cs="Calibri"/>
        </w:rPr>
        <w:t>ti</w:t>
      </w:r>
      <w:r w:rsidRPr="00C6146A">
        <w:rPr>
          <w:rFonts w:ascii="Cambria" w:hAnsi="Cambria" w:cs="Calibri"/>
          <w:spacing w:val="-2"/>
        </w:rPr>
        <w:t>v</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e</w:t>
      </w:r>
      <w:r w:rsidRPr="00C6146A">
        <w:rPr>
          <w:rFonts w:ascii="Cambria" w:hAnsi="Cambria" w:cs="Calibri"/>
          <w:spacing w:val="-1"/>
        </w:rPr>
        <w:t>s</w:t>
      </w:r>
      <w:r w:rsidRPr="00C6146A">
        <w:rPr>
          <w:rFonts w:ascii="Cambria" w:hAnsi="Cambria" w:cs="Calibri"/>
        </w:rPr>
        <w:t>s</w:t>
      </w:r>
      <w:r w:rsidRPr="00C6146A">
        <w:rPr>
          <w:rFonts w:ascii="Cambria" w:hAnsi="Cambria" w:cs="Calibri"/>
          <w:spacing w:val="2"/>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3"/>
        </w:rPr>
        <w:t>Annual Training Plan</w:t>
      </w:r>
      <w:r w:rsidRPr="00C6146A">
        <w:rPr>
          <w:rFonts w:ascii="Cambria" w:hAnsi="Cambria" w:cs="Calibri"/>
        </w:rPr>
        <w:t>.</w:t>
      </w:r>
      <w:r w:rsidRPr="00C6146A">
        <w:rPr>
          <w:rFonts w:ascii="Cambria" w:hAnsi="Cambria" w:cs="Calibri"/>
          <w:spacing w:val="11"/>
        </w:rPr>
        <w:t xml:space="preserve"> </w:t>
      </w:r>
      <w:r w:rsidRPr="00C6146A">
        <w:rPr>
          <w:rFonts w:ascii="Cambria" w:hAnsi="Cambria" w:cs="Calibri"/>
        </w:rPr>
        <w:t xml:space="preserve">In </w:t>
      </w:r>
      <w:r w:rsidR="00366454">
        <w:rPr>
          <w:rFonts w:ascii="Cambria" w:hAnsi="Cambria" w:cs="Calibri"/>
          <w:spacing w:val="1"/>
        </w:rPr>
        <w:t>2024-2025</w:t>
      </w:r>
      <w:r w:rsidRPr="00C6146A">
        <w:rPr>
          <w:rFonts w:ascii="Cambria" w:hAnsi="Cambria" w:cs="Calibri"/>
        </w:rPr>
        <w:t>,</w:t>
      </w:r>
      <w:r w:rsidRPr="00C6146A">
        <w:rPr>
          <w:rFonts w:ascii="Cambria" w:hAnsi="Cambria" w:cs="Calibri"/>
          <w:spacing w:val="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3"/>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4"/>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spacing w:val="1"/>
        </w:rPr>
        <w:t>d</w:t>
      </w:r>
      <w:r w:rsidRPr="00C6146A">
        <w:rPr>
          <w:rFonts w:ascii="Cambria" w:hAnsi="Cambria" w:cs="Calibri"/>
        </w:rPr>
        <w:t>eli</w:t>
      </w:r>
      <w:r w:rsidRPr="00C6146A">
        <w:rPr>
          <w:rFonts w:ascii="Cambria" w:hAnsi="Cambria" w:cs="Calibri"/>
          <w:spacing w:val="-2"/>
        </w:rPr>
        <w:t>v</w:t>
      </w:r>
      <w:r w:rsidRPr="00C6146A">
        <w:rPr>
          <w:rFonts w:ascii="Cambria" w:hAnsi="Cambria" w:cs="Calibri"/>
        </w:rPr>
        <w:t>e</w:t>
      </w:r>
      <w:r w:rsidRPr="00C6146A">
        <w:rPr>
          <w:rFonts w:ascii="Cambria" w:hAnsi="Cambria" w:cs="Calibri"/>
          <w:spacing w:val="1"/>
        </w:rPr>
        <w:t>r</w:t>
      </w:r>
      <w:r w:rsidRPr="00C6146A">
        <w:rPr>
          <w:rFonts w:ascii="Cambria" w:hAnsi="Cambria" w:cs="Calibri"/>
        </w:rPr>
        <w:t>ed</w:t>
      </w:r>
      <w:r w:rsidRPr="00C6146A">
        <w:rPr>
          <w:rFonts w:ascii="Cambria" w:hAnsi="Cambria" w:cs="Calibri"/>
          <w:spacing w:val="4"/>
        </w:rPr>
        <w:t xml:space="preserve"> </w:t>
      </w:r>
      <w:r w:rsidRPr="00C6146A">
        <w:rPr>
          <w:rFonts w:ascii="Cambria" w:hAnsi="Cambria" w:cs="Calibri"/>
        </w:rPr>
        <w:t>in</w:t>
      </w:r>
      <w:r w:rsidRPr="00C6146A">
        <w:rPr>
          <w:rFonts w:ascii="Cambria" w:hAnsi="Cambria" w:cs="Calibri"/>
          <w:spacing w:val="1"/>
        </w:rPr>
        <w:t xml:space="preserve"> </w:t>
      </w:r>
      <w:r w:rsidR="00550095">
        <w:rPr>
          <w:rFonts w:ascii="Cambria" w:hAnsi="Cambria" w:cs="Calibri"/>
        </w:rPr>
        <w:t>various</w:t>
      </w:r>
      <w:r w:rsidRPr="00C6146A">
        <w:rPr>
          <w:rFonts w:ascii="Cambria" w:hAnsi="Cambria" w:cs="Calibri"/>
          <w:spacing w:val="4"/>
        </w:rPr>
        <w:t xml:space="preserve"> </w:t>
      </w:r>
      <w:r w:rsidRPr="00C6146A">
        <w:rPr>
          <w:rFonts w:ascii="Cambria" w:hAnsi="Cambria" w:cs="Calibri"/>
          <w:spacing w:val="-5"/>
        </w:rPr>
        <w:t>m</w:t>
      </w:r>
      <w:r w:rsidRPr="00C6146A">
        <w:rPr>
          <w:rFonts w:ascii="Cambria" w:hAnsi="Cambria" w:cs="Calibri"/>
        </w:rPr>
        <w:t>e</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spacing w:val="1"/>
        </w:rPr>
        <w:t>od</w:t>
      </w:r>
      <w:r w:rsidRPr="00C6146A">
        <w:rPr>
          <w:rFonts w:ascii="Cambria" w:hAnsi="Cambria" w:cs="Calibri"/>
        </w:rPr>
        <w:t>s</w:t>
      </w:r>
      <w:r w:rsidR="00550095">
        <w:rPr>
          <w:rFonts w:ascii="Cambria" w:hAnsi="Cambria" w:cs="Calibri"/>
        </w:rPr>
        <w:t>,</w:t>
      </w:r>
      <w:r w:rsidRPr="00C6146A">
        <w:rPr>
          <w:rFonts w:ascii="Cambria" w:hAnsi="Cambria" w:cs="Calibri"/>
          <w:spacing w:val="3"/>
        </w:rPr>
        <w:t xml:space="preserve"> </w:t>
      </w:r>
      <w:r w:rsidR="006F007D">
        <w:rPr>
          <w:rFonts w:ascii="Cambria" w:hAnsi="Cambria" w:cs="Calibri"/>
        </w:rPr>
        <w:t>including</w:t>
      </w:r>
      <w:r w:rsidRPr="00C6146A">
        <w:rPr>
          <w:rFonts w:ascii="Cambria" w:hAnsi="Cambria" w:cs="Calibri"/>
          <w:spacing w:val="3"/>
        </w:rPr>
        <w:t xml:space="preserve"> </w:t>
      </w:r>
      <w:r w:rsidR="006F007D">
        <w:rPr>
          <w:rFonts w:ascii="Cambria" w:hAnsi="Cambria" w:cs="Calibri"/>
          <w:spacing w:val="3"/>
        </w:rPr>
        <w:t>company-level</w:t>
      </w:r>
      <w:r w:rsidR="00550095">
        <w:rPr>
          <w:rFonts w:ascii="Cambria" w:hAnsi="Cambria" w:cs="Calibri"/>
          <w:spacing w:val="3"/>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in</w:t>
      </w:r>
      <w:r w:rsidRPr="00C6146A">
        <w:rPr>
          <w:rFonts w:ascii="Cambria" w:hAnsi="Cambria" w:cs="Calibri"/>
          <w:spacing w:val="-2"/>
        </w:rPr>
        <w:t>g</w:t>
      </w:r>
      <w:r w:rsidRPr="00C6146A">
        <w:rPr>
          <w:rFonts w:ascii="Cambria" w:hAnsi="Cambria" w:cs="Calibri"/>
        </w:rPr>
        <w:t>,</w:t>
      </w:r>
      <w:r w:rsidRPr="00C6146A">
        <w:rPr>
          <w:rFonts w:ascii="Cambria" w:hAnsi="Cambria" w:cs="Calibri"/>
          <w:w w:val="99"/>
        </w:rPr>
        <w:t xml:space="preserve"> </w:t>
      </w:r>
      <w:r w:rsidRPr="00C6146A">
        <w:rPr>
          <w:rFonts w:ascii="Cambria" w:hAnsi="Cambria" w:cs="Calibri"/>
        </w:rPr>
        <w:t>i</w:t>
      </w:r>
      <w:r w:rsidRPr="00C6146A">
        <w:rPr>
          <w:rFonts w:ascii="Cambria" w:hAnsi="Cambria" w:cs="Calibri"/>
          <w:spacing w:val="-2"/>
        </w:rPr>
        <w:t>n</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n</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3"/>
        </w:rPr>
        <w:t xml:space="preserve"> </w:t>
      </w:r>
      <w:r w:rsidRPr="00C6146A">
        <w:rPr>
          <w:rFonts w:ascii="Cambria" w:hAnsi="Cambria" w:cs="Calibri"/>
          <w:spacing w:val="-1"/>
        </w:rPr>
        <w:t>s</w:t>
      </w:r>
      <w:r w:rsidRPr="00C6146A">
        <w:rPr>
          <w:rFonts w:ascii="Cambria" w:hAnsi="Cambria" w:cs="Calibri"/>
          <w:spacing w:val="2"/>
        </w:rPr>
        <w:t>t</w:t>
      </w:r>
      <w:r w:rsidRPr="00C6146A">
        <w:rPr>
          <w:rFonts w:ascii="Cambria" w:hAnsi="Cambria" w:cs="Calibri"/>
          <w:spacing w:val="-2"/>
        </w:rPr>
        <w:t>u</w:t>
      </w:r>
      <w:r w:rsidRPr="00C6146A">
        <w:rPr>
          <w:rFonts w:ascii="Cambria" w:hAnsi="Cambria" w:cs="Calibri"/>
          <w:spacing w:val="3"/>
        </w:rPr>
        <w:t>d</w:t>
      </w:r>
      <w:r w:rsidRPr="00C6146A">
        <w:rPr>
          <w:rFonts w:ascii="Cambria" w:hAnsi="Cambria" w:cs="Calibri"/>
          <w:spacing w:val="-5"/>
        </w:rPr>
        <w:t>y</w:t>
      </w:r>
      <w:r w:rsidRPr="00C6146A">
        <w:rPr>
          <w:rFonts w:ascii="Cambria" w:hAnsi="Cambria" w:cs="Calibri"/>
        </w:rPr>
        <w:t>,</w:t>
      </w:r>
      <w:r w:rsidRPr="00C6146A">
        <w:rPr>
          <w:rFonts w:ascii="Cambria" w:hAnsi="Cambria" w:cs="Calibri"/>
          <w:spacing w:val="-2"/>
        </w:rPr>
        <w:t xml:space="preserve"> </w:t>
      </w:r>
      <w:r w:rsidRPr="00C6146A">
        <w:rPr>
          <w:rFonts w:ascii="Cambria" w:hAnsi="Cambria" w:cs="Calibri"/>
          <w:spacing w:val="1"/>
        </w:rPr>
        <w:t>s</w:t>
      </w:r>
      <w:r w:rsidRPr="00C6146A">
        <w:rPr>
          <w:rFonts w:ascii="Cambria" w:hAnsi="Cambria" w:cs="Calibri"/>
          <w:spacing w:val="-2"/>
        </w:rPr>
        <w:t>k</w:t>
      </w:r>
      <w:r w:rsidRPr="00C6146A">
        <w:rPr>
          <w:rFonts w:ascii="Cambria" w:hAnsi="Cambria" w:cs="Calibri"/>
        </w:rPr>
        <w:t>il</w:t>
      </w:r>
      <w:r w:rsidRPr="00C6146A">
        <w:rPr>
          <w:rFonts w:ascii="Cambria" w:hAnsi="Cambria" w:cs="Calibri"/>
          <w:spacing w:val="1"/>
        </w:rPr>
        <w:t>l</w:t>
      </w:r>
      <w:r w:rsidRPr="00C6146A">
        <w:rPr>
          <w:rFonts w:ascii="Cambria" w:hAnsi="Cambria" w:cs="Calibri"/>
        </w:rPr>
        <w:t>s</w:t>
      </w:r>
      <w:r w:rsidRPr="00C6146A">
        <w:rPr>
          <w:rFonts w:ascii="Cambria" w:hAnsi="Cambria" w:cs="Calibri"/>
          <w:spacing w:val="-3"/>
        </w:rPr>
        <w:t xml:space="preserve"> </w:t>
      </w:r>
      <w:r w:rsidRPr="00C6146A">
        <w:rPr>
          <w:rFonts w:ascii="Cambria" w:hAnsi="Cambria" w:cs="Calibri"/>
          <w:spacing w:val="-2"/>
        </w:rPr>
        <w:t>v</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i</w:t>
      </w:r>
      <w:r w:rsidRPr="00C6146A">
        <w:rPr>
          <w:rFonts w:ascii="Cambria" w:hAnsi="Cambria" w:cs="Calibri"/>
        </w:rPr>
        <w:t>ficati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w:t>
      </w:r>
      <w:r w:rsidRPr="00C6146A">
        <w:rPr>
          <w:rFonts w:ascii="Cambria" w:hAnsi="Cambria" w:cs="Calibri"/>
          <w:spacing w:val="-5"/>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3"/>
        </w:rPr>
        <w:t xml:space="preserve"> </w:t>
      </w:r>
      <w:r w:rsidRPr="00C6146A">
        <w:rPr>
          <w:rFonts w:ascii="Cambria" w:hAnsi="Cambria" w:cs="Calibri"/>
          <w:spacing w:val="1"/>
        </w:rPr>
        <w:t>oppo</w:t>
      </w:r>
      <w:r w:rsidRPr="00C6146A">
        <w:rPr>
          <w:rFonts w:ascii="Cambria" w:hAnsi="Cambria" w:cs="Calibri"/>
        </w:rPr>
        <w:t>rt</w:t>
      </w:r>
      <w:r w:rsidRPr="00C6146A">
        <w:rPr>
          <w:rFonts w:ascii="Cambria" w:hAnsi="Cambria" w:cs="Calibri"/>
          <w:spacing w:val="-2"/>
        </w:rPr>
        <w:t>un</w:t>
      </w:r>
      <w:r w:rsidRPr="00C6146A">
        <w:rPr>
          <w:rFonts w:ascii="Cambria" w:hAnsi="Cambria" w:cs="Calibri"/>
        </w:rPr>
        <w:t>i</w:t>
      </w:r>
      <w:r w:rsidRPr="00C6146A">
        <w:rPr>
          <w:rFonts w:ascii="Cambria" w:hAnsi="Cambria" w:cs="Calibri"/>
          <w:spacing w:val="1"/>
        </w:rPr>
        <w:t>t</w:t>
      </w:r>
      <w:r w:rsidRPr="00C6146A">
        <w:rPr>
          <w:rFonts w:ascii="Cambria" w:hAnsi="Cambria" w:cs="Calibri"/>
        </w:rPr>
        <w:t>y</w:t>
      </w:r>
      <w:r w:rsidRPr="00C6146A">
        <w:rPr>
          <w:rFonts w:ascii="Cambria" w:hAnsi="Cambria" w:cs="Calibri"/>
          <w:spacing w:val="-6"/>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ng</w:t>
      </w:r>
      <w:r w:rsidRPr="00C6146A">
        <w:rPr>
          <w:rFonts w:ascii="Cambria" w:hAnsi="Cambria" w:cs="Calibri"/>
        </w:rPr>
        <w:t>.</w:t>
      </w:r>
      <w:r w:rsidRPr="00C6146A">
        <w:rPr>
          <w:rFonts w:ascii="Cambria" w:hAnsi="Cambria" w:cs="Calibri"/>
          <w:spacing w:val="5"/>
        </w:rPr>
        <w:t xml:space="preserve"> </w:t>
      </w:r>
      <w:r w:rsidRPr="00C6146A">
        <w:rPr>
          <w:rFonts w:ascii="Cambria" w:hAnsi="Cambria" w:cs="Calibri"/>
          <w:spacing w:val="2"/>
        </w:rPr>
        <w:t>D</w:t>
      </w:r>
      <w:r w:rsidRPr="00C6146A">
        <w:rPr>
          <w:rFonts w:ascii="Cambria" w:hAnsi="Cambria" w:cs="Calibri"/>
          <w:spacing w:val="-2"/>
        </w:rPr>
        <w:t>u</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rPr>
        <w:t>to</w:t>
      </w:r>
      <w:r w:rsidRPr="00C6146A">
        <w:rPr>
          <w:rFonts w:ascii="Cambria" w:hAnsi="Cambria" w:cs="Calibri"/>
          <w:spacing w:val="-4"/>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spacing w:val="1"/>
        </w:rPr>
        <w:t>nu</w:t>
      </w:r>
      <w:r w:rsidRPr="00C6146A">
        <w:rPr>
          <w:rFonts w:ascii="Cambria" w:hAnsi="Cambria" w:cs="Calibri"/>
          <w:spacing w:val="-5"/>
        </w:rPr>
        <w:t>m</w:t>
      </w:r>
      <w:r w:rsidRPr="00C6146A">
        <w:rPr>
          <w:rFonts w:ascii="Cambria" w:hAnsi="Cambria" w:cs="Calibri"/>
          <w:spacing w:val="1"/>
        </w:rPr>
        <w:t>b</w:t>
      </w:r>
      <w:r w:rsidRPr="00C6146A">
        <w:rPr>
          <w:rFonts w:ascii="Cambria" w:hAnsi="Cambria" w:cs="Calibri"/>
        </w:rPr>
        <w:t>er</w:t>
      </w:r>
      <w:r w:rsidRPr="00C6146A">
        <w:rPr>
          <w:rFonts w:ascii="Cambria" w:hAnsi="Cambria" w:cs="Calibri"/>
          <w:spacing w:val="-2"/>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5"/>
        </w:rPr>
        <w:t xml:space="preserve"> </w:t>
      </w:r>
      <w:r w:rsidRPr="00C6146A">
        <w:rPr>
          <w:rFonts w:ascii="Cambria" w:hAnsi="Cambria" w:cs="Calibri"/>
        </w:rPr>
        <w:t>in</w:t>
      </w:r>
      <w:r w:rsidRPr="00C6146A">
        <w:rPr>
          <w:rFonts w:ascii="Cambria" w:hAnsi="Cambria" w:cs="Calibri"/>
          <w:spacing w:val="-1"/>
        </w:rPr>
        <w:t>s</w:t>
      </w:r>
      <w:r w:rsidRPr="00C6146A">
        <w:rPr>
          <w:rFonts w:ascii="Cambria" w:hAnsi="Cambria" w:cs="Calibri"/>
        </w:rPr>
        <w:t>t</w:t>
      </w:r>
      <w:r w:rsidRPr="00C6146A">
        <w:rPr>
          <w:rFonts w:ascii="Cambria" w:hAnsi="Cambria" w:cs="Calibri"/>
          <w:spacing w:val="3"/>
        </w:rPr>
        <w:t>r</w:t>
      </w:r>
      <w:r w:rsidRPr="00C6146A">
        <w:rPr>
          <w:rFonts w:ascii="Cambria" w:hAnsi="Cambria" w:cs="Calibri"/>
          <w:spacing w:val="-2"/>
        </w:rPr>
        <w:t>u</w:t>
      </w:r>
      <w:r w:rsidRPr="00C6146A">
        <w:rPr>
          <w:rFonts w:ascii="Cambria" w:hAnsi="Cambria" w:cs="Calibri"/>
        </w:rPr>
        <w:t>ct</w:t>
      </w:r>
      <w:r w:rsidRPr="00C6146A">
        <w:rPr>
          <w:rFonts w:ascii="Cambria" w:hAnsi="Cambria" w:cs="Calibri"/>
          <w:spacing w:val="1"/>
        </w:rPr>
        <w:t>o</w:t>
      </w:r>
      <w:r w:rsidRPr="00C6146A">
        <w:rPr>
          <w:rFonts w:ascii="Cambria" w:hAnsi="Cambria" w:cs="Calibri"/>
        </w:rPr>
        <w:t>rs</w:t>
      </w:r>
      <w:r w:rsidRPr="00C6146A">
        <w:rPr>
          <w:rFonts w:ascii="Cambria" w:hAnsi="Cambria" w:cs="Calibri"/>
          <w:spacing w:val="-5"/>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4"/>
        </w:rPr>
        <w:t xml:space="preserve"> </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spacing w:val="1"/>
        </w:rPr>
        <w:t>b</w:t>
      </w:r>
      <w:r w:rsidRPr="00C6146A">
        <w:rPr>
          <w:rFonts w:ascii="Cambria" w:hAnsi="Cambria" w:cs="Calibri"/>
          <w:spacing w:val="2"/>
        </w:rPr>
        <w:t>j</w:t>
      </w:r>
      <w:r w:rsidRPr="00C6146A">
        <w:rPr>
          <w:rFonts w:ascii="Cambria" w:hAnsi="Cambria" w:cs="Calibri"/>
        </w:rPr>
        <w:t>ect</w:t>
      </w:r>
      <w:r w:rsidRPr="00C6146A">
        <w:rPr>
          <w:rFonts w:ascii="Cambria" w:hAnsi="Cambria" w:cs="Calibri"/>
          <w:spacing w:val="-3"/>
        </w:rPr>
        <w:t xml:space="preserve"> </w:t>
      </w:r>
      <w:r w:rsidRPr="00C6146A">
        <w:rPr>
          <w:rFonts w:ascii="Cambria" w:hAnsi="Cambria" w:cs="Calibri"/>
          <w:spacing w:val="-5"/>
        </w:rPr>
        <w:t>m</w:t>
      </w:r>
      <w:r w:rsidRPr="00C6146A">
        <w:rPr>
          <w:rFonts w:ascii="Cambria" w:hAnsi="Cambria" w:cs="Calibri"/>
        </w:rPr>
        <w:t>a</w:t>
      </w:r>
      <w:r w:rsidRPr="00C6146A">
        <w:rPr>
          <w:rFonts w:ascii="Cambria" w:hAnsi="Cambria" w:cs="Calibri"/>
          <w:spacing w:val="2"/>
        </w:rPr>
        <w:t>t</w:t>
      </w:r>
      <w:r w:rsidRPr="00C6146A">
        <w:rPr>
          <w:rFonts w:ascii="Cambria" w:hAnsi="Cambria" w:cs="Calibri"/>
        </w:rPr>
        <w:t>ter</w:t>
      </w:r>
      <w:r w:rsidRPr="00C6146A">
        <w:rPr>
          <w:rFonts w:ascii="Cambria" w:hAnsi="Cambria" w:cs="Calibri"/>
          <w:spacing w:val="-4"/>
        </w:rPr>
        <w:t xml:space="preserve"> </w:t>
      </w:r>
      <w:r w:rsidRPr="00C6146A">
        <w:rPr>
          <w:rFonts w:ascii="Cambria" w:hAnsi="Cambria" w:cs="Calibri"/>
          <w:spacing w:val="2"/>
        </w:rPr>
        <w:t>e</w:t>
      </w:r>
      <w:r w:rsidRPr="00C6146A">
        <w:rPr>
          <w:rFonts w:ascii="Cambria" w:hAnsi="Cambria" w:cs="Calibri"/>
          <w:spacing w:val="-2"/>
        </w:rPr>
        <w:t>x</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ts</w:t>
      </w:r>
      <w:r w:rsidR="00550095">
        <w:rPr>
          <w:rFonts w:ascii="Cambria" w:hAnsi="Cambria" w:cs="Calibri"/>
        </w:rPr>
        <w:t>,</w:t>
      </w:r>
      <w:r w:rsidRPr="00C6146A">
        <w:rPr>
          <w:rFonts w:ascii="Cambria" w:hAnsi="Cambria" w:cs="Calibri"/>
          <w:spacing w:val="-5"/>
        </w:rPr>
        <w:t xml:space="preserve"> </w:t>
      </w:r>
      <w:r w:rsidRPr="00C6146A">
        <w:rPr>
          <w:rFonts w:ascii="Cambria" w:hAnsi="Cambria" w:cs="Calibri"/>
          <w:spacing w:val="2"/>
        </w:rPr>
        <w:t>i</w:t>
      </w:r>
      <w:r w:rsidRPr="00C6146A">
        <w:rPr>
          <w:rFonts w:ascii="Cambria" w:hAnsi="Cambria" w:cs="Calibri"/>
        </w:rPr>
        <w:t>n</w:t>
      </w:r>
      <w:r w:rsidRPr="00C6146A">
        <w:rPr>
          <w:rFonts w:ascii="Cambria" w:hAnsi="Cambria" w:cs="Calibri"/>
          <w:w w:val="99"/>
        </w:rPr>
        <w:t xml:space="preserve"> </w:t>
      </w:r>
      <w:r w:rsidR="00317DC5" w:rsidRPr="00317DC5">
        <w:rPr>
          <w:rFonts w:ascii="Cambria" w:hAnsi="Cambria" w:cs="Calibri"/>
        </w:rPr>
        <w:t xml:space="preserve">addition to the amount of experience, EMS training will be assigned and taught by </w:t>
      </w:r>
      <w:r w:rsidR="005D5786">
        <w:rPr>
          <w:rFonts w:ascii="Cambria" w:hAnsi="Cambria" w:cs="Calibri"/>
        </w:rPr>
        <w:t>various</w:t>
      </w:r>
      <w:r w:rsidR="00317DC5" w:rsidRPr="00317DC5">
        <w:rPr>
          <w:rFonts w:ascii="Cambria" w:hAnsi="Cambria" w:cs="Calibri"/>
        </w:rPr>
        <w:t xml:space="preserve"> personnel within the department and</w:t>
      </w:r>
      <w:r w:rsidRPr="00C6146A">
        <w:rPr>
          <w:rFonts w:ascii="Cambria" w:hAnsi="Cambria" w:cs="Calibri"/>
          <w:spacing w:val="13"/>
        </w:rPr>
        <w:t xml:space="preserve"> </w:t>
      </w:r>
      <w:r w:rsidRPr="00C6146A">
        <w:rPr>
          <w:rFonts w:ascii="Cambria" w:hAnsi="Cambria" w:cs="Calibri"/>
          <w:spacing w:val="3"/>
        </w:rPr>
        <w:t>b</w:t>
      </w:r>
      <w:r w:rsidRPr="00C6146A">
        <w:rPr>
          <w:rFonts w:ascii="Cambria" w:hAnsi="Cambria" w:cs="Calibri"/>
        </w:rPr>
        <w:t>y</w:t>
      </w:r>
      <w:r w:rsidRPr="00C6146A">
        <w:rPr>
          <w:rFonts w:ascii="Cambria" w:hAnsi="Cambria" w:cs="Calibri"/>
          <w:spacing w:val="9"/>
        </w:rPr>
        <w:t xml:space="preserve"> </w:t>
      </w:r>
      <w:r w:rsidRPr="00C6146A">
        <w:rPr>
          <w:rFonts w:ascii="Cambria" w:hAnsi="Cambria" w:cs="Calibri"/>
          <w:spacing w:val="-2"/>
        </w:rPr>
        <w:t>h</w:t>
      </w:r>
      <w:r w:rsidRPr="00C6146A">
        <w:rPr>
          <w:rFonts w:ascii="Cambria" w:hAnsi="Cambria" w:cs="Calibri"/>
        </w:rPr>
        <w:t>ir</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1"/>
        </w:rPr>
        <w:t xml:space="preserve"> </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rric</w:t>
      </w:r>
      <w:r w:rsidRPr="00C6146A">
        <w:rPr>
          <w:rFonts w:ascii="Cambria" w:hAnsi="Cambria" w:cs="Calibri"/>
          <w:spacing w:val="-1"/>
        </w:rPr>
        <w:t>u</w:t>
      </w:r>
      <w:r w:rsidRPr="00C6146A">
        <w:rPr>
          <w:rFonts w:ascii="Cambria" w:hAnsi="Cambria" w:cs="Calibri"/>
          <w:spacing w:val="2"/>
        </w:rPr>
        <w:t>l</w:t>
      </w:r>
      <w:r w:rsidRPr="00C6146A">
        <w:rPr>
          <w:rFonts w:ascii="Cambria" w:hAnsi="Cambria" w:cs="Calibri"/>
          <w:spacing w:val="1"/>
        </w:rPr>
        <w:t>u</w:t>
      </w:r>
      <w:r w:rsidRPr="00C6146A">
        <w:rPr>
          <w:rFonts w:ascii="Cambria" w:hAnsi="Cambria" w:cs="Calibri"/>
        </w:rPr>
        <w:t>m</w:t>
      </w:r>
      <w:r w:rsidRPr="00C6146A">
        <w:rPr>
          <w:rFonts w:ascii="Cambria" w:hAnsi="Cambria" w:cs="Calibri"/>
          <w:spacing w:val="9"/>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13"/>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w:t>
      </w:r>
      <w:r w:rsidRPr="00C6146A">
        <w:rPr>
          <w:rFonts w:ascii="Cambria" w:hAnsi="Cambria" w:cs="Calibri"/>
          <w:spacing w:val="13"/>
        </w:rPr>
        <w:t xml:space="preserve"> </w:t>
      </w:r>
      <w:r w:rsidRPr="00C6146A">
        <w:rPr>
          <w:rFonts w:ascii="Cambria" w:hAnsi="Cambria" w:cs="Calibri"/>
        </w:rPr>
        <w:t>e</w:t>
      </w:r>
      <w:r w:rsidRPr="00C6146A">
        <w:rPr>
          <w:rFonts w:ascii="Cambria" w:hAnsi="Cambria" w:cs="Calibri"/>
          <w:spacing w:val="-1"/>
        </w:rPr>
        <w:t>x</w:t>
      </w:r>
      <w:r w:rsidRPr="00C6146A">
        <w:rPr>
          <w:rFonts w:ascii="Cambria" w:hAnsi="Cambria" w:cs="Calibri"/>
          <w:spacing w:val="1"/>
        </w:rPr>
        <w:t>p</w:t>
      </w:r>
      <w:r w:rsidRPr="00C6146A">
        <w:rPr>
          <w:rFonts w:ascii="Cambria" w:hAnsi="Cambria" w:cs="Calibri"/>
          <w:spacing w:val="-2"/>
        </w:rPr>
        <w:t>e</w:t>
      </w:r>
      <w:r w:rsidRPr="00C6146A">
        <w:rPr>
          <w:rFonts w:ascii="Cambria" w:hAnsi="Cambria" w:cs="Calibri"/>
        </w:rPr>
        <w:t>rts</w:t>
      </w:r>
      <w:r w:rsidRPr="00C6146A">
        <w:rPr>
          <w:rFonts w:ascii="Cambria" w:hAnsi="Cambria" w:cs="Calibri"/>
          <w:spacing w:val="12"/>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13"/>
        </w:rPr>
        <w:t xml:space="preserve"> </w:t>
      </w:r>
      <w:r w:rsidRPr="00C6146A">
        <w:rPr>
          <w:rFonts w:ascii="Cambria" w:hAnsi="Cambria" w:cs="Calibri"/>
          <w:spacing w:val="-1"/>
        </w:rPr>
        <w:t>s</w:t>
      </w:r>
      <w:r w:rsidRPr="00C6146A">
        <w:rPr>
          <w:rFonts w:ascii="Cambria" w:hAnsi="Cambria" w:cs="Calibri"/>
          <w:spacing w:val="1"/>
        </w:rPr>
        <w:t>p</w:t>
      </w:r>
      <w:r w:rsidRPr="00C6146A">
        <w:rPr>
          <w:rFonts w:ascii="Cambria" w:hAnsi="Cambria" w:cs="Calibri"/>
        </w:rPr>
        <w:t>eci</w:t>
      </w:r>
      <w:r w:rsidRPr="00C6146A">
        <w:rPr>
          <w:rFonts w:ascii="Cambria" w:hAnsi="Cambria" w:cs="Calibri"/>
          <w:spacing w:val="-2"/>
        </w:rPr>
        <w:t>f</w:t>
      </w:r>
      <w:r w:rsidRPr="00C6146A">
        <w:rPr>
          <w:rFonts w:ascii="Cambria" w:hAnsi="Cambria" w:cs="Calibri"/>
        </w:rPr>
        <w:t>ic</w:t>
      </w:r>
      <w:r w:rsidRPr="00C6146A">
        <w:rPr>
          <w:rFonts w:ascii="Cambria" w:hAnsi="Cambria" w:cs="Calibri"/>
          <w:spacing w:val="13"/>
        </w:rPr>
        <w:t xml:space="preserve"> </w:t>
      </w:r>
      <w:r w:rsidRPr="00C6146A">
        <w:rPr>
          <w:rFonts w:ascii="Cambria" w:hAnsi="Cambria" w:cs="Calibri"/>
          <w:spacing w:val="8"/>
        </w:rPr>
        <w:t>t</w:t>
      </w:r>
      <w:r w:rsidRPr="00C6146A">
        <w:rPr>
          <w:rFonts w:ascii="Cambria" w:hAnsi="Cambria" w:cs="Calibri"/>
        </w:rPr>
        <w: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1"/>
        </w:rPr>
        <w:t xml:space="preserve"> </w:t>
      </w:r>
      <w:r w:rsidRPr="00C6146A">
        <w:rPr>
          <w:rFonts w:ascii="Cambria" w:hAnsi="Cambria" w:cs="Calibri"/>
        </w:rPr>
        <w:t>to</w:t>
      </w:r>
      <w:r w:rsidRPr="00C6146A">
        <w:rPr>
          <w:rFonts w:ascii="Cambria" w:hAnsi="Cambria" w:cs="Calibri"/>
          <w:spacing w:val="1"/>
        </w:rPr>
        <w:t>p</w:t>
      </w:r>
      <w:r w:rsidRPr="00C6146A">
        <w:rPr>
          <w:rFonts w:ascii="Cambria" w:hAnsi="Cambria" w:cs="Calibri"/>
        </w:rPr>
        <w:t>ics</w:t>
      </w:r>
      <w:r w:rsidRPr="00C6146A">
        <w:rPr>
          <w:rFonts w:ascii="Cambria" w:hAnsi="Cambria" w:cs="Calibri"/>
          <w:spacing w:val="16"/>
        </w:rPr>
        <w:t xml:space="preserve"> </w:t>
      </w:r>
      <w:r w:rsidRPr="00C6146A">
        <w:rPr>
          <w:rFonts w:ascii="Cambria" w:hAnsi="Cambria" w:cs="Calibri"/>
          <w:spacing w:val="-6"/>
        </w:rPr>
        <w:t>w</w:t>
      </w:r>
      <w:r w:rsidRPr="00C6146A">
        <w:rPr>
          <w:rFonts w:ascii="Cambria" w:hAnsi="Cambria" w:cs="Calibri"/>
        </w:rPr>
        <w:t>i</w:t>
      </w:r>
      <w:r w:rsidRPr="00C6146A">
        <w:rPr>
          <w:rFonts w:ascii="Cambria" w:hAnsi="Cambria" w:cs="Calibri"/>
          <w:spacing w:val="1"/>
        </w:rPr>
        <w:t>t</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rPr>
        <w:t>n</w:t>
      </w:r>
      <w:r w:rsidRPr="00C6146A">
        <w:rPr>
          <w:rFonts w:ascii="Cambria" w:hAnsi="Cambria" w:cs="Calibri"/>
          <w:spacing w:val="1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5"/>
        </w:rPr>
        <w:t xml:space="preserve"> </w:t>
      </w:r>
      <w:r w:rsidRPr="00C6146A">
        <w:rPr>
          <w:rFonts w:ascii="Cambria" w:hAnsi="Cambria" w:cs="Calibri"/>
          <w:spacing w:val="-3"/>
        </w:rPr>
        <w:t>Annual Training Plan</w:t>
      </w:r>
      <w:r w:rsidRPr="00C6146A">
        <w:rPr>
          <w:rFonts w:ascii="Cambria" w:hAnsi="Cambria" w:cs="Calibri"/>
        </w:rPr>
        <w:t>.</w:t>
      </w:r>
      <w:r w:rsidRPr="00C6146A">
        <w:rPr>
          <w:rFonts w:ascii="Cambria" w:hAnsi="Cambria" w:cs="Calibri"/>
          <w:spacing w:val="24"/>
        </w:rPr>
        <w:t xml:space="preserve"> </w:t>
      </w:r>
      <w:r w:rsidRPr="00C6146A">
        <w:rPr>
          <w:rFonts w:ascii="Cambria" w:hAnsi="Cambria" w:cs="Calibri"/>
        </w:rPr>
        <w:t>Each</w:t>
      </w:r>
      <w:r w:rsidRPr="00C6146A">
        <w:rPr>
          <w:rFonts w:ascii="Cambria" w:hAnsi="Cambria" w:cs="Calibri"/>
          <w:spacing w:val="11"/>
        </w:rPr>
        <w:t xml:space="preserve"> </w:t>
      </w:r>
      <w:r w:rsidRPr="00C6146A">
        <w:rPr>
          <w:rFonts w:ascii="Cambria" w:hAnsi="Cambria" w:cs="Calibri"/>
          <w:spacing w:val="-5"/>
        </w:rPr>
        <w:t>m</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2"/>
        </w:rPr>
        <w:t>t</w:t>
      </w:r>
      <w:r w:rsidRPr="00C6146A">
        <w:rPr>
          <w:rFonts w:ascii="Cambria" w:hAnsi="Cambria" w:cs="Calibri"/>
        </w:rPr>
        <w:t>h</w:t>
      </w:r>
      <w:r w:rsidRPr="00C6146A">
        <w:rPr>
          <w:rFonts w:ascii="Cambria" w:hAnsi="Cambria" w:cs="Calibri"/>
          <w:spacing w:val="14"/>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w w:val="99"/>
        </w:rPr>
        <w:t xml:space="preserve"> </w:t>
      </w:r>
      <w:r w:rsidRPr="00C6146A">
        <w:rPr>
          <w:rFonts w:ascii="Cambria" w:hAnsi="Cambria" w:cs="Calibri"/>
          <w:spacing w:val="-2"/>
        </w:rPr>
        <w:t>h</w:t>
      </w:r>
      <w:r w:rsidRPr="00C6146A">
        <w:rPr>
          <w:rFonts w:ascii="Cambria" w:hAnsi="Cambria" w:cs="Calibri"/>
        </w:rPr>
        <w:t>a</w:t>
      </w:r>
      <w:r w:rsidRPr="00C6146A">
        <w:rPr>
          <w:rFonts w:ascii="Cambria" w:hAnsi="Cambria" w:cs="Calibri"/>
          <w:spacing w:val="-1"/>
        </w:rPr>
        <w:t>v</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spacing w:val="-1"/>
        </w:rPr>
        <w:t>s</w:t>
      </w:r>
      <w:r w:rsidRPr="00C6146A">
        <w:rPr>
          <w:rFonts w:ascii="Cambria" w:hAnsi="Cambria" w:cs="Calibri"/>
          <w:spacing w:val="1"/>
        </w:rPr>
        <w:t>p</w:t>
      </w:r>
      <w:r w:rsidRPr="00C6146A">
        <w:rPr>
          <w:rFonts w:ascii="Cambria" w:hAnsi="Cambria" w:cs="Calibri"/>
        </w:rPr>
        <w:t>eci</w:t>
      </w:r>
      <w:r w:rsidRPr="00C6146A">
        <w:rPr>
          <w:rFonts w:ascii="Cambria" w:hAnsi="Cambria" w:cs="Calibri"/>
          <w:spacing w:val="-2"/>
        </w:rPr>
        <w:t>f</w:t>
      </w:r>
      <w:r w:rsidRPr="00C6146A">
        <w:rPr>
          <w:rFonts w:ascii="Cambria" w:hAnsi="Cambria" w:cs="Calibri"/>
        </w:rPr>
        <w:t>ic</w:t>
      </w:r>
      <w:r w:rsidRPr="00C6146A">
        <w:rPr>
          <w:rFonts w:ascii="Cambria" w:hAnsi="Cambria" w:cs="Calibri"/>
          <w:spacing w:val="1"/>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
        </w:rPr>
        <w:t xml:space="preserve"> </w:t>
      </w:r>
      <w:r w:rsidRPr="00C6146A">
        <w:rPr>
          <w:rFonts w:ascii="Cambria" w:hAnsi="Cambria" w:cs="Calibri"/>
          <w:spacing w:val="1"/>
        </w:rPr>
        <w:t>p</w:t>
      </w:r>
      <w:r w:rsidRPr="00C6146A">
        <w:rPr>
          <w:rFonts w:ascii="Cambria" w:hAnsi="Cambria" w:cs="Calibri"/>
        </w:rPr>
        <w:t>e</w:t>
      </w:r>
      <w:r w:rsidRPr="00C6146A">
        <w:rPr>
          <w:rFonts w:ascii="Cambria" w:hAnsi="Cambria" w:cs="Calibri"/>
          <w:spacing w:val="1"/>
        </w:rPr>
        <w:t>r</w:t>
      </w:r>
      <w:r w:rsidRPr="00C6146A">
        <w:rPr>
          <w:rFonts w:ascii="Cambria" w:hAnsi="Cambria" w:cs="Calibri"/>
        </w:rPr>
        <w:t>ti</w:t>
      </w:r>
      <w:r w:rsidRPr="00C6146A">
        <w:rPr>
          <w:rFonts w:ascii="Cambria" w:hAnsi="Cambria" w:cs="Calibri"/>
          <w:spacing w:val="-2"/>
        </w:rPr>
        <w:t>n</w:t>
      </w:r>
      <w:r w:rsidRPr="00C6146A">
        <w:rPr>
          <w:rFonts w:ascii="Cambria" w:hAnsi="Cambria" w:cs="Calibri"/>
          <w:spacing w:val="2"/>
        </w:rPr>
        <w:t>e</w:t>
      </w:r>
      <w:r w:rsidRPr="00C6146A">
        <w:rPr>
          <w:rFonts w:ascii="Cambria" w:hAnsi="Cambria" w:cs="Calibri"/>
          <w:spacing w:val="1"/>
        </w:rPr>
        <w:t>n</w:t>
      </w:r>
      <w:r w:rsidRPr="00C6146A">
        <w:rPr>
          <w:rFonts w:ascii="Cambria" w:hAnsi="Cambria" w:cs="Calibri"/>
        </w:rPr>
        <w:t>t to</w:t>
      </w:r>
      <w:r w:rsidRPr="00C6146A">
        <w:rPr>
          <w:rFonts w:ascii="Cambria" w:hAnsi="Cambria" w:cs="Calibri"/>
          <w:spacing w:val="1"/>
        </w:rPr>
        <w:t xml:space="preserve"> </w:t>
      </w:r>
      <w:r w:rsidRPr="00C6146A">
        <w:rPr>
          <w:rFonts w:ascii="Cambria" w:hAnsi="Cambria" w:cs="Calibri"/>
        </w:rPr>
        <w:t>each 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
        </w:rPr>
        <w:t xml:space="preserve"> </w:t>
      </w:r>
      <w:r w:rsidRPr="00C6146A">
        <w:rPr>
          <w:rFonts w:ascii="Cambria" w:hAnsi="Cambria" w:cs="Calibri"/>
        </w:rPr>
        <w:t>lic</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1"/>
        </w:rPr>
        <w:t xml:space="preserve"> </w:t>
      </w:r>
      <w:r w:rsidRPr="00C6146A">
        <w:rPr>
          <w:rFonts w:ascii="Cambria" w:hAnsi="Cambria" w:cs="Calibri"/>
        </w:rPr>
        <w:t>le</w:t>
      </w:r>
      <w:r w:rsidRPr="00C6146A">
        <w:rPr>
          <w:rFonts w:ascii="Cambria" w:hAnsi="Cambria" w:cs="Calibri"/>
          <w:spacing w:val="1"/>
        </w:rPr>
        <w:t>v</w:t>
      </w:r>
      <w:r w:rsidRPr="00C6146A">
        <w:rPr>
          <w:rFonts w:ascii="Cambria" w:hAnsi="Cambria" w:cs="Calibri"/>
        </w:rPr>
        <w:t>el</w:t>
      </w:r>
      <w:r w:rsidR="006F007D">
        <w:rPr>
          <w:rFonts w:ascii="Cambria" w:hAnsi="Cambria" w:cs="Calibri"/>
          <w:spacing w:val="1"/>
        </w:rPr>
        <w:t>, focusing</w:t>
      </w:r>
      <w:r w:rsidRPr="00C6146A">
        <w:rPr>
          <w:rFonts w:ascii="Cambria" w:hAnsi="Cambria" w:cs="Calibri"/>
          <w:spacing w:val="-1"/>
        </w:rPr>
        <w:t xml:space="preserve"> </w:t>
      </w:r>
      <w:r w:rsidRPr="00C6146A">
        <w:rPr>
          <w:rFonts w:ascii="Cambria" w:hAnsi="Cambria" w:cs="Calibri"/>
          <w:spacing w:val="1"/>
        </w:rPr>
        <w:t>o</w:t>
      </w:r>
      <w:r w:rsidRPr="00C6146A">
        <w:rPr>
          <w:rFonts w:ascii="Cambria" w:hAnsi="Cambria" w:cs="Calibri"/>
        </w:rPr>
        <w:t>n</w:t>
      </w:r>
      <w:r w:rsidRPr="00C6146A">
        <w:rPr>
          <w:rFonts w:ascii="Cambria" w:hAnsi="Cambria" w:cs="Calibri"/>
          <w:spacing w:val="-1"/>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
        </w:rPr>
        <w:t xml:space="preserve"> </w:t>
      </w:r>
      <w:r w:rsidRPr="00C6146A">
        <w:rPr>
          <w:rFonts w:ascii="Cambria" w:hAnsi="Cambria" w:cs="Calibri"/>
          <w:spacing w:val="2"/>
        </w:rPr>
        <w:t>c</w:t>
      </w:r>
      <w:r w:rsidRPr="00C6146A">
        <w:rPr>
          <w:rFonts w:ascii="Cambria" w:hAnsi="Cambria" w:cs="Calibri"/>
          <w:spacing w:val="1"/>
        </w:rPr>
        <w:t>o</w:t>
      </w:r>
      <w:r w:rsidRPr="00C6146A">
        <w:rPr>
          <w:rFonts w:ascii="Cambria" w:hAnsi="Cambria" w:cs="Calibri"/>
          <w:spacing w:val="-5"/>
        </w:rPr>
        <w:t>m</w:t>
      </w:r>
      <w:r w:rsidRPr="00C6146A">
        <w:rPr>
          <w:rFonts w:ascii="Cambria" w:hAnsi="Cambria" w:cs="Calibri"/>
          <w:spacing w:val="1"/>
        </w:rPr>
        <w:t>b</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ed</w:t>
      </w:r>
      <w:r w:rsidRPr="00C6146A">
        <w:rPr>
          <w:rFonts w:ascii="Cambria" w:hAnsi="Cambria" w:cs="Calibri"/>
          <w:spacing w:val="2"/>
        </w:rPr>
        <w:t xml:space="preserve"> </w:t>
      </w:r>
      <w:r w:rsidRPr="00C6146A">
        <w:rPr>
          <w:rFonts w:ascii="Cambria" w:hAnsi="Cambria" w:cs="Calibri"/>
        </w:rPr>
        <w:t>e</w:t>
      </w:r>
      <w:r w:rsidRPr="00C6146A">
        <w:rPr>
          <w:rFonts w:ascii="Cambria" w:hAnsi="Cambria" w:cs="Calibri"/>
          <w:spacing w:val="1"/>
        </w:rPr>
        <w:t>f</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 xml:space="preserve">rts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
        </w:rPr>
        <w:t xml:space="preserve"> </w:t>
      </w:r>
      <w:r w:rsidRPr="00C6146A">
        <w:rPr>
          <w:rFonts w:ascii="Cambria" w:hAnsi="Cambria" w:cs="Calibri"/>
          <w:spacing w:val="1"/>
        </w:rPr>
        <w:t>bo</w:t>
      </w:r>
      <w:r w:rsidRPr="00C6146A">
        <w:rPr>
          <w:rFonts w:ascii="Cambria" w:hAnsi="Cambria" w:cs="Calibri"/>
        </w:rPr>
        <w:t>th</w:t>
      </w:r>
      <w:r w:rsidRPr="00C6146A">
        <w:rPr>
          <w:rFonts w:ascii="Cambria" w:hAnsi="Cambria" w:cs="Calibri"/>
          <w:spacing w:val="-1"/>
        </w:rPr>
        <w:t xml:space="preserve"> </w:t>
      </w:r>
      <w:r w:rsidRPr="00C6146A">
        <w:rPr>
          <w:rFonts w:ascii="Cambria" w:hAnsi="Cambria" w:cs="Calibri"/>
        </w:rPr>
        <w:t>l</w:t>
      </w:r>
      <w:r w:rsidRPr="00C6146A">
        <w:rPr>
          <w:rFonts w:ascii="Cambria" w:hAnsi="Cambria" w:cs="Calibri"/>
          <w:spacing w:val="2"/>
        </w:rPr>
        <w:t>e</w:t>
      </w:r>
      <w:r w:rsidRPr="00C6146A">
        <w:rPr>
          <w:rFonts w:ascii="Cambria" w:hAnsi="Cambria" w:cs="Calibri"/>
          <w:spacing w:val="-2"/>
        </w:rPr>
        <w:t>v</w:t>
      </w:r>
      <w:r w:rsidRPr="00C6146A">
        <w:rPr>
          <w:rFonts w:ascii="Cambria" w:hAnsi="Cambria" w:cs="Calibri"/>
        </w:rPr>
        <w:t>els</w:t>
      </w:r>
      <w:r w:rsidRPr="00C6146A">
        <w:rPr>
          <w:rFonts w:ascii="Cambria" w:hAnsi="Cambria" w:cs="Calibri"/>
          <w:spacing w:val="15"/>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w w:val="99"/>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eir</w:t>
      </w:r>
      <w:r w:rsidRPr="00C6146A">
        <w:rPr>
          <w:rFonts w:ascii="Cambria" w:hAnsi="Cambria" w:cs="Calibri"/>
          <w:spacing w:val="-7"/>
        </w:rPr>
        <w:t xml:space="preserve"> </w:t>
      </w:r>
      <w:r w:rsidRPr="00C6146A">
        <w:rPr>
          <w:rFonts w:ascii="Cambria" w:hAnsi="Cambria" w:cs="Calibri"/>
        </w:rPr>
        <w:t>r</w:t>
      </w:r>
      <w:r w:rsidRPr="00C6146A">
        <w:rPr>
          <w:rFonts w:ascii="Cambria" w:hAnsi="Cambria" w:cs="Calibri"/>
          <w:spacing w:val="1"/>
        </w:rPr>
        <w:t>o</w:t>
      </w:r>
      <w:r w:rsidRPr="00C6146A">
        <w:rPr>
          <w:rFonts w:ascii="Cambria" w:hAnsi="Cambria" w:cs="Calibri"/>
        </w:rPr>
        <w:t>les</w:t>
      </w:r>
      <w:r w:rsidRPr="00C6146A">
        <w:rPr>
          <w:rFonts w:ascii="Cambria" w:hAnsi="Cambria" w:cs="Calibri"/>
          <w:spacing w:val="-8"/>
        </w:rPr>
        <w:t xml:space="preserve"> </w:t>
      </w:r>
      <w:r w:rsidRPr="00C6146A">
        <w:rPr>
          <w:rFonts w:ascii="Cambria" w:hAnsi="Cambria" w:cs="Calibri"/>
          <w:spacing w:val="1"/>
        </w:rPr>
        <w:t>d</w:t>
      </w:r>
      <w:r w:rsidRPr="00C6146A">
        <w:rPr>
          <w:rFonts w:ascii="Cambria" w:hAnsi="Cambria" w:cs="Calibri"/>
          <w:spacing w:val="-2"/>
        </w:rPr>
        <w:t>u</w:t>
      </w:r>
      <w:r w:rsidRPr="00C6146A">
        <w:rPr>
          <w:rFonts w:ascii="Cambria" w:hAnsi="Cambria" w:cs="Calibri"/>
        </w:rPr>
        <w:t>ring</w:t>
      </w:r>
      <w:r w:rsidRPr="00C6146A">
        <w:rPr>
          <w:rFonts w:ascii="Cambria" w:hAnsi="Cambria" w:cs="Calibri"/>
          <w:spacing w:val="-9"/>
        </w:rPr>
        <w:t xml:space="preserve"> </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r</w:t>
      </w:r>
      <w:r w:rsidRPr="00C6146A">
        <w:rPr>
          <w:rFonts w:ascii="Cambria" w:hAnsi="Cambria" w:cs="Calibri"/>
          <w:spacing w:val="-2"/>
        </w:rPr>
        <w:t>g</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11"/>
        </w:rPr>
        <w:t xml:space="preserve"> </w:t>
      </w:r>
      <w:r w:rsidRPr="00C6146A">
        <w:rPr>
          <w:rFonts w:ascii="Cambria" w:hAnsi="Cambria" w:cs="Calibri"/>
          <w:spacing w:val="3"/>
        </w:rPr>
        <w:t>r</w:t>
      </w:r>
      <w:r w:rsidRPr="00C6146A">
        <w:rPr>
          <w:rFonts w:ascii="Cambria" w:hAnsi="Cambria" w:cs="Calibri"/>
        </w:rPr>
        <w:t>esp</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e.</w:t>
      </w:r>
    </w:p>
    <w:p w14:paraId="02364142" w14:textId="77777777" w:rsidR="009D3900" w:rsidRPr="00C6146A" w:rsidRDefault="009D3900" w:rsidP="00D7102F">
      <w:pPr>
        <w:tabs>
          <w:tab w:val="left" w:pos="10530"/>
        </w:tabs>
        <w:kinsoku w:val="0"/>
        <w:overflowPunct w:val="0"/>
        <w:spacing w:after="0" w:line="240" w:lineRule="auto"/>
        <w:rPr>
          <w:rFonts w:ascii="Cambria" w:hAnsi="Cambria" w:cs="Calibri"/>
          <w:sz w:val="24"/>
          <w:szCs w:val="24"/>
        </w:rPr>
      </w:pPr>
    </w:p>
    <w:p w14:paraId="2798CC9B" w14:textId="2C5144A3" w:rsidR="001B3AFE" w:rsidRDefault="009D3900" w:rsidP="00D7102F">
      <w:pPr>
        <w:pStyle w:val="BodyText"/>
        <w:tabs>
          <w:tab w:val="left" w:pos="10530"/>
        </w:tabs>
        <w:kinsoku w:val="0"/>
        <w:overflowPunct w:val="0"/>
        <w:ind w:left="0" w:right="0"/>
        <w:jc w:val="both"/>
        <w:rPr>
          <w:rFonts w:ascii="Cambria" w:hAnsi="Cambria" w:cs="Calibri"/>
        </w:rPr>
      </w:pP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9"/>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rPr>
        <w:t>ing</w:t>
      </w:r>
      <w:r w:rsidRPr="00C6146A">
        <w:rPr>
          <w:rFonts w:ascii="Cambria" w:hAnsi="Cambria" w:cs="Calibri"/>
          <w:spacing w:val="8"/>
        </w:rPr>
        <w:t xml:space="preserve"> </w:t>
      </w:r>
      <w:r w:rsidRPr="00C6146A">
        <w:rPr>
          <w:rFonts w:ascii="Cambria" w:hAnsi="Cambria" w:cs="Calibri"/>
        </w:rPr>
        <w:t>D</w:t>
      </w:r>
      <w:r w:rsidRPr="00C6146A">
        <w:rPr>
          <w:rFonts w:ascii="Cambria" w:hAnsi="Cambria" w:cs="Calibri"/>
          <w:spacing w:val="2"/>
        </w:rPr>
        <w:t>i</w:t>
      </w:r>
      <w:r w:rsidRPr="00C6146A">
        <w:rPr>
          <w:rFonts w:ascii="Cambria" w:hAnsi="Cambria" w:cs="Calibri"/>
          <w:spacing w:val="-2"/>
        </w:rPr>
        <w:t>v</w:t>
      </w:r>
      <w:r w:rsidRPr="00C6146A">
        <w:rPr>
          <w:rFonts w:ascii="Cambria" w:hAnsi="Cambria" w:cs="Calibri"/>
        </w:rPr>
        <w:t>i</w:t>
      </w:r>
      <w:r w:rsidRPr="00C6146A">
        <w:rPr>
          <w:rFonts w:ascii="Cambria" w:hAnsi="Cambria" w:cs="Calibri"/>
          <w:spacing w:val="1"/>
        </w:rPr>
        <w:t>s</w:t>
      </w:r>
      <w:r w:rsidRPr="00C6146A">
        <w:rPr>
          <w:rFonts w:ascii="Cambria" w:hAnsi="Cambria" w:cs="Calibri"/>
        </w:rPr>
        <w:t>io</w:t>
      </w:r>
      <w:r w:rsidRPr="00C6146A">
        <w:rPr>
          <w:rFonts w:ascii="Cambria" w:hAnsi="Cambria" w:cs="Calibri"/>
          <w:spacing w:val="-2"/>
        </w:rPr>
        <w:t>n</w:t>
      </w:r>
      <w:r w:rsidRPr="00C6146A">
        <w:rPr>
          <w:rFonts w:ascii="Cambria" w:hAnsi="Cambria" w:cs="Calibri"/>
        </w:rPr>
        <w:t>,</w:t>
      </w:r>
      <w:r w:rsidRPr="00C6146A">
        <w:rPr>
          <w:rFonts w:ascii="Cambria" w:hAnsi="Cambria" w:cs="Calibri"/>
          <w:spacing w:val="10"/>
        </w:rPr>
        <w:t xml:space="preserve"> </w:t>
      </w:r>
      <w:r w:rsidRPr="00C6146A">
        <w:rPr>
          <w:rFonts w:ascii="Cambria" w:hAnsi="Cambria" w:cs="Calibri"/>
        </w:rPr>
        <w:t>as</w:t>
      </w:r>
      <w:r w:rsidRPr="00C6146A">
        <w:rPr>
          <w:rFonts w:ascii="Cambria" w:hAnsi="Cambria" w:cs="Calibri"/>
          <w:spacing w:val="14"/>
        </w:rPr>
        <w:t xml:space="preserve"> </w:t>
      </w:r>
      <w:r w:rsidRPr="00C6146A">
        <w:rPr>
          <w:rFonts w:ascii="Cambria" w:hAnsi="Cambria" w:cs="Calibri"/>
          <w:spacing w:val="-3"/>
        </w:rPr>
        <w:t>w</w:t>
      </w:r>
      <w:r w:rsidRPr="00C6146A">
        <w:rPr>
          <w:rFonts w:ascii="Cambria" w:hAnsi="Cambria" w:cs="Calibri"/>
        </w:rPr>
        <w:t>e</w:t>
      </w:r>
      <w:r w:rsidRPr="00C6146A">
        <w:rPr>
          <w:rFonts w:ascii="Cambria" w:hAnsi="Cambria" w:cs="Calibri"/>
          <w:spacing w:val="2"/>
        </w:rPr>
        <w:t>l</w:t>
      </w:r>
      <w:r w:rsidRPr="00C6146A">
        <w:rPr>
          <w:rFonts w:ascii="Cambria" w:hAnsi="Cambria" w:cs="Calibri"/>
        </w:rPr>
        <w:t>l</w:t>
      </w:r>
      <w:r w:rsidRPr="00C6146A">
        <w:rPr>
          <w:rFonts w:ascii="Cambria" w:hAnsi="Cambria" w:cs="Calibri"/>
          <w:spacing w:val="9"/>
        </w:rPr>
        <w:t xml:space="preserve"> </w:t>
      </w:r>
      <w:r w:rsidRPr="00C6146A">
        <w:rPr>
          <w:rFonts w:ascii="Cambria" w:hAnsi="Cambria" w:cs="Calibri"/>
        </w:rPr>
        <w:t>as</w:t>
      </w:r>
      <w:r w:rsidRPr="00C6146A">
        <w:rPr>
          <w:rFonts w:ascii="Cambria" w:hAnsi="Cambria" w:cs="Calibri"/>
          <w:spacing w:val="10"/>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9"/>
        </w:rPr>
        <w:t xml:space="preserve"> </w:t>
      </w:r>
      <w:r w:rsidRPr="00C6146A">
        <w:rPr>
          <w:rFonts w:ascii="Cambria" w:hAnsi="Cambria" w:cs="Calibri"/>
          <w:spacing w:val="4"/>
        </w:rPr>
        <w:t>E</w:t>
      </w:r>
      <w:r w:rsidRPr="00C6146A">
        <w:rPr>
          <w:rFonts w:ascii="Cambria" w:hAnsi="Cambria" w:cs="Calibri"/>
        </w:rPr>
        <w:t>MS</w:t>
      </w:r>
      <w:r w:rsidRPr="00C6146A">
        <w:rPr>
          <w:rFonts w:ascii="Cambria" w:hAnsi="Cambria" w:cs="Calibri"/>
          <w:spacing w:val="10"/>
        </w:rPr>
        <w:t xml:space="preserve"> </w:t>
      </w:r>
      <w:r w:rsidRPr="00C6146A">
        <w:rPr>
          <w:rFonts w:ascii="Cambria" w:hAnsi="Cambria" w:cs="Calibri"/>
        </w:rPr>
        <w:t>a</w:t>
      </w:r>
      <w:r w:rsidRPr="00C6146A">
        <w:rPr>
          <w:rFonts w:ascii="Cambria" w:hAnsi="Cambria" w:cs="Calibri"/>
          <w:spacing w:val="3"/>
        </w:rPr>
        <w:t>d</w:t>
      </w:r>
      <w:r w:rsidRPr="00C6146A">
        <w:rPr>
          <w:rFonts w:ascii="Cambria" w:hAnsi="Cambria" w:cs="Calibri"/>
          <w:spacing w:val="-2"/>
        </w:rPr>
        <w:t>v</w:t>
      </w:r>
      <w:r w:rsidRPr="00C6146A">
        <w:rPr>
          <w:rFonts w:ascii="Cambria" w:hAnsi="Cambria" w:cs="Calibri"/>
        </w:rPr>
        <w:t>i</w:t>
      </w:r>
      <w:r w:rsidRPr="00C6146A">
        <w:rPr>
          <w:rFonts w:ascii="Cambria" w:hAnsi="Cambria" w:cs="Calibri"/>
          <w:spacing w:val="-1"/>
        </w:rPr>
        <w:t>s</w:t>
      </w:r>
      <w:r w:rsidRPr="00C6146A">
        <w:rPr>
          <w:rFonts w:ascii="Cambria" w:hAnsi="Cambria" w:cs="Calibri"/>
          <w:spacing w:val="1"/>
        </w:rPr>
        <w:t>o</w:t>
      </w:r>
      <w:r w:rsidRPr="00C6146A">
        <w:rPr>
          <w:rFonts w:ascii="Cambria" w:hAnsi="Cambria" w:cs="Calibri"/>
          <w:spacing w:val="3"/>
        </w:rPr>
        <w:t>r</w:t>
      </w:r>
      <w:r w:rsidRPr="00C6146A">
        <w:rPr>
          <w:rFonts w:ascii="Cambria" w:hAnsi="Cambria" w:cs="Calibri"/>
        </w:rPr>
        <w:t>y</w:t>
      </w:r>
      <w:r w:rsidRPr="00C6146A">
        <w:rPr>
          <w:rFonts w:ascii="Cambria" w:hAnsi="Cambria" w:cs="Calibri"/>
          <w:spacing w:val="5"/>
        </w:rPr>
        <w:t xml:space="preserve"> </w:t>
      </w:r>
      <w:r w:rsidRPr="00C6146A">
        <w:rPr>
          <w:rFonts w:ascii="Cambria" w:hAnsi="Cambria" w:cs="Calibri"/>
        </w:rPr>
        <w:t>c</w:t>
      </w:r>
      <w:r w:rsidRPr="00C6146A">
        <w:rPr>
          <w:rFonts w:ascii="Cambria" w:hAnsi="Cambria" w:cs="Calibri"/>
          <w:spacing w:val="3"/>
        </w:rPr>
        <w:t>o</w:t>
      </w:r>
      <w:r w:rsidRPr="00C6146A">
        <w:rPr>
          <w:rFonts w:ascii="Cambria" w:hAnsi="Cambria" w:cs="Calibri"/>
        </w:rPr>
        <w:t>m</w:t>
      </w:r>
      <w:r w:rsidRPr="00C6146A">
        <w:rPr>
          <w:rFonts w:ascii="Cambria" w:hAnsi="Cambria" w:cs="Calibri"/>
          <w:spacing w:val="-2"/>
        </w:rPr>
        <w:t>m</w:t>
      </w:r>
      <w:r w:rsidRPr="00C6146A">
        <w:rPr>
          <w:rFonts w:ascii="Cambria" w:hAnsi="Cambria" w:cs="Calibri"/>
          <w:spacing w:val="2"/>
        </w:rPr>
        <w:t>i</w:t>
      </w:r>
      <w:r w:rsidRPr="00C6146A">
        <w:rPr>
          <w:rFonts w:ascii="Cambria" w:hAnsi="Cambria" w:cs="Calibri"/>
        </w:rPr>
        <w:t>ttee,</w:t>
      </w:r>
      <w:r w:rsidRPr="00C6146A">
        <w:rPr>
          <w:rFonts w:ascii="Cambria" w:hAnsi="Cambria" w:cs="Calibri"/>
          <w:spacing w:val="12"/>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10"/>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9"/>
        </w:rPr>
        <w:t xml:space="preserve"> </w:t>
      </w:r>
      <w:r w:rsidRPr="00C6146A">
        <w:rPr>
          <w:rFonts w:ascii="Cambria" w:hAnsi="Cambria" w:cs="Calibri"/>
        </w:rPr>
        <w:t>resp</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rPr>
        <w:t>ible</w:t>
      </w:r>
      <w:r w:rsidRPr="00C6146A">
        <w:rPr>
          <w:rFonts w:ascii="Cambria" w:hAnsi="Cambria" w:cs="Calibri"/>
          <w:spacing w:val="10"/>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10"/>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9"/>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v</w:t>
      </w:r>
      <w:r w:rsidRPr="00C6146A">
        <w:rPr>
          <w:rFonts w:ascii="Cambria" w:hAnsi="Cambria" w:cs="Calibri"/>
        </w:rPr>
        <w:t>el</w:t>
      </w:r>
      <w:r w:rsidRPr="00C6146A">
        <w:rPr>
          <w:rFonts w:ascii="Cambria" w:hAnsi="Cambria" w:cs="Calibri"/>
          <w:spacing w:val="1"/>
        </w:rPr>
        <w:t>o</w:t>
      </w:r>
      <w:r w:rsidRPr="00C6146A">
        <w:rPr>
          <w:rFonts w:ascii="Cambria" w:hAnsi="Cambria" w:cs="Calibri"/>
          <w:spacing w:val="3"/>
        </w:rPr>
        <w:t>p</w:t>
      </w:r>
      <w:r w:rsidRPr="00C6146A">
        <w:rPr>
          <w:rFonts w:ascii="Cambria" w:hAnsi="Cambria" w:cs="Calibri"/>
          <w:spacing w:val="2"/>
        </w:rPr>
        <w:t>me</w:t>
      </w:r>
      <w:r w:rsidRPr="00C6146A">
        <w:rPr>
          <w:rFonts w:ascii="Cambria" w:hAnsi="Cambria" w:cs="Calibri"/>
          <w:spacing w:val="-2"/>
        </w:rPr>
        <w:t>n</w:t>
      </w:r>
      <w:r w:rsidRPr="00C6146A">
        <w:rPr>
          <w:rFonts w:ascii="Cambria" w:hAnsi="Cambria" w:cs="Calibri"/>
        </w:rPr>
        <w:t>t</w:t>
      </w:r>
      <w:r w:rsidRPr="00C6146A">
        <w:rPr>
          <w:rFonts w:ascii="Cambria" w:hAnsi="Cambria" w:cs="Calibri"/>
          <w:spacing w:val="10"/>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7"/>
        </w:rPr>
        <w:t xml:space="preserve"> </w:t>
      </w:r>
      <w:r w:rsidRPr="00C6146A">
        <w:rPr>
          <w:rFonts w:ascii="Cambria" w:hAnsi="Cambria" w:cs="Calibri"/>
          <w:spacing w:val="3"/>
        </w:rPr>
        <w:t>c</w:t>
      </w:r>
      <w:r w:rsidRPr="00C6146A">
        <w:rPr>
          <w:rFonts w:ascii="Cambria" w:hAnsi="Cambria" w:cs="Calibri"/>
          <w:spacing w:val="-2"/>
        </w:rPr>
        <w:t>u</w:t>
      </w:r>
      <w:r w:rsidRPr="00C6146A">
        <w:rPr>
          <w:rFonts w:ascii="Cambria" w:hAnsi="Cambria" w:cs="Calibri"/>
        </w:rPr>
        <w:t>rric</w:t>
      </w:r>
      <w:r w:rsidRPr="00C6146A">
        <w:rPr>
          <w:rFonts w:ascii="Cambria" w:hAnsi="Cambria" w:cs="Calibri"/>
          <w:spacing w:val="-1"/>
        </w:rPr>
        <w:t>u</w:t>
      </w:r>
      <w:r w:rsidRPr="00C6146A">
        <w:rPr>
          <w:rFonts w:ascii="Cambria" w:hAnsi="Cambria" w:cs="Calibri"/>
          <w:spacing w:val="2"/>
        </w:rPr>
        <w:t>l</w:t>
      </w:r>
      <w:r w:rsidRPr="00C6146A">
        <w:rPr>
          <w:rFonts w:ascii="Cambria" w:hAnsi="Cambria" w:cs="Calibri"/>
          <w:spacing w:val="1"/>
        </w:rPr>
        <w:t>u</w:t>
      </w:r>
      <w:r w:rsidRPr="00C6146A">
        <w:rPr>
          <w:rFonts w:ascii="Cambria" w:hAnsi="Cambria" w:cs="Calibri"/>
        </w:rPr>
        <w:t>m</w:t>
      </w:r>
      <w:r w:rsidRPr="00C6146A">
        <w:rPr>
          <w:rFonts w:ascii="Cambria" w:hAnsi="Cambria" w:cs="Calibri"/>
          <w:spacing w:val="9"/>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w w:val="99"/>
        </w:rPr>
        <w:t xml:space="preserve"> </w:t>
      </w:r>
      <w:r w:rsidRPr="00C6146A">
        <w:rPr>
          <w:rFonts w:ascii="Cambria" w:hAnsi="Cambria" w:cs="Calibri"/>
          <w:spacing w:val="-2"/>
        </w:rPr>
        <w:t>m</w:t>
      </w:r>
      <w:r w:rsidRPr="00C6146A">
        <w:rPr>
          <w:rFonts w:ascii="Cambria" w:hAnsi="Cambria" w:cs="Calibri"/>
        </w:rPr>
        <w:t>ate</w:t>
      </w:r>
      <w:r w:rsidRPr="00C6146A">
        <w:rPr>
          <w:rFonts w:ascii="Cambria" w:hAnsi="Cambria" w:cs="Calibri"/>
          <w:spacing w:val="1"/>
        </w:rPr>
        <w:t>r</w:t>
      </w:r>
      <w:r w:rsidRPr="00C6146A">
        <w:rPr>
          <w:rFonts w:ascii="Cambria" w:hAnsi="Cambria" w:cs="Calibri"/>
        </w:rPr>
        <w:t>ials</w:t>
      </w:r>
      <w:r w:rsidRPr="00C6146A">
        <w:rPr>
          <w:rFonts w:ascii="Cambria" w:hAnsi="Cambria" w:cs="Calibri"/>
          <w:spacing w:val="15"/>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13"/>
        </w:rPr>
        <w:t xml:space="preserve"> </w:t>
      </w:r>
      <w:r w:rsidR="00366454">
        <w:rPr>
          <w:rFonts w:ascii="Cambria" w:hAnsi="Cambria" w:cs="Calibri"/>
          <w:spacing w:val="1"/>
        </w:rPr>
        <w:t>2024-2025</w:t>
      </w:r>
      <w:r w:rsidRPr="00C6146A">
        <w:rPr>
          <w:rFonts w:ascii="Cambria" w:hAnsi="Cambria" w:cs="Calibri"/>
        </w:rPr>
        <w:t>.</w:t>
      </w:r>
      <w:r w:rsidRPr="00C6146A">
        <w:rPr>
          <w:rFonts w:ascii="Cambria" w:hAnsi="Cambria" w:cs="Calibri"/>
          <w:spacing w:val="13"/>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2"/>
        </w:rPr>
        <w:t xml:space="preserve"> </w:t>
      </w:r>
      <w:r w:rsidR="00760813">
        <w:rPr>
          <w:rFonts w:ascii="Cambria" w:hAnsi="Cambria" w:cs="Calibri"/>
          <w:spacing w:val="1"/>
        </w:rPr>
        <w:t>EMS committee</w:t>
      </w:r>
      <w:r w:rsidRPr="00C6146A">
        <w:rPr>
          <w:rFonts w:ascii="Cambria" w:hAnsi="Cambria" w:cs="Calibri"/>
          <w:spacing w:val="34"/>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14"/>
        </w:rPr>
        <w:t xml:space="preserve"> </w:t>
      </w:r>
      <w:r w:rsidRPr="00C6146A">
        <w:rPr>
          <w:rFonts w:ascii="Cambria" w:hAnsi="Cambria" w:cs="Calibri"/>
          <w:spacing w:val="1"/>
        </w:rPr>
        <w:t>o</w:t>
      </w:r>
      <w:r w:rsidRPr="00C6146A">
        <w:rPr>
          <w:rFonts w:ascii="Cambria" w:hAnsi="Cambria" w:cs="Calibri"/>
          <w:spacing w:val="-2"/>
        </w:rPr>
        <w:t>v</w:t>
      </w:r>
      <w:r w:rsidRPr="00C6146A">
        <w:rPr>
          <w:rFonts w:ascii="Cambria" w:hAnsi="Cambria" w:cs="Calibri"/>
        </w:rPr>
        <w:t>e</w:t>
      </w:r>
      <w:r w:rsidRPr="00C6146A">
        <w:rPr>
          <w:rFonts w:ascii="Cambria" w:hAnsi="Cambria" w:cs="Calibri"/>
          <w:spacing w:val="1"/>
        </w:rPr>
        <w:t>rs</w:t>
      </w:r>
      <w:r w:rsidRPr="00C6146A">
        <w:rPr>
          <w:rFonts w:ascii="Cambria" w:hAnsi="Cambria" w:cs="Calibri"/>
        </w:rPr>
        <w:t>ee</w:t>
      </w:r>
      <w:r w:rsidRPr="00C6146A">
        <w:rPr>
          <w:rFonts w:ascii="Cambria" w:hAnsi="Cambria" w:cs="Calibri"/>
          <w:spacing w:val="13"/>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14"/>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v</w:t>
      </w:r>
      <w:r w:rsidRPr="00C6146A">
        <w:rPr>
          <w:rFonts w:ascii="Cambria" w:hAnsi="Cambria" w:cs="Calibri"/>
        </w:rPr>
        <w:t>el</w:t>
      </w:r>
      <w:r w:rsidRPr="00C6146A">
        <w:rPr>
          <w:rFonts w:ascii="Cambria" w:hAnsi="Cambria" w:cs="Calibri"/>
          <w:spacing w:val="1"/>
        </w:rPr>
        <w:t>o</w:t>
      </w:r>
      <w:r w:rsidRPr="00C6146A">
        <w:rPr>
          <w:rFonts w:ascii="Cambria" w:hAnsi="Cambria" w:cs="Calibri"/>
          <w:spacing w:val="3"/>
        </w:rPr>
        <w:t>p</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14"/>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16"/>
        </w:rPr>
        <w:t xml:space="preserve"> </w:t>
      </w:r>
      <w:r w:rsidRPr="00C6146A">
        <w:rPr>
          <w:rFonts w:ascii="Cambria" w:hAnsi="Cambria" w:cs="Calibri"/>
          <w:spacing w:val="1"/>
        </w:rPr>
        <w:t>d</w:t>
      </w:r>
      <w:r w:rsidRPr="00C6146A">
        <w:rPr>
          <w:rFonts w:ascii="Cambria" w:hAnsi="Cambria" w:cs="Calibri"/>
        </w:rPr>
        <w:t>eli</w:t>
      </w:r>
      <w:r w:rsidRPr="00C6146A">
        <w:rPr>
          <w:rFonts w:ascii="Cambria" w:hAnsi="Cambria" w:cs="Calibri"/>
          <w:spacing w:val="1"/>
        </w:rPr>
        <w:t>v</w:t>
      </w:r>
      <w:r w:rsidRPr="00C6146A">
        <w:rPr>
          <w:rFonts w:ascii="Cambria" w:hAnsi="Cambria" w:cs="Calibri"/>
        </w:rPr>
        <w:t>e</w:t>
      </w:r>
      <w:r w:rsidRPr="00C6146A">
        <w:rPr>
          <w:rFonts w:ascii="Cambria" w:hAnsi="Cambria" w:cs="Calibri"/>
          <w:spacing w:val="1"/>
        </w:rPr>
        <w:t>r</w:t>
      </w:r>
      <w:r w:rsidRPr="00C6146A">
        <w:rPr>
          <w:rFonts w:ascii="Cambria" w:hAnsi="Cambria" w:cs="Calibri"/>
        </w:rPr>
        <w:t>y</w:t>
      </w:r>
      <w:r w:rsidRPr="00C6146A">
        <w:rPr>
          <w:rFonts w:ascii="Cambria" w:hAnsi="Cambria" w:cs="Calibri"/>
          <w:spacing w:val="10"/>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13"/>
        </w:rPr>
        <w:t xml:space="preserve"> </w:t>
      </w:r>
      <w:r w:rsidRPr="00C6146A">
        <w:rPr>
          <w:rFonts w:ascii="Cambria" w:hAnsi="Cambria" w:cs="Calibri"/>
        </w:rPr>
        <w:t>all</w:t>
      </w:r>
      <w:r w:rsidRPr="00C6146A">
        <w:rPr>
          <w:rFonts w:ascii="Cambria" w:hAnsi="Cambria" w:cs="Calibri"/>
          <w:spacing w:val="15"/>
        </w:rPr>
        <w:t xml:space="preserve"> </w:t>
      </w:r>
      <w:r w:rsidRPr="00C6146A">
        <w:rPr>
          <w:rFonts w:ascii="Cambria" w:hAnsi="Cambria" w:cs="Calibri"/>
        </w:rPr>
        <w:t>EMS</w:t>
      </w:r>
      <w:r w:rsidRPr="00C6146A">
        <w:rPr>
          <w:rFonts w:ascii="Cambria" w:hAnsi="Cambria" w:cs="Calibri"/>
          <w:spacing w:val="15"/>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13"/>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t</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rPr>
        <w:t>n</w:t>
      </w:r>
      <w:r w:rsidRPr="00C6146A">
        <w:rPr>
          <w:rFonts w:ascii="Cambria" w:hAnsi="Cambria" w:cs="Calibri"/>
          <w:spacing w:val="11"/>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w w:val="99"/>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29"/>
        </w:rPr>
        <w:t xml:space="preserve"> </w:t>
      </w:r>
      <w:r w:rsidRPr="00C6146A">
        <w:rPr>
          <w:rFonts w:ascii="Cambria" w:hAnsi="Cambria" w:cs="Calibri"/>
        </w:rPr>
        <w:t>to</w:t>
      </w:r>
      <w:r w:rsidRPr="00C6146A">
        <w:rPr>
          <w:rFonts w:ascii="Cambria" w:hAnsi="Cambria" w:cs="Calibri"/>
          <w:spacing w:val="30"/>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30"/>
        </w:rPr>
        <w:t xml:space="preserve"> </w:t>
      </w:r>
      <w:r w:rsidRPr="00C6146A">
        <w:rPr>
          <w:rFonts w:ascii="Cambria" w:hAnsi="Cambria" w:cs="Calibri"/>
        </w:rPr>
        <w:t>it</w:t>
      </w:r>
      <w:r w:rsidRPr="00C6146A">
        <w:rPr>
          <w:rFonts w:ascii="Cambria" w:hAnsi="Cambria" w:cs="Calibri"/>
          <w:spacing w:val="29"/>
        </w:rPr>
        <w:t xml:space="preserve"> </w:t>
      </w:r>
      <w:r w:rsidRPr="00C6146A">
        <w:rPr>
          <w:rFonts w:ascii="Cambria" w:hAnsi="Cambria" w:cs="Calibri"/>
          <w:spacing w:val="2"/>
        </w:rPr>
        <w:t>i</w:t>
      </w:r>
      <w:r w:rsidRPr="00C6146A">
        <w:rPr>
          <w:rFonts w:ascii="Cambria" w:hAnsi="Cambria" w:cs="Calibri"/>
        </w:rPr>
        <w:t>s</w:t>
      </w:r>
      <w:r w:rsidRPr="00C6146A">
        <w:rPr>
          <w:rFonts w:ascii="Cambria" w:hAnsi="Cambria" w:cs="Calibri"/>
          <w:spacing w:val="29"/>
        </w:rPr>
        <w:t xml:space="preserve"> </w:t>
      </w:r>
      <w:r w:rsidRPr="00C6146A">
        <w:rPr>
          <w:rFonts w:ascii="Cambria" w:hAnsi="Cambria" w:cs="Calibri"/>
          <w:spacing w:val="2"/>
        </w:rPr>
        <w:t>t</w:t>
      </w:r>
      <w:r w:rsidRPr="00C6146A">
        <w:rPr>
          <w:rFonts w:ascii="Cambria" w:hAnsi="Cambria" w:cs="Calibri"/>
          <w:spacing w:val="1"/>
        </w:rPr>
        <w:t>h</w:t>
      </w:r>
      <w:r w:rsidRPr="00C6146A">
        <w:rPr>
          <w:rFonts w:ascii="Cambria" w:hAnsi="Cambria" w:cs="Calibri"/>
        </w:rPr>
        <w:t>e</w:t>
      </w:r>
      <w:r w:rsidRPr="00C6146A">
        <w:rPr>
          <w:rFonts w:ascii="Cambria" w:hAnsi="Cambria" w:cs="Calibri"/>
          <w:spacing w:val="30"/>
        </w:rPr>
        <w:t xml:space="preserve"> </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ali</w:t>
      </w:r>
      <w:r w:rsidRPr="00C6146A">
        <w:rPr>
          <w:rFonts w:ascii="Cambria" w:hAnsi="Cambria" w:cs="Calibri"/>
          <w:spacing w:val="2"/>
        </w:rPr>
        <w:t>t</w:t>
      </w:r>
      <w:r w:rsidRPr="00C6146A">
        <w:rPr>
          <w:rFonts w:ascii="Cambria" w:hAnsi="Cambria" w:cs="Calibri"/>
        </w:rPr>
        <w:t>y</w:t>
      </w:r>
      <w:r w:rsidRPr="00C6146A">
        <w:rPr>
          <w:rFonts w:ascii="Cambria" w:hAnsi="Cambria" w:cs="Calibri"/>
          <w:spacing w:val="28"/>
        </w:rPr>
        <w:t xml:space="preserve"> </w:t>
      </w:r>
      <w:r w:rsidRPr="00C6146A">
        <w:rPr>
          <w:rFonts w:ascii="Cambria" w:hAnsi="Cambria" w:cs="Calibri"/>
        </w:rPr>
        <w:t>e</w:t>
      </w:r>
      <w:r w:rsidRPr="00C6146A">
        <w:rPr>
          <w:rFonts w:ascii="Cambria" w:hAnsi="Cambria" w:cs="Calibri"/>
          <w:spacing w:val="-1"/>
        </w:rPr>
        <w:t>x</w:t>
      </w:r>
      <w:r w:rsidRPr="00C6146A">
        <w:rPr>
          <w:rFonts w:ascii="Cambria" w:hAnsi="Cambria" w:cs="Calibri"/>
          <w:spacing w:val="1"/>
        </w:rPr>
        <w:t>p</w:t>
      </w:r>
      <w:r w:rsidRPr="00C6146A">
        <w:rPr>
          <w:rFonts w:ascii="Cambria" w:hAnsi="Cambria" w:cs="Calibri"/>
        </w:rPr>
        <w:t>ected</w:t>
      </w:r>
      <w:r w:rsidRPr="00C6146A">
        <w:rPr>
          <w:rFonts w:ascii="Cambria" w:hAnsi="Cambria" w:cs="Calibri"/>
          <w:spacing w:val="33"/>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30"/>
        </w:rPr>
        <w:t xml:space="preserve"> </w:t>
      </w:r>
      <w:r w:rsidRPr="00C6146A">
        <w:rPr>
          <w:rFonts w:ascii="Cambria" w:hAnsi="Cambria" w:cs="Calibri"/>
        </w:rPr>
        <w:t>EMS</w:t>
      </w:r>
      <w:r w:rsidRPr="00C6146A">
        <w:rPr>
          <w:rFonts w:ascii="Cambria" w:hAnsi="Cambria" w:cs="Calibri"/>
          <w:spacing w:val="38"/>
        </w:rPr>
        <w:t xml:space="preserve"> </w:t>
      </w:r>
      <w:r w:rsidRPr="00C6146A">
        <w:rPr>
          <w:rFonts w:ascii="Cambria" w:hAnsi="Cambria" w:cs="Calibri"/>
          <w:spacing w:val="1"/>
        </w:rPr>
        <w:t>d</w:t>
      </w:r>
      <w:r w:rsidRPr="00C6146A">
        <w:rPr>
          <w:rFonts w:ascii="Cambria" w:hAnsi="Cambria" w:cs="Calibri"/>
        </w:rPr>
        <w:t>eli</w:t>
      </w:r>
      <w:r w:rsidRPr="00C6146A">
        <w:rPr>
          <w:rFonts w:ascii="Cambria" w:hAnsi="Cambria" w:cs="Calibri"/>
          <w:spacing w:val="-2"/>
        </w:rPr>
        <w:t>v</w:t>
      </w:r>
      <w:r w:rsidRPr="00C6146A">
        <w:rPr>
          <w:rFonts w:ascii="Cambria" w:hAnsi="Cambria" w:cs="Calibri"/>
        </w:rPr>
        <w:t>e</w:t>
      </w:r>
      <w:r w:rsidRPr="00C6146A">
        <w:rPr>
          <w:rFonts w:ascii="Cambria" w:hAnsi="Cambria" w:cs="Calibri"/>
          <w:spacing w:val="3"/>
        </w:rPr>
        <w:t>r</w:t>
      </w:r>
      <w:r w:rsidRPr="00C6146A">
        <w:rPr>
          <w:rFonts w:ascii="Cambria" w:hAnsi="Cambria" w:cs="Calibri"/>
        </w:rPr>
        <w:t>y</w:t>
      </w:r>
      <w:r w:rsidRPr="00C6146A">
        <w:rPr>
          <w:rFonts w:ascii="Cambria" w:hAnsi="Cambria" w:cs="Calibri"/>
          <w:spacing w:val="28"/>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thin</w:t>
      </w:r>
      <w:r w:rsidRPr="00C6146A">
        <w:rPr>
          <w:rFonts w:ascii="Cambria" w:hAnsi="Cambria" w:cs="Calibri"/>
          <w:spacing w:val="30"/>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0"/>
        </w:rPr>
        <w:t xml:space="preserve"> </w:t>
      </w:r>
      <w:r w:rsidRPr="00C6146A">
        <w:rPr>
          <w:rFonts w:ascii="Cambria" w:hAnsi="Cambria" w:cs="Calibri"/>
        </w:rPr>
        <w:t>c</w:t>
      </w:r>
      <w:r w:rsidRPr="00C6146A">
        <w:rPr>
          <w:rFonts w:ascii="Cambria" w:hAnsi="Cambria" w:cs="Calibri"/>
          <w:spacing w:val="2"/>
        </w:rPr>
        <w:t>it</w:t>
      </w:r>
      <w:r w:rsidRPr="00C6146A">
        <w:rPr>
          <w:rFonts w:ascii="Cambria" w:hAnsi="Cambria" w:cs="Calibri"/>
        </w:rPr>
        <w:t>y</w:t>
      </w:r>
      <w:r w:rsidRPr="00C6146A">
        <w:rPr>
          <w:rFonts w:ascii="Cambria" w:hAnsi="Cambria" w:cs="Calibri"/>
          <w:spacing w:val="26"/>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28"/>
        </w:rPr>
        <w:t xml:space="preserve"> </w:t>
      </w:r>
      <w:r w:rsidR="001F55E5">
        <w:rPr>
          <w:rFonts w:ascii="Cambria" w:hAnsi="Cambria" w:cs="Calibri"/>
          <w:spacing w:val="2"/>
        </w:rPr>
        <w:t>Fairfield</w:t>
      </w:r>
      <w:r w:rsidRPr="00C6146A">
        <w:rPr>
          <w:rFonts w:ascii="Cambria" w:hAnsi="Cambria" w:cs="Calibri"/>
        </w:rPr>
        <w:t>.</w:t>
      </w:r>
      <w:r w:rsidRPr="00C6146A">
        <w:rPr>
          <w:rFonts w:ascii="Cambria" w:hAnsi="Cambria" w:cs="Calibri"/>
          <w:spacing w:val="10"/>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31"/>
        </w:rPr>
        <w:t xml:space="preserve"> </w:t>
      </w:r>
      <w:r w:rsidRPr="00C6146A">
        <w:rPr>
          <w:rFonts w:ascii="Cambria" w:hAnsi="Cambria" w:cs="Calibri"/>
          <w:spacing w:val="1"/>
        </w:rPr>
        <w:t>s</w:t>
      </w:r>
      <w:r w:rsidRPr="00C6146A">
        <w:rPr>
          <w:rFonts w:ascii="Cambria" w:hAnsi="Cambria" w:cs="Calibri"/>
          <w:spacing w:val="-2"/>
        </w:rPr>
        <w:t>y</w:t>
      </w:r>
      <w:r w:rsidRPr="00C6146A">
        <w:rPr>
          <w:rFonts w:ascii="Cambria" w:hAnsi="Cambria" w:cs="Calibri"/>
          <w:spacing w:val="-1"/>
        </w:rPr>
        <w:t>s</w:t>
      </w:r>
      <w:r w:rsidRPr="00C6146A">
        <w:rPr>
          <w:rFonts w:ascii="Cambria" w:hAnsi="Cambria" w:cs="Calibri"/>
        </w:rPr>
        <w:t>t</w:t>
      </w:r>
      <w:r w:rsidRPr="00C6146A">
        <w:rPr>
          <w:rFonts w:ascii="Cambria" w:hAnsi="Cambria" w:cs="Calibri"/>
          <w:spacing w:val="2"/>
        </w:rPr>
        <w:t>e</w:t>
      </w:r>
      <w:r w:rsidRPr="00C6146A">
        <w:rPr>
          <w:rFonts w:ascii="Cambria" w:hAnsi="Cambria" w:cs="Calibri"/>
        </w:rPr>
        <w:t>m</w:t>
      </w:r>
      <w:r w:rsidRPr="00C6146A">
        <w:rPr>
          <w:rFonts w:ascii="Cambria" w:hAnsi="Cambria" w:cs="Calibri"/>
          <w:spacing w:val="30"/>
        </w:rPr>
        <w:t xml:space="preserve"> </w:t>
      </w:r>
      <w:r w:rsidRPr="00C6146A">
        <w:rPr>
          <w:rFonts w:ascii="Cambria" w:hAnsi="Cambria" w:cs="Calibri"/>
          <w:spacing w:val="-3"/>
        </w:rPr>
        <w:t>w</w:t>
      </w:r>
      <w:r w:rsidRPr="00C6146A">
        <w:rPr>
          <w:rFonts w:ascii="Cambria" w:hAnsi="Cambria" w:cs="Calibri"/>
          <w:spacing w:val="2"/>
        </w:rPr>
        <w:t>i</w:t>
      </w:r>
      <w:r w:rsidRPr="00C6146A">
        <w:rPr>
          <w:rFonts w:ascii="Cambria" w:hAnsi="Cambria" w:cs="Calibri"/>
        </w:rPr>
        <w:t>ll</w:t>
      </w:r>
      <w:r w:rsidRPr="00C6146A">
        <w:rPr>
          <w:rFonts w:ascii="Cambria" w:hAnsi="Cambria" w:cs="Calibri"/>
          <w:spacing w:val="30"/>
        </w:rPr>
        <w:t xml:space="preserve"> </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w w:val="99"/>
        </w:rPr>
        <w:t xml:space="preserve"> </w:t>
      </w:r>
      <w:r w:rsidR="005D5786">
        <w:rPr>
          <w:rFonts w:ascii="Cambria" w:hAnsi="Cambria" w:cs="Calibri"/>
          <w:w w:val="99"/>
        </w:rPr>
        <w:t xml:space="preserve">that </w:t>
      </w:r>
      <w:r w:rsidR="006F007D" w:rsidRPr="006F007D">
        <w:rPr>
          <w:rFonts w:ascii="Cambria" w:hAnsi="Cambria" w:cs="Calibri"/>
        </w:rPr>
        <w:t xml:space="preserve">all personnel </w:t>
      </w:r>
      <w:r w:rsidR="008B5406" w:rsidRPr="006F007D">
        <w:rPr>
          <w:rFonts w:ascii="Cambria" w:hAnsi="Cambria" w:cs="Calibri"/>
        </w:rPr>
        <w:t>meet</w:t>
      </w:r>
      <w:r w:rsidR="006F007D" w:rsidRPr="006F007D">
        <w:rPr>
          <w:rFonts w:ascii="Cambria" w:hAnsi="Cambria" w:cs="Calibri"/>
        </w:rPr>
        <w:t xml:space="preserve"> continuing education requirements established by the </w:t>
      </w:r>
      <w:r w:rsidR="006F007D">
        <w:rPr>
          <w:rFonts w:ascii="Cambria" w:hAnsi="Cambria" w:cs="Calibri"/>
        </w:rPr>
        <w:t xml:space="preserve">California </w:t>
      </w:r>
      <w:r w:rsidR="006F007D" w:rsidRPr="006F007D">
        <w:rPr>
          <w:rFonts w:ascii="Cambria" w:hAnsi="Cambria" w:cs="Calibri"/>
        </w:rPr>
        <w:t xml:space="preserve">Department of </w:t>
      </w:r>
      <w:r w:rsidR="00BF2F87">
        <w:rPr>
          <w:rFonts w:ascii="Cambria" w:hAnsi="Cambria" w:cs="Calibri"/>
        </w:rPr>
        <w:t xml:space="preserve">Health </w:t>
      </w:r>
      <w:r w:rsidR="00202CE4">
        <w:rPr>
          <w:rFonts w:ascii="Cambria" w:hAnsi="Cambria" w:cs="Calibri"/>
        </w:rPr>
        <w:t>monthly</w:t>
      </w:r>
      <w:r w:rsidRPr="00C6146A">
        <w:rPr>
          <w:rFonts w:ascii="Cambria" w:hAnsi="Cambria" w:cs="Calibri"/>
          <w:spacing w:val="5"/>
        </w:rPr>
        <w:t xml:space="preserve"> </w:t>
      </w:r>
      <w:r w:rsidRPr="00C6146A">
        <w:rPr>
          <w:rFonts w:ascii="Cambria" w:hAnsi="Cambria" w:cs="Calibri"/>
          <w:spacing w:val="2"/>
        </w:rPr>
        <w:t>a</w:t>
      </w:r>
      <w:r w:rsidRPr="00C6146A">
        <w:rPr>
          <w:rFonts w:ascii="Cambria" w:hAnsi="Cambria" w:cs="Calibri"/>
          <w:spacing w:val="-2"/>
        </w:rPr>
        <w:t>n</w:t>
      </w:r>
      <w:r w:rsidRPr="00C6146A">
        <w:rPr>
          <w:rFonts w:ascii="Cambria" w:hAnsi="Cambria" w:cs="Calibri"/>
        </w:rPr>
        <w:t>d</w:t>
      </w:r>
      <w:r w:rsidRPr="00C6146A">
        <w:rPr>
          <w:rFonts w:ascii="Cambria" w:hAnsi="Cambria" w:cs="Calibri"/>
          <w:spacing w:val="9"/>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at</w:t>
      </w:r>
      <w:r w:rsidRPr="00C6146A">
        <w:rPr>
          <w:rFonts w:ascii="Cambria" w:hAnsi="Cambria" w:cs="Calibri"/>
          <w:spacing w:val="7"/>
        </w:rPr>
        <w:t xml:space="preserve"> </w:t>
      </w:r>
      <w:r w:rsidRPr="00C6146A">
        <w:rPr>
          <w:rFonts w:ascii="Cambria" w:hAnsi="Cambria" w:cs="Calibri"/>
        </w:rPr>
        <w:t>all</w:t>
      </w:r>
      <w:r w:rsidRPr="00C6146A">
        <w:rPr>
          <w:rFonts w:ascii="Cambria" w:hAnsi="Cambria" w:cs="Calibri"/>
          <w:spacing w:val="11"/>
        </w:rPr>
        <w:t xml:space="preserve"> </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5"/>
        </w:rPr>
        <w:t>m</w:t>
      </w:r>
      <w:r w:rsidRPr="00C6146A">
        <w:rPr>
          <w:rFonts w:ascii="Cambria" w:hAnsi="Cambria" w:cs="Calibri"/>
          <w:spacing w:val="1"/>
        </w:rPr>
        <w:t>b</w:t>
      </w:r>
      <w:r w:rsidRPr="00C6146A">
        <w:rPr>
          <w:rFonts w:ascii="Cambria" w:hAnsi="Cambria" w:cs="Calibri"/>
        </w:rPr>
        <w:t>e</w:t>
      </w:r>
      <w:r w:rsidRPr="00C6146A">
        <w:rPr>
          <w:rFonts w:ascii="Cambria" w:hAnsi="Cambria" w:cs="Calibri"/>
          <w:spacing w:val="1"/>
        </w:rPr>
        <w:t>r</w:t>
      </w:r>
      <w:r w:rsidRPr="00C6146A">
        <w:rPr>
          <w:rFonts w:ascii="Cambria" w:hAnsi="Cambria" w:cs="Calibri"/>
        </w:rPr>
        <w:t>s</w:t>
      </w:r>
      <w:r w:rsidRPr="00C6146A">
        <w:rPr>
          <w:rFonts w:ascii="Cambria" w:hAnsi="Cambria" w:cs="Calibri"/>
          <w:spacing w:val="9"/>
        </w:rPr>
        <w:t xml:space="preserve"> </w:t>
      </w:r>
      <w:r w:rsidRPr="00C6146A">
        <w:rPr>
          <w:rFonts w:ascii="Cambria" w:hAnsi="Cambria" w:cs="Calibri"/>
        </w:rPr>
        <w:t>re</w:t>
      </w:r>
      <w:r w:rsidRPr="00C6146A">
        <w:rPr>
          <w:rFonts w:ascii="Cambria" w:hAnsi="Cambria" w:cs="Calibri"/>
          <w:spacing w:val="-1"/>
        </w:rPr>
        <w:t>m</w:t>
      </w:r>
      <w:r w:rsidRPr="00C6146A">
        <w:rPr>
          <w:rFonts w:ascii="Cambria" w:hAnsi="Cambria" w:cs="Calibri"/>
        </w:rPr>
        <w:t>a</w:t>
      </w:r>
      <w:r w:rsidRPr="00C6146A">
        <w:rPr>
          <w:rFonts w:ascii="Cambria" w:hAnsi="Cambria" w:cs="Calibri"/>
          <w:spacing w:val="2"/>
        </w:rPr>
        <w:t>i</w:t>
      </w:r>
      <w:r w:rsidRPr="00C6146A">
        <w:rPr>
          <w:rFonts w:ascii="Cambria" w:hAnsi="Cambria" w:cs="Calibri"/>
        </w:rPr>
        <w:t>n</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f</w:t>
      </w:r>
      <w:r w:rsidRPr="00C6146A">
        <w:rPr>
          <w:rFonts w:ascii="Cambria" w:hAnsi="Cambria" w:cs="Calibri"/>
        </w:rPr>
        <w:t>ici</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6"/>
        </w:rPr>
        <w:t xml:space="preserve"> </w:t>
      </w:r>
      <w:r w:rsidRPr="00C6146A">
        <w:rPr>
          <w:rFonts w:ascii="Cambria" w:hAnsi="Cambria" w:cs="Calibri"/>
        </w:rPr>
        <w:t>r</w:t>
      </w:r>
      <w:r w:rsidRPr="00C6146A">
        <w:rPr>
          <w:rFonts w:ascii="Cambria" w:hAnsi="Cambria" w:cs="Calibri"/>
          <w:spacing w:val="2"/>
        </w:rPr>
        <w:t>e</w:t>
      </w:r>
      <w:r w:rsidRPr="00C6146A">
        <w:rPr>
          <w:rFonts w:ascii="Cambria" w:hAnsi="Cambria" w:cs="Calibri"/>
          <w:spacing w:val="-2"/>
        </w:rPr>
        <w:t>g</w:t>
      </w:r>
      <w:r w:rsidRPr="00C6146A">
        <w:rPr>
          <w:rFonts w:ascii="Cambria" w:hAnsi="Cambria" w:cs="Calibri"/>
        </w:rPr>
        <w:t>a</w:t>
      </w:r>
      <w:r w:rsidRPr="00C6146A">
        <w:rPr>
          <w:rFonts w:ascii="Cambria" w:hAnsi="Cambria" w:cs="Calibri"/>
          <w:spacing w:val="1"/>
        </w:rPr>
        <w:t>rd</w:t>
      </w:r>
      <w:r w:rsidRPr="00C6146A">
        <w:rPr>
          <w:rFonts w:ascii="Cambria" w:hAnsi="Cambria" w:cs="Calibri"/>
        </w:rPr>
        <w:t>less</w:t>
      </w:r>
      <w:r w:rsidRPr="00C6146A">
        <w:rPr>
          <w:rFonts w:ascii="Cambria" w:hAnsi="Cambria" w:cs="Calibri"/>
          <w:spacing w:val="9"/>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7"/>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eir</w:t>
      </w:r>
      <w:r w:rsidRPr="00C6146A">
        <w:rPr>
          <w:rFonts w:ascii="Cambria" w:hAnsi="Cambria" w:cs="Calibri"/>
          <w:spacing w:val="8"/>
        </w:rPr>
        <w:t xml:space="preserve"> </w:t>
      </w:r>
      <w:r w:rsidRPr="00C6146A">
        <w:rPr>
          <w:rFonts w:ascii="Cambria" w:hAnsi="Cambria" w:cs="Calibri"/>
        </w:rPr>
        <w:t>l</w:t>
      </w:r>
      <w:r w:rsidRPr="00C6146A">
        <w:rPr>
          <w:rFonts w:ascii="Cambria" w:hAnsi="Cambria" w:cs="Calibri"/>
          <w:spacing w:val="2"/>
        </w:rPr>
        <w:t>e</w:t>
      </w:r>
      <w:r w:rsidRPr="00C6146A">
        <w:rPr>
          <w:rFonts w:ascii="Cambria" w:hAnsi="Cambria" w:cs="Calibri"/>
          <w:spacing w:val="-2"/>
        </w:rPr>
        <w:t>v</w:t>
      </w:r>
      <w:r w:rsidRPr="00C6146A">
        <w:rPr>
          <w:rFonts w:ascii="Cambria" w:hAnsi="Cambria" w:cs="Calibri"/>
        </w:rPr>
        <w:t>el</w:t>
      </w:r>
      <w:r w:rsidRPr="00C6146A">
        <w:rPr>
          <w:rFonts w:ascii="Cambria" w:hAnsi="Cambria" w:cs="Calibri"/>
          <w:spacing w:val="7"/>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14"/>
        </w:rPr>
        <w:t xml:space="preserve"> </w:t>
      </w:r>
      <w:r w:rsidRPr="00C6146A">
        <w:rPr>
          <w:rFonts w:ascii="Cambria" w:hAnsi="Cambria" w:cs="Calibri"/>
        </w:rPr>
        <w:t>lic</w:t>
      </w:r>
      <w:r w:rsidRPr="00C6146A">
        <w:rPr>
          <w:rFonts w:ascii="Cambria" w:hAnsi="Cambria" w:cs="Calibri"/>
          <w:spacing w:val="2"/>
        </w:rPr>
        <w:t>e</w:t>
      </w:r>
      <w:r w:rsidRPr="00C6146A">
        <w:rPr>
          <w:rFonts w:ascii="Cambria" w:hAnsi="Cambria" w:cs="Calibri"/>
          <w:spacing w:val="1"/>
        </w:rPr>
        <w:t>n</w:t>
      </w:r>
      <w:r w:rsidRPr="00C6146A">
        <w:rPr>
          <w:rFonts w:ascii="Cambria" w:hAnsi="Cambria" w:cs="Calibri"/>
          <w:spacing w:val="-1"/>
        </w:rPr>
        <w:t>s</w:t>
      </w:r>
      <w:r w:rsidRPr="00C6146A">
        <w:rPr>
          <w:rFonts w:ascii="Cambria" w:hAnsi="Cambria" w:cs="Calibri"/>
          <w:spacing w:val="-2"/>
        </w:rPr>
        <w:t>u</w:t>
      </w:r>
      <w:r w:rsidRPr="00C6146A">
        <w:rPr>
          <w:rFonts w:ascii="Cambria" w:hAnsi="Cambria" w:cs="Calibri"/>
        </w:rPr>
        <w:t>re</w:t>
      </w:r>
      <w:r w:rsidRPr="00C6146A">
        <w:rPr>
          <w:rFonts w:ascii="Cambria" w:hAnsi="Cambria" w:cs="Calibri"/>
          <w:spacing w:val="8"/>
        </w:rPr>
        <w:t xml:space="preserve"> </w:t>
      </w:r>
      <w:r w:rsidRPr="00C6146A">
        <w:rPr>
          <w:rFonts w:ascii="Cambria" w:hAnsi="Cambria" w:cs="Calibri"/>
          <w:spacing w:val="1"/>
        </w:rPr>
        <w:t>o</w:t>
      </w:r>
      <w:r w:rsidRPr="00C6146A">
        <w:rPr>
          <w:rFonts w:ascii="Cambria" w:hAnsi="Cambria" w:cs="Calibri"/>
        </w:rPr>
        <w:t>r</w:t>
      </w:r>
      <w:r w:rsidRPr="00C6146A">
        <w:rPr>
          <w:rFonts w:ascii="Cambria" w:hAnsi="Cambria" w:cs="Calibri"/>
          <w:spacing w:val="7"/>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i</w:t>
      </w:r>
      <w:r w:rsidRPr="00C6146A">
        <w:rPr>
          <w:rFonts w:ascii="Cambria" w:hAnsi="Cambria" w:cs="Calibri"/>
        </w:rPr>
        <w:t>r</w:t>
      </w:r>
      <w:r w:rsidRPr="00C6146A">
        <w:rPr>
          <w:rFonts w:ascii="Cambria" w:hAnsi="Cambria" w:cs="Calibri"/>
          <w:spacing w:val="8"/>
        </w:rPr>
        <w:t xml:space="preserve"> </w:t>
      </w:r>
      <w:r w:rsidRPr="00C6146A">
        <w:rPr>
          <w:rFonts w:ascii="Cambria" w:hAnsi="Cambria" w:cs="Calibri"/>
        </w:rPr>
        <w:t>as</w:t>
      </w:r>
      <w:r w:rsidRPr="00C6146A">
        <w:rPr>
          <w:rFonts w:ascii="Cambria" w:hAnsi="Cambria" w:cs="Calibri"/>
          <w:spacing w:val="-1"/>
        </w:rPr>
        <w:t>s</w:t>
      </w:r>
      <w:r w:rsidRPr="00C6146A">
        <w:rPr>
          <w:rFonts w:ascii="Cambria" w:hAnsi="Cambria" w:cs="Calibri"/>
          <w:spacing w:val="2"/>
        </w:rPr>
        <w:t>i</w:t>
      </w:r>
      <w:r w:rsidRPr="00C6146A">
        <w:rPr>
          <w:rFonts w:ascii="Cambria" w:hAnsi="Cambria" w:cs="Calibri"/>
          <w:spacing w:val="-2"/>
        </w:rPr>
        <w:t>g</w:t>
      </w:r>
      <w:r w:rsidRPr="00C6146A">
        <w:rPr>
          <w:rFonts w:ascii="Cambria" w:hAnsi="Cambria" w:cs="Calibri"/>
          <w:spacing w:val="1"/>
        </w:rPr>
        <w:t>n</w:t>
      </w:r>
      <w:r w:rsidRPr="00C6146A">
        <w:rPr>
          <w:rFonts w:ascii="Cambria" w:hAnsi="Cambria" w:cs="Calibri"/>
          <w:spacing w:val="-2"/>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11"/>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t</w:t>
      </w:r>
      <w:r w:rsidRPr="00C6146A">
        <w:rPr>
          <w:rFonts w:ascii="Cambria" w:hAnsi="Cambria" w:cs="Calibri"/>
          <w:spacing w:val="-2"/>
        </w:rPr>
        <w:t>h</w:t>
      </w:r>
      <w:r w:rsidRPr="00C6146A">
        <w:rPr>
          <w:rFonts w:ascii="Cambria" w:hAnsi="Cambria" w:cs="Calibri"/>
        </w:rPr>
        <w:t>in</w:t>
      </w:r>
      <w:r w:rsidRPr="00C6146A">
        <w:rPr>
          <w:rFonts w:ascii="Cambria" w:hAnsi="Cambria" w:cs="Calibri"/>
          <w:spacing w:val="7"/>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rPr>
        <w:t>O</w:t>
      </w:r>
      <w:r w:rsidRPr="00C6146A">
        <w:rPr>
          <w:rFonts w:ascii="Cambria" w:hAnsi="Cambria" w:cs="Calibri"/>
          <w:spacing w:val="1"/>
        </w:rPr>
        <w:t>p</w:t>
      </w:r>
      <w:r w:rsidRPr="00C6146A">
        <w:rPr>
          <w:rFonts w:ascii="Cambria" w:hAnsi="Cambria" w:cs="Calibri"/>
        </w:rPr>
        <w:t>e</w:t>
      </w:r>
      <w:r w:rsidRPr="00C6146A">
        <w:rPr>
          <w:rFonts w:ascii="Cambria" w:hAnsi="Cambria" w:cs="Calibri"/>
          <w:spacing w:val="3"/>
        </w:rPr>
        <w:t>r</w:t>
      </w:r>
      <w:r w:rsidRPr="00C6146A">
        <w:rPr>
          <w:rFonts w:ascii="Cambria" w:hAnsi="Cambria" w:cs="Calibri"/>
        </w:rPr>
        <w:t>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s</w:t>
      </w:r>
      <w:r w:rsidRPr="00C6146A">
        <w:rPr>
          <w:rFonts w:ascii="Cambria" w:hAnsi="Cambria" w:cs="Calibri"/>
          <w:w w:val="99"/>
        </w:rPr>
        <w:t xml:space="preserve"> </w:t>
      </w:r>
      <w:r w:rsidRPr="00C6146A">
        <w:rPr>
          <w:rFonts w:ascii="Cambria" w:hAnsi="Cambria" w:cs="Calibri"/>
        </w:rPr>
        <w:t>Di</w:t>
      </w:r>
      <w:r w:rsidRPr="00C6146A">
        <w:rPr>
          <w:rFonts w:ascii="Cambria" w:hAnsi="Cambria" w:cs="Calibri"/>
          <w:spacing w:val="-2"/>
        </w:rPr>
        <w:t>v</w:t>
      </w:r>
      <w:r w:rsidRPr="00C6146A">
        <w:rPr>
          <w:rFonts w:ascii="Cambria" w:hAnsi="Cambria" w:cs="Calibri"/>
          <w:spacing w:val="2"/>
        </w:rPr>
        <w:t>i</w:t>
      </w:r>
      <w:r w:rsidRPr="00C6146A">
        <w:rPr>
          <w:rFonts w:ascii="Cambria" w:hAnsi="Cambria" w:cs="Calibri"/>
          <w:spacing w:val="-1"/>
        </w:rPr>
        <w:t>s</w:t>
      </w:r>
      <w:r w:rsidRPr="00C6146A">
        <w:rPr>
          <w:rFonts w:ascii="Cambria" w:hAnsi="Cambria" w:cs="Calibri"/>
        </w:rPr>
        <w:t>io</w:t>
      </w:r>
      <w:r w:rsidRPr="00C6146A">
        <w:rPr>
          <w:rFonts w:ascii="Cambria" w:hAnsi="Cambria" w:cs="Calibri"/>
          <w:spacing w:val="-2"/>
        </w:rPr>
        <w:t>n</w:t>
      </w:r>
      <w:r w:rsidRPr="00C6146A">
        <w:rPr>
          <w:rFonts w:ascii="Cambria" w:hAnsi="Cambria" w:cs="Calibri"/>
        </w:rPr>
        <w:t>.</w:t>
      </w:r>
    </w:p>
    <w:p w14:paraId="68449B4F" w14:textId="77777777" w:rsidR="001B3AFE" w:rsidRDefault="001B3AFE" w:rsidP="009D3900">
      <w:pPr>
        <w:pStyle w:val="BodyText"/>
        <w:kinsoku w:val="0"/>
        <w:overflowPunct w:val="0"/>
        <w:ind w:left="240" w:right="238"/>
        <w:jc w:val="both"/>
        <w:rPr>
          <w:rFonts w:ascii="Cambria" w:hAnsi="Cambria" w:cs="Calibri"/>
        </w:rPr>
      </w:pPr>
    </w:p>
    <w:p w14:paraId="15ECE966" w14:textId="77777777" w:rsidR="001D3DB0" w:rsidRDefault="001D3DB0" w:rsidP="009D3900">
      <w:pPr>
        <w:pStyle w:val="BodyText"/>
        <w:kinsoku w:val="0"/>
        <w:overflowPunct w:val="0"/>
        <w:ind w:left="240" w:right="238"/>
        <w:jc w:val="both"/>
        <w:rPr>
          <w:rFonts w:ascii="Cambria" w:hAnsi="Cambria" w:cs="Calibri"/>
        </w:rPr>
      </w:pPr>
    </w:p>
    <w:p w14:paraId="159B6377" w14:textId="77777777" w:rsidR="001D3DB0" w:rsidRDefault="001D3DB0" w:rsidP="009D3900">
      <w:pPr>
        <w:pStyle w:val="BodyText"/>
        <w:kinsoku w:val="0"/>
        <w:overflowPunct w:val="0"/>
        <w:ind w:left="240" w:right="238"/>
        <w:jc w:val="both"/>
        <w:rPr>
          <w:rFonts w:ascii="Cambria" w:hAnsi="Cambria" w:cs="Calibri"/>
        </w:rPr>
      </w:pPr>
    </w:p>
    <w:p w14:paraId="091CB937" w14:textId="77777777" w:rsidR="001D3DB0" w:rsidRDefault="001D3DB0" w:rsidP="009D3900">
      <w:pPr>
        <w:pStyle w:val="BodyText"/>
        <w:kinsoku w:val="0"/>
        <w:overflowPunct w:val="0"/>
        <w:ind w:left="240" w:right="238"/>
        <w:jc w:val="both"/>
        <w:rPr>
          <w:rFonts w:ascii="Cambria" w:hAnsi="Cambria" w:cs="Calibri"/>
        </w:rPr>
      </w:pPr>
    </w:p>
    <w:p w14:paraId="706B8AA1" w14:textId="77777777" w:rsidR="001D3DB0" w:rsidRDefault="001D3DB0" w:rsidP="009D3900">
      <w:pPr>
        <w:pStyle w:val="BodyText"/>
        <w:kinsoku w:val="0"/>
        <w:overflowPunct w:val="0"/>
        <w:ind w:left="240" w:right="238"/>
        <w:jc w:val="both"/>
        <w:rPr>
          <w:rFonts w:ascii="Cambria" w:hAnsi="Cambria" w:cs="Calibri"/>
        </w:rPr>
      </w:pPr>
    </w:p>
    <w:p w14:paraId="19E0702F" w14:textId="77777777" w:rsidR="001D3DB0" w:rsidRDefault="001D3DB0" w:rsidP="009D3900">
      <w:pPr>
        <w:pStyle w:val="BodyText"/>
        <w:kinsoku w:val="0"/>
        <w:overflowPunct w:val="0"/>
        <w:ind w:left="240" w:right="238"/>
        <w:jc w:val="both"/>
        <w:rPr>
          <w:rFonts w:ascii="Cambria" w:hAnsi="Cambria" w:cs="Calibri"/>
        </w:rPr>
      </w:pPr>
    </w:p>
    <w:p w14:paraId="77AB57E0" w14:textId="77777777" w:rsidR="001D3DB0" w:rsidRDefault="001D3DB0" w:rsidP="009D3900">
      <w:pPr>
        <w:pStyle w:val="BodyText"/>
        <w:kinsoku w:val="0"/>
        <w:overflowPunct w:val="0"/>
        <w:ind w:left="240" w:right="238"/>
        <w:jc w:val="both"/>
        <w:rPr>
          <w:rFonts w:ascii="Cambria" w:hAnsi="Cambria" w:cs="Calibri"/>
        </w:rPr>
      </w:pPr>
    </w:p>
    <w:p w14:paraId="43EB4934" w14:textId="77777777" w:rsidR="001D3DB0" w:rsidRDefault="001D3DB0" w:rsidP="009D3900">
      <w:pPr>
        <w:pStyle w:val="BodyText"/>
        <w:kinsoku w:val="0"/>
        <w:overflowPunct w:val="0"/>
        <w:ind w:left="240" w:right="238"/>
        <w:jc w:val="both"/>
        <w:rPr>
          <w:rFonts w:ascii="Cambria" w:hAnsi="Cambria" w:cs="Calibri"/>
        </w:rPr>
      </w:pPr>
    </w:p>
    <w:p w14:paraId="00B8E716" w14:textId="77777777" w:rsidR="001D3DB0" w:rsidRDefault="001D3DB0" w:rsidP="009D3900">
      <w:pPr>
        <w:pStyle w:val="BodyText"/>
        <w:kinsoku w:val="0"/>
        <w:overflowPunct w:val="0"/>
        <w:ind w:left="240" w:right="238"/>
        <w:jc w:val="both"/>
        <w:rPr>
          <w:rFonts w:ascii="Cambria" w:hAnsi="Cambria" w:cs="Calibri"/>
        </w:rPr>
      </w:pPr>
    </w:p>
    <w:p w14:paraId="3AB7C3D5" w14:textId="77777777" w:rsidR="001D3DB0" w:rsidRDefault="001D3DB0" w:rsidP="009D3900">
      <w:pPr>
        <w:pStyle w:val="BodyText"/>
        <w:kinsoku w:val="0"/>
        <w:overflowPunct w:val="0"/>
        <w:ind w:left="240" w:right="238"/>
        <w:jc w:val="both"/>
        <w:rPr>
          <w:rFonts w:ascii="Cambria" w:hAnsi="Cambria" w:cs="Calibri"/>
        </w:rPr>
      </w:pPr>
    </w:p>
    <w:p w14:paraId="5E328BEA" w14:textId="77777777" w:rsidR="001D3DB0" w:rsidRPr="00C6146A" w:rsidRDefault="001D3DB0" w:rsidP="009D3900">
      <w:pPr>
        <w:pStyle w:val="BodyText"/>
        <w:kinsoku w:val="0"/>
        <w:overflowPunct w:val="0"/>
        <w:ind w:left="240" w:right="238"/>
        <w:jc w:val="both"/>
        <w:rPr>
          <w:rFonts w:ascii="Cambria" w:hAnsi="Cambria" w:cs="Calibri"/>
        </w:rPr>
      </w:pPr>
    </w:p>
    <w:tbl>
      <w:tblPr>
        <w:tblW w:w="10800" w:type="dxa"/>
        <w:tblInd w:w="-10" w:type="dxa"/>
        <w:tblLayout w:type="fixed"/>
        <w:tblCellMar>
          <w:left w:w="0" w:type="dxa"/>
          <w:right w:w="0" w:type="dxa"/>
        </w:tblCellMar>
        <w:tblLook w:val="0000" w:firstRow="0" w:lastRow="0" w:firstColumn="0" w:lastColumn="0" w:noHBand="0" w:noVBand="0"/>
      </w:tblPr>
      <w:tblGrid>
        <w:gridCol w:w="9090"/>
        <w:gridCol w:w="20"/>
        <w:gridCol w:w="1690"/>
      </w:tblGrid>
      <w:tr w:rsidR="00C15C32" w:rsidRPr="00C15C32" w14:paraId="5F076761" w14:textId="77777777" w:rsidTr="00235AD7">
        <w:trPr>
          <w:trHeight w:hRule="exact" w:val="479"/>
        </w:trPr>
        <w:tc>
          <w:tcPr>
            <w:tcW w:w="10800" w:type="dxa"/>
            <w:gridSpan w:val="3"/>
            <w:tcBorders>
              <w:top w:val="single" w:sz="8" w:space="0" w:color="000000"/>
              <w:left w:val="single" w:sz="8" w:space="0" w:color="000000"/>
              <w:bottom w:val="single" w:sz="8" w:space="0" w:color="000000"/>
              <w:right w:val="single" w:sz="8" w:space="0" w:color="000000"/>
            </w:tcBorders>
            <w:shd w:val="clear" w:color="auto" w:fill="00AFEF"/>
          </w:tcPr>
          <w:p w14:paraId="6B776916" w14:textId="4023E9FD" w:rsidR="009D3900" w:rsidRPr="00C15C32" w:rsidRDefault="00235AD7" w:rsidP="00235AD7">
            <w:pPr>
              <w:pStyle w:val="TableParagraph"/>
              <w:kinsoku w:val="0"/>
              <w:overflowPunct w:val="0"/>
              <w:spacing w:before="120" w:after="120"/>
              <w:ind w:left="461"/>
              <w:jc w:val="center"/>
              <w:rPr>
                <w:rFonts w:ascii="Cambria" w:hAnsi="Cambria" w:cs="Calibri"/>
                <w:sz w:val="24"/>
                <w:szCs w:val="24"/>
              </w:rPr>
            </w:pPr>
            <w:r>
              <w:rPr>
                <w:rFonts w:ascii="Cambria" w:hAnsi="Cambria" w:cs="Calibri"/>
                <w:b/>
                <w:bCs/>
                <w:sz w:val="24"/>
                <w:szCs w:val="24"/>
              </w:rPr>
              <w:t>EMERGENCY MEDICAL SERVICES TRAINING</w:t>
            </w:r>
          </w:p>
        </w:tc>
      </w:tr>
      <w:tr w:rsidR="00E67796" w:rsidRPr="00C15C32" w14:paraId="6995985C" w14:textId="77777777" w:rsidTr="00235AD7">
        <w:trPr>
          <w:trHeight w:hRule="exact" w:val="452"/>
        </w:trPr>
        <w:tc>
          <w:tcPr>
            <w:tcW w:w="9090" w:type="dxa"/>
            <w:tcBorders>
              <w:top w:val="single" w:sz="8" w:space="0" w:color="000000"/>
              <w:left w:val="single" w:sz="8" w:space="0" w:color="000000"/>
              <w:bottom w:val="single" w:sz="8" w:space="0" w:color="000000"/>
              <w:right w:val="single" w:sz="8" w:space="0" w:color="000000"/>
            </w:tcBorders>
            <w:shd w:val="clear" w:color="auto" w:fill="00AFEF"/>
          </w:tcPr>
          <w:p w14:paraId="64E8279C" w14:textId="21BA452C" w:rsidR="00E67796" w:rsidRPr="00C15C32" w:rsidRDefault="00235AD7" w:rsidP="00235AD7">
            <w:pPr>
              <w:pStyle w:val="TableParagraph"/>
              <w:kinsoku w:val="0"/>
              <w:overflowPunct w:val="0"/>
              <w:spacing w:before="60" w:after="60"/>
              <w:ind w:left="461"/>
              <w:jc w:val="center"/>
              <w:rPr>
                <w:rFonts w:ascii="Cambria" w:hAnsi="Cambria" w:cs="Calibri"/>
                <w:b/>
                <w:bCs/>
                <w:sz w:val="24"/>
                <w:szCs w:val="24"/>
              </w:rPr>
            </w:pPr>
            <w:r>
              <w:rPr>
                <w:rFonts w:ascii="Cambria" w:hAnsi="Cambria" w:cs="Calibri"/>
                <w:b/>
                <w:bCs/>
                <w:sz w:val="24"/>
                <w:szCs w:val="24"/>
              </w:rPr>
              <w:t xml:space="preserve">Type of Training </w:t>
            </w:r>
          </w:p>
        </w:tc>
        <w:tc>
          <w:tcPr>
            <w:tcW w:w="1710" w:type="dxa"/>
            <w:gridSpan w:val="2"/>
            <w:tcBorders>
              <w:top w:val="single" w:sz="8" w:space="0" w:color="000000"/>
              <w:left w:val="single" w:sz="8" w:space="0" w:color="000000"/>
              <w:bottom w:val="single" w:sz="8" w:space="0" w:color="000000"/>
              <w:right w:val="single" w:sz="8" w:space="0" w:color="000000"/>
            </w:tcBorders>
            <w:shd w:val="clear" w:color="auto" w:fill="00AFEF"/>
          </w:tcPr>
          <w:p w14:paraId="3E8E0654" w14:textId="4C4665FE" w:rsidR="00E67796" w:rsidRPr="00C15C32" w:rsidRDefault="00235AD7" w:rsidP="00235AD7">
            <w:pPr>
              <w:pStyle w:val="TableParagraph"/>
              <w:kinsoku w:val="0"/>
              <w:overflowPunct w:val="0"/>
              <w:spacing w:before="60" w:after="60"/>
              <w:ind w:left="0"/>
              <w:jc w:val="center"/>
              <w:rPr>
                <w:rFonts w:ascii="Cambria" w:hAnsi="Cambria" w:cs="Calibri"/>
                <w:b/>
                <w:bCs/>
                <w:sz w:val="24"/>
                <w:szCs w:val="24"/>
              </w:rPr>
            </w:pPr>
            <w:r>
              <w:rPr>
                <w:rFonts w:ascii="Cambria" w:hAnsi="Cambria" w:cs="Calibri"/>
                <w:b/>
                <w:bCs/>
                <w:sz w:val="24"/>
                <w:szCs w:val="24"/>
              </w:rPr>
              <w:t>Month</w:t>
            </w:r>
          </w:p>
        </w:tc>
      </w:tr>
      <w:tr w:rsidR="00C15C32" w:rsidRPr="00C15C32" w14:paraId="75EA7703" w14:textId="77777777" w:rsidTr="00E67796">
        <w:trPr>
          <w:trHeight w:hRule="exact" w:val="902"/>
        </w:trPr>
        <w:tc>
          <w:tcPr>
            <w:tcW w:w="9110" w:type="dxa"/>
            <w:gridSpan w:val="2"/>
            <w:tcBorders>
              <w:top w:val="single" w:sz="8" w:space="0" w:color="000000"/>
              <w:left w:val="single" w:sz="8" w:space="0" w:color="000000"/>
              <w:bottom w:val="single" w:sz="8" w:space="0" w:color="000000"/>
              <w:right w:val="single" w:sz="8" w:space="0" w:color="000000"/>
            </w:tcBorders>
          </w:tcPr>
          <w:p w14:paraId="68634818" w14:textId="07BEF40D" w:rsidR="00FB7274" w:rsidRPr="00AD33FF" w:rsidRDefault="00362DD2" w:rsidP="00FB7274">
            <w:pPr>
              <w:widowControl w:val="0"/>
              <w:tabs>
                <w:tab w:val="left" w:pos="647"/>
              </w:tabs>
              <w:kinsoku w:val="0"/>
              <w:overflowPunct w:val="0"/>
              <w:autoSpaceDE w:val="0"/>
              <w:autoSpaceDN w:val="0"/>
              <w:adjustRightInd w:val="0"/>
              <w:spacing w:after="0" w:line="240" w:lineRule="auto"/>
              <w:rPr>
                <w:rFonts w:ascii="Cambria" w:hAnsi="Cambria"/>
                <w:b/>
                <w:sz w:val="24"/>
                <w:szCs w:val="24"/>
              </w:rPr>
            </w:pPr>
            <w:r w:rsidRPr="00C15C32">
              <w:rPr>
                <w:rFonts w:ascii="Cambria" w:hAnsi="Cambria"/>
                <w:sz w:val="24"/>
                <w:szCs w:val="24"/>
              </w:rPr>
              <w:t xml:space="preserve"> </w:t>
            </w:r>
            <w:r w:rsidR="00FB7274" w:rsidRPr="00AD33FF">
              <w:rPr>
                <w:rFonts w:ascii="Cambria" w:hAnsi="Cambria"/>
                <w:b/>
                <w:sz w:val="24"/>
                <w:szCs w:val="24"/>
              </w:rPr>
              <w:t>ACLS / CPR</w:t>
            </w:r>
            <w:r w:rsidR="000E300F">
              <w:rPr>
                <w:rFonts w:ascii="Cambria" w:hAnsi="Cambria"/>
                <w:b/>
                <w:sz w:val="24"/>
                <w:szCs w:val="24"/>
              </w:rPr>
              <w:t xml:space="preserve"> (Certified Instructor)</w:t>
            </w:r>
          </w:p>
          <w:p w14:paraId="3A15CDC7" w14:textId="4E19B381" w:rsidR="00362DD2" w:rsidRPr="00C15C32" w:rsidRDefault="00FB7274" w:rsidP="00FB7274">
            <w:pPr>
              <w:pStyle w:val="TableParagraph"/>
              <w:kinsoku w:val="0"/>
              <w:overflowPunct w:val="0"/>
              <w:ind w:left="0"/>
              <w:rPr>
                <w:rFonts w:ascii="Cambria" w:hAnsi="Cambria" w:cs="Calibri"/>
                <w:sz w:val="24"/>
                <w:szCs w:val="24"/>
              </w:rPr>
            </w:pPr>
            <w:r w:rsidRPr="00C15C32">
              <w:rPr>
                <w:rFonts w:ascii="Cambria" w:hAnsi="Cambria"/>
                <w:sz w:val="24"/>
                <w:szCs w:val="24"/>
              </w:rPr>
              <w:t xml:space="preserve">This class will be a refresher class </w:t>
            </w:r>
            <w:r w:rsidR="005E3C5F">
              <w:rPr>
                <w:rFonts w:ascii="Cambria" w:hAnsi="Cambria"/>
                <w:sz w:val="24"/>
                <w:szCs w:val="24"/>
              </w:rPr>
              <w:t>for</w:t>
            </w:r>
            <w:r w:rsidRPr="00C15C32">
              <w:rPr>
                <w:rFonts w:ascii="Cambria" w:hAnsi="Cambria"/>
                <w:sz w:val="24"/>
                <w:szCs w:val="24"/>
              </w:rPr>
              <w:t xml:space="preserve"> Paramedics for recertifications.  All members will continue to be CPR certified.  Paramedics are required to have ACLS</w:t>
            </w:r>
            <w:r w:rsidR="00667FAF">
              <w:rPr>
                <w:rFonts w:ascii="Cambria" w:hAnsi="Cambria"/>
                <w:sz w:val="24"/>
                <w:szCs w:val="24"/>
              </w:rPr>
              <w:t xml:space="preserve">, PHTLS, </w:t>
            </w:r>
            <w:r w:rsidRPr="00C15C32">
              <w:rPr>
                <w:rFonts w:ascii="Cambria" w:hAnsi="Cambria"/>
                <w:sz w:val="24"/>
                <w:szCs w:val="24"/>
              </w:rPr>
              <w:t xml:space="preserve">and PALS.  </w:t>
            </w:r>
          </w:p>
        </w:tc>
        <w:tc>
          <w:tcPr>
            <w:tcW w:w="1690" w:type="dxa"/>
            <w:tcBorders>
              <w:top w:val="single" w:sz="8" w:space="0" w:color="000000"/>
              <w:left w:val="single" w:sz="8" w:space="0" w:color="000000"/>
              <w:bottom w:val="single" w:sz="8" w:space="0" w:color="000000"/>
              <w:right w:val="single" w:sz="8" w:space="0" w:color="000000"/>
            </w:tcBorders>
          </w:tcPr>
          <w:p w14:paraId="71842774"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pacing w:val="1"/>
                <w:sz w:val="24"/>
                <w:szCs w:val="24"/>
              </w:rPr>
              <w:t>J</w:t>
            </w:r>
            <w:r w:rsidRPr="00C15C32">
              <w:rPr>
                <w:rFonts w:ascii="Cambria" w:hAnsi="Cambria" w:cs="Calibri"/>
                <w:sz w:val="24"/>
                <w:szCs w:val="24"/>
              </w:rPr>
              <w:t>a</w:t>
            </w:r>
            <w:r w:rsidRPr="00C15C32">
              <w:rPr>
                <w:rFonts w:ascii="Cambria" w:hAnsi="Cambria" w:cs="Calibri"/>
                <w:spacing w:val="-1"/>
                <w:sz w:val="24"/>
                <w:szCs w:val="24"/>
              </w:rPr>
              <w:t>n</w:t>
            </w:r>
            <w:r w:rsidRPr="00C15C32">
              <w:rPr>
                <w:rFonts w:ascii="Cambria" w:hAnsi="Cambria" w:cs="Calibri"/>
                <w:spacing w:val="-2"/>
                <w:sz w:val="24"/>
                <w:szCs w:val="24"/>
              </w:rPr>
              <w:t>u</w:t>
            </w:r>
            <w:r w:rsidRPr="00C15C32">
              <w:rPr>
                <w:rFonts w:ascii="Cambria" w:hAnsi="Cambria" w:cs="Calibri"/>
                <w:sz w:val="24"/>
                <w:szCs w:val="24"/>
              </w:rPr>
              <w:t>a</w:t>
            </w:r>
            <w:r w:rsidRPr="00C15C32">
              <w:rPr>
                <w:rFonts w:ascii="Cambria" w:hAnsi="Cambria" w:cs="Calibri"/>
                <w:spacing w:val="3"/>
                <w:sz w:val="24"/>
                <w:szCs w:val="24"/>
              </w:rPr>
              <w:t>r</w:t>
            </w:r>
            <w:r w:rsidRPr="00C15C32">
              <w:rPr>
                <w:rFonts w:ascii="Cambria" w:hAnsi="Cambria" w:cs="Calibri"/>
                <w:sz w:val="24"/>
                <w:szCs w:val="24"/>
              </w:rPr>
              <w:t>y</w:t>
            </w:r>
          </w:p>
        </w:tc>
      </w:tr>
      <w:tr w:rsidR="00C15C32" w:rsidRPr="00C15C32" w14:paraId="192AABA9" w14:textId="77777777" w:rsidTr="00E67796">
        <w:trPr>
          <w:trHeight w:hRule="exact" w:val="974"/>
        </w:trPr>
        <w:tc>
          <w:tcPr>
            <w:tcW w:w="9110" w:type="dxa"/>
            <w:gridSpan w:val="2"/>
            <w:tcBorders>
              <w:top w:val="single" w:sz="8" w:space="0" w:color="000000"/>
              <w:left w:val="single" w:sz="8" w:space="0" w:color="000000"/>
              <w:bottom w:val="single" w:sz="8" w:space="0" w:color="000000"/>
              <w:right w:val="single" w:sz="8" w:space="0" w:color="000000"/>
            </w:tcBorders>
          </w:tcPr>
          <w:p w14:paraId="5F781BB2" w14:textId="53CF935C" w:rsidR="00667FAF" w:rsidRPr="00AD33FF" w:rsidRDefault="00667FAF" w:rsidP="00667FAF">
            <w:pPr>
              <w:widowControl w:val="0"/>
              <w:tabs>
                <w:tab w:val="left" w:pos="647"/>
              </w:tabs>
              <w:kinsoku w:val="0"/>
              <w:overflowPunct w:val="0"/>
              <w:autoSpaceDE w:val="0"/>
              <w:autoSpaceDN w:val="0"/>
              <w:adjustRightInd w:val="0"/>
              <w:spacing w:after="0" w:line="240" w:lineRule="auto"/>
              <w:rPr>
                <w:rFonts w:ascii="Cambria" w:hAnsi="Cambria"/>
                <w:b/>
                <w:sz w:val="24"/>
                <w:szCs w:val="24"/>
              </w:rPr>
            </w:pPr>
            <w:r w:rsidRPr="00AD33FF">
              <w:rPr>
                <w:rFonts w:ascii="Cambria" w:hAnsi="Cambria"/>
                <w:b/>
                <w:sz w:val="24"/>
                <w:szCs w:val="24"/>
              </w:rPr>
              <w:t xml:space="preserve">PALS </w:t>
            </w:r>
            <w:r w:rsidR="000E300F">
              <w:rPr>
                <w:rFonts w:ascii="Cambria" w:hAnsi="Cambria"/>
                <w:b/>
                <w:sz w:val="24"/>
                <w:szCs w:val="24"/>
              </w:rPr>
              <w:t>(Certified Instructor)</w:t>
            </w:r>
          </w:p>
          <w:p w14:paraId="3EE4A141" w14:textId="033E25E7" w:rsidR="00362DD2" w:rsidRPr="00C15C32" w:rsidRDefault="00667FAF" w:rsidP="00667FAF">
            <w:pPr>
              <w:widowControl w:val="0"/>
              <w:tabs>
                <w:tab w:val="left" w:pos="647"/>
              </w:tabs>
              <w:kinsoku w:val="0"/>
              <w:overflowPunct w:val="0"/>
              <w:autoSpaceDE w:val="0"/>
              <w:autoSpaceDN w:val="0"/>
              <w:adjustRightInd w:val="0"/>
              <w:spacing w:after="0" w:line="240" w:lineRule="auto"/>
              <w:rPr>
                <w:rFonts w:ascii="Cambria" w:hAnsi="Cambria" w:cs="Calibri"/>
                <w:sz w:val="24"/>
                <w:szCs w:val="24"/>
              </w:rPr>
            </w:pPr>
            <w:r w:rsidRPr="00C15C32">
              <w:rPr>
                <w:rFonts w:ascii="Cambria" w:hAnsi="Cambria"/>
                <w:sz w:val="24"/>
                <w:szCs w:val="24"/>
              </w:rPr>
              <w:t xml:space="preserve">This class will be a refresher class </w:t>
            </w:r>
            <w:r w:rsidR="00036032">
              <w:rPr>
                <w:rFonts w:ascii="Cambria" w:hAnsi="Cambria"/>
                <w:sz w:val="24"/>
                <w:szCs w:val="24"/>
              </w:rPr>
              <w:t xml:space="preserve">for </w:t>
            </w:r>
            <w:r w:rsidRPr="00C15C32">
              <w:rPr>
                <w:rFonts w:ascii="Cambria" w:hAnsi="Cambria"/>
                <w:sz w:val="24"/>
                <w:szCs w:val="24"/>
              </w:rPr>
              <w:t xml:space="preserve">Paramedics for recertifications.  All members will continue to be CPR certified.  Paramedics are required </w:t>
            </w:r>
            <w:r w:rsidR="00036032" w:rsidRPr="00C15C32">
              <w:rPr>
                <w:rFonts w:ascii="Cambria" w:hAnsi="Cambria"/>
                <w:sz w:val="24"/>
                <w:szCs w:val="24"/>
              </w:rPr>
              <w:t>to have ACLS</w:t>
            </w:r>
            <w:r w:rsidR="00036032">
              <w:rPr>
                <w:rFonts w:ascii="Cambria" w:hAnsi="Cambria"/>
                <w:sz w:val="24"/>
                <w:szCs w:val="24"/>
              </w:rPr>
              <w:t xml:space="preserve">, PHTLS, </w:t>
            </w:r>
            <w:r w:rsidR="00036032" w:rsidRPr="00C15C32">
              <w:rPr>
                <w:rFonts w:ascii="Cambria" w:hAnsi="Cambria"/>
                <w:sz w:val="24"/>
                <w:szCs w:val="24"/>
              </w:rPr>
              <w:t>and PALS.</w:t>
            </w:r>
          </w:p>
        </w:tc>
        <w:tc>
          <w:tcPr>
            <w:tcW w:w="1690" w:type="dxa"/>
            <w:tcBorders>
              <w:top w:val="single" w:sz="8" w:space="0" w:color="000000"/>
              <w:left w:val="single" w:sz="8" w:space="0" w:color="000000"/>
              <w:bottom w:val="single" w:sz="8" w:space="0" w:color="000000"/>
              <w:right w:val="single" w:sz="8" w:space="0" w:color="000000"/>
            </w:tcBorders>
          </w:tcPr>
          <w:p w14:paraId="640B1B7E"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z w:val="24"/>
                <w:szCs w:val="24"/>
              </w:rPr>
              <w:t>Fe</w:t>
            </w:r>
            <w:r w:rsidRPr="00C15C32">
              <w:rPr>
                <w:rFonts w:ascii="Cambria" w:hAnsi="Cambria" w:cs="Calibri"/>
                <w:spacing w:val="1"/>
                <w:sz w:val="24"/>
                <w:szCs w:val="24"/>
              </w:rPr>
              <w:t>b</w:t>
            </w:r>
            <w:r w:rsidRPr="00C15C32">
              <w:rPr>
                <w:rFonts w:ascii="Cambria" w:hAnsi="Cambria" w:cs="Calibri"/>
                <w:sz w:val="24"/>
                <w:szCs w:val="24"/>
              </w:rPr>
              <w:t>r</w:t>
            </w:r>
            <w:r w:rsidRPr="00C15C32">
              <w:rPr>
                <w:rFonts w:ascii="Cambria" w:hAnsi="Cambria" w:cs="Calibri"/>
                <w:spacing w:val="-2"/>
                <w:sz w:val="24"/>
                <w:szCs w:val="24"/>
              </w:rPr>
              <w:t>u</w:t>
            </w:r>
            <w:r w:rsidRPr="00C15C32">
              <w:rPr>
                <w:rFonts w:ascii="Cambria" w:hAnsi="Cambria" w:cs="Calibri"/>
                <w:sz w:val="24"/>
                <w:szCs w:val="24"/>
              </w:rPr>
              <w:t>a</w:t>
            </w:r>
            <w:r w:rsidRPr="00C15C32">
              <w:rPr>
                <w:rFonts w:ascii="Cambria" w:hAnsi="Cambria" w:cs="Calibri"/>
                <w:spacing w:val="3"/>
                <w:sz w:val="24"/>
                <w:szCs w:val="24"/>
              </w:rPr>
              <w:t>r</w:t>
            </w:r>
            <w:r w:rsidRPr="00C15C32">
              <w:rPr>
                <w:rFonts w:ascii="Cambria" w:hAnsi="Cambria" w:cs="Calibri"/>
                <w:sz w:val="24"/>
                <w:szCs w:val="24"/>
              </w:rPr>
              <w:t>y</w:t>
            </w:r>
          </w:p>
        </w:tc>
      </w:tr>
      <w:tr w:rsidR="00C15C32" w:rsidRPr="00C15C32" w14:paraId="5A29C216" w14:textId="77777777" w:rsidTr="00E67796">
        <w:trPr>
          <w:trHeight w:hRule="exact" w:val="1010"/>
        </w:trPr>
        <w:tc>
          <w:tcPr>
            <w:tcW w:w="9110" w:type="dxa"/>
            <w:gridSpan w:val="2"/>
            <w:tcBorders>
              <w:top w:val="single" w:sz="8" w:space="0" w:color="000000"/>
              <w:left w:val="single" w:sz="8" w:space="0" w:color="000000"/>
              <w:bottom w:val="single" w:sz="8" w:space="0" w:color="000000"/>
              <w:right w:val="single" w:sz="8" w:space="0" w:color="000000"/>
            </w:tcBorders>
          </w:tcPr>
          <w:p w14:paraId="10EB9674" w14:textId="4BF32482" w:rsidR="00667FAF" w:rsidRPr="00AD33FF" w:rsidRDefault="00362DD2" w:rsidP="00667FAF">
            <w:pPr>
              <w:widowControl w:val="0"/>
              <w:tabs>
                <w:tab w:val="left" w:pos="647"/>
              </w:tabs>
              <w:kinsoku w:val="0"/>
              <w:overflowPunct w:val="0"/>
              <w:autoSpaceDE w:val="0"/>
              <w:autoSpaceDN w:val="0"/>
              <w:adjustRightInd w:val="0"/>
              <w:spacing w:after="0" w:line="240" w:lineRule="auto"/>
              <w:rPr>
                <w:rFonts w:ascii="Cambria" w:hAnsi="Cambria"/>
                <w:b/>
                <w:sz w:val="24"/>
                <w:szCs w:val="24"/>
              </w:rPr>
            </w:pPr>
            <w:r w:rsidRPr="00C15C32">
              <w:rPr>
                <w:rFonts w:ascii="Cambria" w:hAnsi="Cambria"/>
                <w:sz w:val="24"/>
                <w:szCs w:val="24"/>
              </w:rPr>
              <w:t xml:space="preserve"> </w:t>
            </w:r>
            <w:r w:rsidR="00036032">
              <w:rPr>
                <w:rFonts w:ascii="Cambria" w:hAnsi="Cambria"/>
                <w:b/>
                <w:sz w:val="24"/>
                <w:szCs w:val="24"/>
              </w:rPr>
              <w:t>PHTLS</w:t>
            </w:r>
            <w:r w:rsidR="000E300F">
              <w:rPr>
                <w:rFonts w:ascii="Cambria" w:hAnsi="Cambria"/>
                <w:b/>
                <w:sz w:val="24"/>
                <w:szCs w:val="24"/>
              </w:rPr>
              <w:t xml:space="preserve"> (Certified Instructor)</w:t>
            </w:r>
          </w:p>
          <w:p w14:paraId="150821AD" w14:textId="40D6651E" w:rsidR="00362DD2" w:rsidRPr="00C15C32" w:rsidRDefault="00667FAF" w:rsidP="00667FAF">
            <w:pPr>
              <w:pStyle w:val="TableParagraph"/>
              <w:kinsoku w:val="0"/>
              <w:overflowPunct w:val="0"/>
              <w:ind w:left="0"/>
              <w:rPr>
                <w:rFonts w:ascii="Cambria" w:hAnsi="Cambria" w:cs="Calibri"/>
                <w:sz w:val="24"/>
                <w:szCs w:val="24"/>
              </w:rPr>
            </w:pPr>
            <w:r w:rsidRPr="00C15C32">
              <w:rPr>
                <w:rFonts w:ascii="Cambria" w:hAnsi="Cambria"/>
                <w:sz w:val="24"/>
                <w:szCs w:val="24"/>
              </w:rPr>
              <w:t xml:space="preserve">This class will be a refresher class </w:t>
            </w:r>
            <w:r w:rsidR="00036032">
              <w:rPr>
                <w:rFonts w:ascii="Cambria" w:hAnsi="Cambria"/>
                <w:sz w:val="24"/>
                <w:szCs w:val="24"/>
              </w:rPr>
              <w:t>for</w:t>
            </w:r>
            <w:r w:rsidRPr="00C15C32">
              <w:rPr>
                <w:rFonts w:ascii="Cambria" w:hAnsi="Cambria"/>
                <w:sz w:val="24"/>
                <w:szCs w:val="24"/>
              </w:rPr>
              <w:t xml:space="preserve"> Paramedics for recertifications.  All members will continue to be CPR certified.  Paramedics are required to have ACLS</w:t>
            </w:r>
            <w:r w:rsidR="00036032">
              <w:rPr>
                <w:rFonts w:ascii="Cambria" w:hAnsi="Cambria"/>
                <w:sz w:val="24"/>
                <w:szCs w:val="24"/>
              </w:rPr>
              <w:t>, PHTLS,</w:t>
            </w:r>
            <w:r w:rsidRPr="00C15C32">
              <w:rPr>
                <w:rFonts w:ascii="Cambria" w:hAnsi="Cambria"/>
                <w:sz w:val="24"/>
                <w:szCs w:val="24"/>
              </w:rPr>
              <w:t xml:space="preserve"> and PALS.  </w:t>
            </w:r>
          </w:p>
        </w:tc>
        <w:tc>
          <w:tcPr>
            <w:tcW w:w="1690" w:type="dxa"/>
            <w:tcBorders>
              <w:top w:val="single" w:sz="8" w:space="0" w:color="000000"/>
              <w:left w:val="single" w:sz="8" w:space="0" w:color="000000"/>
              <w:bottom w:val="single" w:sz="8" w:space="0" w:color="000000"/>
              <w:right w:val="single" w:sz="8" w:space="0" w:color="000000"/>
            </w:tcBorders>
          </w:tcPr>
          <w:p w14:paraId="7400B4EC"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pacing w:val="-3"/>
                <w:sz w:val="24"/>
                <w:szCs w:val="24"/>
              </w:rPr>
              <w:t>March</w:t>
            </w:r>
          </w:p>
        </w:tc>
      </w:tr>
      <w:tr w:rsidR="00C15C32" w:rsidRPr="00C15C32" w14:paraId="46308F95" w14:textId="77777777" w:rsidTr="003F42B4">
        <w:trPr>
          <w:trHeight w:hRule="exact" w:val="1190"/>
        </w:trPr>
        <w:tc>
          <w:tcPr>
            <w:tcW w:w="9110" w:type="dxa"/>
            <w:gridSpan w:val="2"/>
            <w:tcBorders>
              <w:top w:val="single" w:sz="8" w:space="0" w:color="000000"/>
              <w:left w:val="single" w:sz="8" w:space="0" w:color="000000"/>
              <w:bottom w:val="single" w:sz="8" w:space="0" w:color="000000"/>
              <w:right w:val="single" w:sz="8" w:space="0" w:color="000000"/>
            </w:tcBorders>
          </w:tcPr>
          <w:p w14:paraId="2D697356" w14:textId="153CF916" w:rsidR="005431A6" w:rsidRPr="00AD33FF" w:rsidRDefault="005431A6" w:rsidP="005431A6">
            <w:pPr>
              <w:widowControl w:val="0"/>
              <w:tabs>
                <w:tab w:val="left" w:pos="647"/>
              </w:tabs>
              <w:kinsoku w:val="0"/>
              <w:overflowPunct w:val="0"/>
              <w:autoSpaceDE w:val="0"/>
              <w:autoSpaceDN w:val="0"/>
              <w:adjustRightInd w:val="0"/>
              <w:spacing w:after="0" w:line="240" w:lineRule="auto"/>
              <w:rPr>
                <w:rFonts w:ascii="Cambria" w:hAnsi="Cambria" w:cs="Calibri"/>
                <w:b/>
                <w:sz w:val="24"/>
                <w:szCs w:val="24"/>
              </w:rPr>
            </w:pPr>
            <w:r w:rsidRPr="005431A6">
              <w:rPr>
                <w:rFonts w:ascii="Cambria" w:hAnsi="Cambria" w:cs="Calibri"/>
                <w:b/>
                <w:bCs/>
                <w:sz w:val="24"/>
                <w:szCs w:val="24"/>
              </w:rPr>
              <w:t>Active Shooter</w:t>
            </w:r>
            <w:r>
              <w:rPr>
                <w:rFonts w:ascii="Cambria" w:hAnsi="Cambria" w:cs="Calibri"/>
                <w:b/>
                <w:bCs/>
                <w:sz w:val="24"/>
                <w:szCs w:val="24"/>
              </w:rPr>
              <w:t xml:space="preserve"> </w:t>
            </w:r>
            <w:r w:rsidRPr="005431A6">
              <w:rPr>
                <w:rFonts w:ascii="Cambria" w:hAnsi="Cambria" w:cs="Calibri"/>
                <w:b/>
                <w:bCs/>
                <w:sz w:val="24"/>
                <w:szCs w:val="24"/>
              </w:rPr>
              <w:t>(Biennial)</w:t>
            </w:r>
            <w:r w:rsidRPr="00AD33FF">
              <w:rPr>
                <w:rFonts w:ascii="Cambria" w:hAnsi="Cambria" w:cs="Calibri"/>
                <w:b/>
                <w:sz w:val="24"/>
                <w:szCs w:val="24"/>
              </w:rPr>
              <w:t xml:space="preserve"> </w:t>
            </w:r>
            <w:r w:rsidR="000E300F">
              <w:rPr>
                <w:rFonts w:ascii="Cambria" w:hAnsi="Cambria" w:cs="Calibri"/>
                <w:b/>
                <w:sz w:val="24"/>
                <w:szCs w:val="24"/>
              </w:rPr>
              <w:t xml:space="preserve">/ </w:t>
            </w:r>
            <w:r>
              <w:rPr>
                <w:rFonts w:ascii="Cambria" w:hAnsi="Cambria" w:cs="Calibri"/>
                <w:b/>
                <w:sz w:val="24"/>
                <w:szCs w:val="24"/>
              </w:rPr>
              <w:t>MCI Drill</w:t>
            </w:r>
            <w:r w:rsidR="000E300F">
              <w:rPr>
                <w:rFonts w:ascii="Cambria" w:hAnsi="Cambria" w:cs="Calibri"/>
                <w:b/>
                <w:sz w:val="24"/>
                <w:szCs w:val="24"/>
              </w:rPr>
              <w:t xml:space="preserve"> (Active Shooter Team and FPD)</w:t>
            </w:r>
          </w:p>
          <w:p w14:paraId="0F07A5AE" w14:textId="417A76BF" w:rsidR="00362DD2" w:rsidRPr="005431A6" w:rsidRDefault="005431A6" w:rsidP="005431A6">
            <w:pPr>
              <w:pStyle w:val="TableParagraph"/>
              <w:kinsoku w:val="0"/>
              <w:overflowPunct w:val="0"/>
              <w:ind w:left="0"/>
              <w:rPr>
                <w:rFonts w:ascii="Cambria" w:hAnsi="Cambria" w:cs="Calibri"/>
                <w:b/>
                <w:bCs/>
                <w:sz w:val="24"/>
                <w:szCs w:val="24"/>
              </w:rPr>
            </w:pPr>
            <w:r w:rsidRPr="00C15C32">
              <w:rPr>
                <w:rFonts w:ascii="Cambria" w:hAnsi="Cambria"/>
                <w:b/>
                <w:sz w:val="24"/>
                <w:szCs w:val="24"/>
              </w:rPr>
              <w:t>S</w:t>
            </w:r>
            <w:r w:rsidRPr="00C15C32">
              <w:rPr>
                <w:rFonts w:ascii="Cambria" w:hAnsi="Cambria"/>
                <w:sz w:val="24"/>
                <w:szCs w:val="24"/>
              </w:rPr>
              <w:t xml:space="preserve">imple </w:t>
            </w:r>
            <w:r w:rsidRPr="00C15C32">
              <w:rPr>
                <w:rFonts w:ascii="Cambria" w:hAnsi="Cambria"/>
                <w:b/>
                <w:sz w:val="24"/>
                <w:szCs w:val="24"/>
              </w:rPr>
              <w:t>T</w:t>
            </w:r>
            <w:r w:rsidRPr="00C15C32">
              <w:rPr>
                <w:rFonts w:ascii="Cambria" w:hAnsi="Cambria"/>
                <w:sz w:val="24"/>
                <w:szCs w:val="24"/>
              </w:rPr>
              <w:t xml:space="preserve">riage </w:t>
            </w:r>
            <w:r w:rsidRPr="00C15C32">
              <w:rPr>
                <w:rFonts w:ascii="Cambria" w:hAnsi="Cambria"/>
                <w:b/>
                <w:sz w:val="24"/>
                <w:szCs w:val="24"/>
              </w:rPr>
              <w:t>and</w:t>
            </w:r>
            <w:r w:rsidRPr="00C15C32">
              <w:rPr>
                <w:rFonts w:ascii="Cambria" w:hAnsi="Cambria"/>
                <w:sz w:val="24"/>
                <w:szCs w:val="24"/>
              </w:rPr>
              <w:t xml:space="preserve"> </w:t>
            </w:r>
            <w:r w:rsidRPr="00C15C32">
              <w:rPr>
                <w:rFonts w:ascii="Cambria" w:hAnsi="Cambria"/>
                <w:b/>
                <w:sz w:val="24"/>
                <w:szCs w:val="24"/>
              </w:rPr>
              <w:t>R</w:t>
            </w:r>
            <w:r w:rsidRPr="00C15C32">
              <w:rPr>
                <w:rFonts w:ascii="Cambria" w:hAnsi="Cambria"/>
                <w:sz w:val="24"/>
                <w:szCs w:val="24"/>
              </w:rPr>
              <w:t xml:space="preserve">apid </w:t>
            </w:r>
            <w:r w:rsidRPr="00C15C32">
              <w:rPr>
                <w:rFonts w:ascii="Cambria" w:hAnsi="Cambria"/>
                <w:b/>
                <w:sz w:val="24"/>
                <w:szCs w:val="24"/>
              </w:rPr>
              <w:t>T</w:t>
            </w:r>
            <w:r w:rsidRPr="00C15C32">
              <w:rPr>
                <w:rFonts w:ascii="Cambria" w:hAnsi="Cambria"/>
                <w:sz w:val="24"/>
                <w:szCs w:val="24"/>
              </w:rPr>
              <w:t>reatment method system will be reviewed.  This helps members with their readiness to respond to a mass causality incident, triage, treatment</w:t>
            </w:r>
            <w:r>
              <w:rPr>
                <w:rFonts w:ascii="Cambria" w:hAnsi="Cambria"/>
                <w:sz w:val="24"/>
                <w:szCs w:val="24"/>
              </w:rPr>
              <w:t>,</w:t>
            </w:r>
            <w:r w:rsidRPr="00C15C32">
              <w:rPr>
                <w:rFonts w:ascii="Cambria" w:hAnsi="Cambria"/>
                <w:sz w:val="24"/>
                <w:szCs w:val="24"/>
              </w:rPr>
              <w:t xml:space="preserve"> and transport.  SOP review will also be included.</w:t>
            </w:r>
          </w:p>
        </w:tc>
        <w:tc>
          <w:tcPr>
            <w:tcW w:w="1690" w:type="dxa"/>
            <w:tcBorders>
              <w:top w:val="single" w:sz="8" w:space="0" w:color="000000"/>
              <w:left w:val="single" w:sz="8" w:space="0" w:color="000000"/>
              <w:bottom w:val="single" w:sz="8" w:space="0" w:color="000000"/>
              <w:right w:val="single" w:sz="8" w:space="0" w:color="000000"/>
            </w:tcBorders>
          </w:tcPr>
          <w:p w14:paraId="336BB5F7" w14:textId="77777777" w:rsidR="00362DD2" w:rsidRPr="00C15C32" w:rsidRDefault="00362DD2" w:rsidP="00F20B18">
            <w:pPr>
              <w:pStyle w:val="TableParagraph"/>
              <w:kinsoku w:val="0"/>
              <w:overflowPunct w:val="0"/>
              <w:ind w:left="0"/>
              <w:jc w:val="center"/>
              <w:rPr>
                <w:rFonts w:ascii="Cambria" w:hAnsi="Cambria" w:cs="Calibri"/>
                <w:spacing w:val="-3"/>
                <w:sz w:val="24"/>
                <w:szCs w:val="24"/>
              </w:rPr>
            </w:pPr>
            <w:r w:rsidRPr="00C15C32">
              <w:rPr>
                <w:rFonts w:ascii="Cambria" w:hAnsi="Cambria" w:cs="Calibri"/>
                <w:spacing w:val="-3"/>
                <w:sz w:val="24"/>
                <w:szCs w:val="24"/>
              </w:rPr>
              <w:t>April</w:t>
            </w:r>
          </w:p>
        </w:tc>
      </w:tr>
      <w:tr w:rsidR="00C15C32" w:rsidRPr="00C15C32" w14:paraId="27B9BBE6" w14:textId="77777777" w:rsidTr="004A5E75">
        <w:trPr>
          <w:trHeight w:hRule="exact" w:val="857"/>
        </w:trPr>
        <w:tc>
          <w:tcPr>
            <w:tcW w:w="9110" w:type="dxa"/>
            <w:gridSpan w:val="2"/>
            <w:tcBorders>
              <w:top w:val="single" w:sz="8" w:space="0" w:color="000000"/>
              <w:left w:val="single" w:sz="8" w:space="0" w:color="000000"/>
              <w:bottom w:val="single" w:sz="8" w:space="0" w:color="000000"/>
              <w:right w:val="single" w:sz="8" w:space="0" w:color="000000"/>
            </w:tcBorders>
          </w:tcPr>
          <w:p w14:paraId="663D1ABF" w14:textId="77777777" w:rsidR="00D562B5" w:rsidRDefault="003C5E16" w:rsidP="009D371B">
            <w:pPr>
              <w:pStyle w:val="TableParagraph"/>
              <w:kinsoku w:val="0"/>
              <w:overflowPunct w:val="0"/>
              <w:ind w:left="0"/>
              <w:rPr>
                <w:rFonts w:ascii="Cambria" w:eastAsia="Calibri" w:hAnsi="Cambria" w:cs="Calibri"/>
                <w:sz w:val="24"/>
                <w:szCs w:val="24"/>
              </w:rPr>
            </w:pPr>
            <w:r w:rsidRPr="003C5E16">
              <w:rPr>
                <w:rFonts w:ascii="Cambria" w:hAnsi="Cambria" w:cs="Calibri"/>
                <w:b/>
                <w:bCs/>
                <w:sz w:val="24"/>
                <w:szCs w:val="24"/>
              </w:rPr>
              <w:t>12-Lead Review (Hospital Staff)</w:t>
            </w:r>
            <w:r w:rsidR="004A5E75" w:rsidRPr="004A5E75">
              <w:rPr>
                <w:rFonts w:ascii="Cambria" w:eastAsia="Calibri" w:hAnsi="Cambria" w:cs="Calibri"/>
                <w:sz w:val="24"/>
                <w:szCs w:val="24"/>
              </w:rPr>
              <w:t xml:space="preserve"> </w:t>
            </w:r>
          </w:p>
          <w:p w14:paraId="4CED2098" w14:textId="48B516EB" w:rsidR="009D371B" w:rsidRPr="003C5E16" w:rsidRDefault="004A5E75" w:rsidP="009D371B">
            <w:pPr>
              <w:pStyle w:val="TableParagraph"/>
              <w:kinsoku w:val="0"/>
              <w:overflowPunct w:val="0"/>
              <w:ind w:left="0"/>
              <w:rPr>
                <w:rFonts w:ascii="Cambria" w:hAnsi="Cambria" w:cs="Calibri"/>
                <w:b/>
                <w:bCs/>
                <w:sz w:val="24"/>
                <w:szCs w:val="24"/>
              </w:rPr>
            </w:pPr>
            <w:r w:rsidRPr="004A5E75">
              <w:rPr>
                <w:rFonts w:ascii="Cambria" w:eastAsia="Calibri" w:hAnsi="Cambria" w:cs="Calibri"/>
                <w:sz w:val="24"/>
                <w:szCs w:val="24"/>
              </w:rPr>
              <w:t>Staff will review how to interpret 12-Lead rhythm strips correctly.  Signs and symptoms a patient may present with.  Case review of MI patients.  CEs will be provided.</w:t>
            </w:r>
          </w:p>
          <w:p w14:paraId="50013293" w14:textId="0AB43645" w:rsidR="00362DD2" w:rsidRPr="00C15C32" w:rsidRDefault="00362DD2" w:rsidP="008F2DD6">
            <w:pPr>
              <w:widowControl w:val="0"/>
              <w:tabs>
                <w:tab w:val="left" w:pos="647"/>
              </w:tabs>
              <w:kinsoku w:val="0"/>
              <w:overflowPunct w:val="0"/>
              <w:autoSpaceDE w:val="0"/>
              <w:autoSpaceDN w:val="0"/>
              <w:adjustRightInd w:val="0"/>
              <w:spacing w:after="0" w:line="240" w:lineRule="auto"/>
              <w:rPr>
                <w:rFonts w:ascii="Cambria" w:hAnsi="Cambria" w:cs="Calibri"/>
                <w:sz w:val="24"/>
                <w:szCs w:val="24"/>
              </w:rPr>
            </w:pPr>
          </w:p>
        </w:tc>
        <w:tc>
          <w:tcPr>
            <w:tcW w:w="1690" w:type="dxa"/>
            <w:tcBorders>
              <w:top w:val="single" w:sz="8" w:space="0" w:color="000000"/>
              <w:left w:val="single" w:sz="8" w:space="0" w:color="000000"/>
              <w:bottom w:val="single" w:sz="8" w:space="0" w:color="000000"/>
              <w:right w:val="single" w:sz="8" w:space="0" w:color="000000"/>
            </w:tcBorders>
          </w:tcPr>
          <w:p w14:paraId="58FE1D5F"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z w:val="24"/>
                <w:szCs w:val="24"/>
              </w:rPr>
              <w:t>M</w:t>
            </w:r>
            <w:r w:rsidRPr="00C15C32">
              <w:rPr>
                <w:rFonts w:ascii="Cambria" w:hAnsi="Cambria" w:cs="Calibri"/>
                <w:spacing w:val="3"/>
                <w:sz w:val="24"/>
                <w:szCs w:val="24"/>
              </w:rPr>
              <w:t>a</w:t>
            </w:r>
            <w:r w:rsidRPr="00C15C32">
              <w:rPr>
                <w:rFonts w:ascii="Cambria" w:hAnsi="Cambria" w:cs="Calibri"/>
                <w:sz w:val="24"/>
                <w:szCs w:val="24"/>
              </w:rPr>
              <w:t>y</w:t>
            </w:r>
          </w:p>
        </w:tc>
      </w:tr>
      <w:tr w:rsidR="00C15C32" w:rsidRPr="00C15C32" w14:paraId="190D059D" w14:textId="77777777" w:rsidTr="00D562B5">
        <w:trPr>
          <w:trHeight w:hRule="exact" w:val="902"/>
        </w:trPr>
        <w:tc>
          <w:tcPr>
            <w:tcW w:w="9110" w:type="dxa"/>
            <w:gridSpan w:val="2"/>
            <w:tcBorders>
              <w:top w:val="single" w:sz="8" w:space="0" w:color="000000"/>
              <w:left w:val="single" w:sz="8" w:space="0" w:color="000000"/>
              <w:bottom w:val="single" w:sz="8" w:space="0" w:color="000000"/>
              <w:right w:val="single" w:sz="8" w:space="0" w:color="000000"/>
            </w:tcBorders>
          </w:tcPr>
          <w:p w14:paraId="6DA60F6F" w14:textId="77777777" w:rsidR="00D562B5" w:rsidRDefault="00D21527" w:rsidP="00362DD2">
            <w:pPr>
              <w:pStyle w:val="TableParagraph"/>
              <w:kinsoku w:val="0"/>
              <w:overflowPunct w:val="0"/>
              <w:ind w:left="0"/>
              <w:rPr>
                <w:rFonts w:ascii="Cambria" w:eastAsia="Calibri" w:hAnsi="Cambria" w:cs="Calibri"/>
                <w:sz w:val="24"/>
                <w:szCs w:val="24"/>
              </w:rPr>
            </w:pPr>
            <w:r>
              <w:rPr>
                <w:rFonts w:ascii="Cambria" w:hAnsi="Cambria" w:cs="Calibri"/>
                <w:b/>
                <w:bCs/>
                <w:sz w:val="24"/>
                <w:szCs w:val="24"/>
              </w:rPr>
              <w:t>Stroke Review (Hospital Staff)</w:t>
            </w:r>
            <w:r w:rsidR="00D562B5" w:rsidRPr="00D562B5">
              <w:rPr>
                <w:rFonts w:ascii="Cambria" w:eastAsia="Calibri" w:hAnsi="Cambria" w:cs="Calibri"/>
                <w:sz w:val="24"/>
                <w:szCs w:val="24"/>
              </w:rPr>
              <w:t xml:space="preserve"> </w:t>
            </w:r>
          </w:p>
          <w:p w14:paraId="1B6A4019" w14:textId="5138085F" w:rsidR="008F2DD6" w:rsidRPr="00BE2122" w:rsidRDefault="00D562B5" w:rsidP="00362DD2">
            <w:pPr>
              <w:pStyle w:val="TableParagraph"/>
              <w:kinsoku w:val="0"/>
              <w:overflowPunct w:val="0"/>
              <w:ind w:left="0"/>
              <w:rPr>
                <w:rFonts w:ascii="Cambria" w:hAnsi="Cambria" w:cs="Calibri"/>
                <w:b/>
                <w:bCs/>
                <w:sz w:val="24"/>
                <w:szCs w:val="24"/>
              </w:rPr>
            </w:pPr>
            <w:r w:rsidRPr="00D562B5">
              <w:rPr>
                <w:rFonts w:ascii="Cambria" w:eastAsia="Calibri" w:hAnsi="Cambria" w:cs="Calibri"/>
                <w:sz w:val="24"/>
                <w:szCs w:val="24"/>
              </w:rPr>
              <w:t>Staff will review the patient signs and symptoms of a stroke.  Correct use of the stroke assessment scale.  Case review of stroke patients.  CEs will be provided.</w:t>
            </w:r>
          </w:p>
        </w:tc>
        <w:tc>
          <w:tcPr>
            <w:tcW w:w="1690" w:type="dxa"/>
            <w:tcBorders>
              <w:top w:val="single" w:sz="8" w:space="0" w:color="000000"/>
              <w:left w:val="single" w:sz="8" w:space="0" w:color="000000"/>
              <w:bottom w:val="single" w:sz="8" w:space="0" w:color="000000"/>
              <w:right w:val="single" w:sz="8" w:space="0" w:color="000000"/>
            </w:tcBorders>
          </w:tcPr>
          <w:p w14:paraId="5629B4E1"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pacing w:val="1"/>
                <w:sz w:val="24"/>
                <w:szCs w:val="24"/>
              </w:rPr>
              <w:t>J</w:t>
            </w:r>
            <w:r w:rsidRPr="00C15C32">
              <w:rPr>
                <w:rFonts w:ascii="Cambria" w:hAnsi="Cambria" w:cs="Calibri"/>
                <w:spacing w:val="-2"/>
                <w:sz w:val="24"/>
                <w:szCs w:val="24"/>
              </w:rPr>
              <w:t>un</w:t>
            </w:r>
            <w:r w:rsidRPr="00C15C32">
              <w:rPr>
                <w:rFonts w:ascii="Cambria" w:hAnsi="Cambria" w:cs="Calibri"/>
                <w:sz w:val="24"/>
                <w:szCs w:val="24"/>
              </w:rPr>
              <w:t>e</w:t>
            </w:r>
          </w:p>
        </w:tc>
      </w:tr>
      <w:tr w:rsidR="00C15C32" w:rsidRPr="00C15C32" w14:paraId="0E10B2E3" w14:textId="77777777" w:rsidTr="00E67796">
        <w:trPr>
          <w:trHeight w:hRule="exact" w:val="1217"/>
        </w:trPr>
        <w:tc>
          <w:tcPr>
            <w:tcW w:w="9110" w:type="dxa"/>
            <w:gridSpan w:val="2"/>
            <w:tcBorders>
              <w:top w:val="single" w:sz="8" w:space="0" w:color="000000"/>
              <w:left w:val="single" w:sz="8" w:space="0" w:color="000000"/>
              <w:bottom w:val="single" w:sz="8" w:space="0" w:color="000000"/>
              <w:right w:val="single" w:sz="8" w:space="0" w:color="000000"/>
            </w:tcBorders>
          </w:tcPr>
          <w:p w14:paraId="51CDE4A5" w14:textId="6E0BD532" w:rsidR="00F22A22" w:rsidRPr="00AD33FF" w:rsidRDefault="00F22A22" w:rsidP="00F22A22">
            <w:pPr>
              <w:pStyle w:val="TableParagraph"/>
              <w:kinsoku w:val="0"/>
              <w:overflowPunct w:val="0"/>
              <w:ind w:left="0"/>
              <w:rPr>
                <w:rFonts w:ascii="Cambria" w:hAnsi="Cambria" w:cs="Calibri"/>
                <w:b/>
                <w:sz w:val="24"/>
                <w:szCs w:val="24"/>
              </w:rPr>
            </w:pPr>
            <w:r>
              <w:rPr>
                <w:rFonts w:ascii="Cambria" w:hAnsi="Cambria" w:cs="Calibri"/>
                <w:b/>
                <w:sz w:val="24"/>
                <w:szCs w:val="24"/>
              </w:rPr>
              <w:t>Annual HIPAA Training (Online Training)</w:t>
            </w:r>
          </w:p>
          <w:p w14:paraId="62C96A7A" w14:textId="77777777" w:rsidR="00F22A22" w:rsidRPr="00C15C32" w:rsidRDefault="00F22A22" w:rsidP="00F22A22">
            <w:pPr>
              <w:widowControl w:val="0"/>
              <w:tabs>
                <w:tab w:val="left" w:pos="647"/>
              </w:tabs>
              <w:kinsoku w:val="0"/>
              <w:overflowPunct w:val="0"/>
              <w:autoSpaceDE w:val="0"/>
              <w:autoSpaceDN w:val="0"/>
              <w:adjustRightInd w:val="0"/>
              <w:spacing w:after="0" w:line="240" w:lineRule="auto"/>
              <w:rPr>
                <w:rFonts w:ascii="Cambria" w:hAnsi="Cambria" w:cstheme="minorHAnsi"/>
                <w:sz w:val="24"/>
                <w:szCs w:val="24"/>
              </w:rPr>
            </w:pPr>
            <w:r w:rsidRPr="007D2A29">
              <w:rPr>
                <w:rFonts w:ascii="Cambria" w:hAnsi="Cambria"/>
                <w:sz w:val="24"/>
                <w:szCs w:val="24"/>
              </w:rPr>
              <w:t xml:space="preserve">Going over </w:t>
            </w:r>
            <w:r w:rsidRPr="007D2A29">
              <w:rPr>
                <w:rFonts w:ascii="Cambria" w:hAnsi="Cambria"/>
                <w:color w:val="202124"/>
                <w:sz w:val="24"/>
                <w:szCs w:val="24"/>
                <w:shd w:val="clear" w:color="auto" w:fill="FFFFFF"/>
              </w:rPr>
              <w:t>The Health Insurance Portability and Accountability Act of 1996 (HIPAA) is a federal law that required the creation of national standards to </w:t>
            </w:r>
            <w:r w:rsidRPr="007D2A29">
              <w:rPr>
                <w:rFonts w:ascii="Cambria" w:hAnsi="Cambria"/>
                <w:bCs/>
                <w:color w:val="202124"/>
                <w:sz w:val="24"/>
                <w:szCs w:val="24"/>
                <w:shd w:val="clear" w:color="auto" w:fill="FFFFFF"/>
              </w:rPr>
              <w:t>protect sensitive patient health information from being disclosed without the patient's consent or knowledge</w:t>
            </w:r>
            <w:r>
              <w:rPr>
                <w:color w:val="202124"/>
                <w:shd w:val="clear" w:color="auto" w:fill="FFFFFF"/>
              </w:rPr>
              <w:t>.</w:t>
            </w:r>
          </w:p>
          <w:p w14:paraId="239D24C4" w14:textId="233B93D5" w:rsidR="00362DD2" w:rsidRPr="00C15C32" w:rsidRDefault="00362DD2" w:rsidP="00362DD2">
            <w:pPr>
              <w:widowControl w:val="0"/>
              <w:tabs>
                <w:tab w:val="left" w:pos="647"/>
              </w:tabs>
              <w:kinsoku w:val="0"/>
              <w:overflowPunct w:val="0"/>
              <w:autoSpaceDE w:val="0"/>
              <w:autoSpaceDN w:val="0"/>
              <w:adjustRightInd w:val="0"/>
              <w:spacing w:after="0" w:line="240" w:lineRule="auto"/>
              <w:rPr>
                <w:rFonts w:ascii="Cambria" w:hAnsi="Cambria" w:cs="Calibri"/>
                <w:sz w:val="24"/>
                <w:szCs w:val="24"/>
              </w:rPr>
            </w:pPr>
          </w:p>
        </w:tc>
        <w:tc>
          <w:tcPr>
            <w:tcW w:w="1690" w:type="dxa"/>
            <w:tcBorders>
              <w:top w:val="single" w:sz="8" w:space="0" w:color="000000"/>
              <w:left w:val="single" w:sz="8" w:space="0" w:color="000000"/>
              <w:bottom w:val="single" w:sz="8" w:space="0" w:color="000000"/>
              <w:right w:val="single" w:sz="8" w:space="0" w:color="000000"/>
            </w:tcBorders>
          </w:tcPr>
          <w:p w14:paraId="5E9826AD"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pacing w:val="1"/>
                <w:sz w:val="24"/>
                <w:szCs w:val="24"/>
              </w:rPr>
              <w:t>J</w:t>
            </w:r>
            <w:r w:rsidRPr="00C15C32">
              <w:rPr>
                <w:rFonts w:ascii="Cambria" w:hAnsi="Cambria" w:cs="Calibri"/>
                <w:spacing w:val="-2"/>
                <w:sz w:val="24"/>
                <w:szCs w:val="24"/>
              </w:rPr>
              <w:t>u</w:t>
            </w:r>
            <w:r w:rsidRPr="00C15C32">
              <w:rPr>
                <w:rFonts w:ascii="Cambria" w:hAnsi="Cambria" w:cs="Calibri"/>
                <w:spacing w:val="2"/>
                <w:sz w:val="24"/>
                <w:szCs w:val="24"/>
              </w:rPr>
              <w:t>l</w:t>
            </w:r>
            <w:r w:rsidRPr="00C15C32">
              <w:rPr>
                <w:rFonts w:ascii="Cambria" w:hAnsi="Cambria" w:cs="Calibri"/>
                <w:sz w:val="24"/>
                <w:szCs w:val="24"/>
              </w:rPr>
              <w:t>y</w:t>
            </w:r>
          </w:p>
        </w:tc>
      </w:tr>
      <w:tr w:rsidR="00C15C32" w:rsidRPr="00C15C32" w14:paraId="0EDBE4C1" w14:textId="77777777" w:rsidTr="00E67796">
        <w:trPr>
          <w:trHeight w:hRule="exact" w:val="1217"/>
        </w:trPr>
        <w:tc>
          <w:tcPr>
            <w:tcW w:w="9110" w:type="dxa"/>
            <w:gridSpan w:val="2"/>
            <w:tcBorders>
              <w:top w:val="single" w:sz="8" w:space="0" w:color="000000"/>
              <w:left w:val="single" w:sz="8" w:space="0" w:color="000000"/>
              <w:bottom w:val="single" w:sz="8" w:space="0" w:color="000000"/>
              <w:right w:val="single" w:sz="8" w:space="0" w:color="000000"/>
            </w:tcBorders>
          </w:tcPr>
          <w:p w14:paraId="0D5B4639" w14:textId="56FEC0B8" w:rsidR="00D34033" w:rsidRPr="00AD33FF" w:rsidRDefault="00D34033" w:rsidP="00D34033">
            <w:pPr>
              <w:pStyle w:val="TableParagraph"/>
              <w:kinsoku w:val="0"/>
              <w:overflowPunct w:val="0"/>
              <w:ind w:left="0"/>
              <w:rPr>
                <w:rFonts w:ascii="Cambria" w:hAnsi="Cambria" w:cs="Calibri"/>
                <w:b/>
                <w:sz w:val="24"/>
                <w:szCs w:val="24"/>
              </w:rPr>
            </w:pPr>
            <w:r w:rsidRPr="00AD33FF">
              <w:rPr>
                <w:rFonts w:ascii="Cambria" w:hAnsi="Cambria" w:cs="Calibri"/>
                <w:b/>
                <w:sz w:val="24"/>
                <w:szCs w:val="24"/>
              </w:rPr>
              <w:t>Bloodborne Pathogens</w:t>
            </w:r>
            <w:r w:rsidR="00F22A22">
              <w:rPr>
                <w:rFonts w:ascii="Cambria" w:hAnsi="Cambria" w:cs="Calibri"/>
                <w:b/>
                <w:sz w:val="24"/>
                <w:szCs w:val="24"/>
              </w:rPr>
              <w:t xml:space="preserve"> </w:t>
            </w:r>
            <w:r>
              <w:rPr>
                <w:rFonts w:ascii="Cambria" w:hAnsi="Cambria" w:cs="Calibri"/>
                <w:b/>
                <w:sz w:val="24"/>
                <w:szCs w:val="24"/>
              </w:rPr>
              <w:t>(Online Training)</w:t>
            </w:r>
          </w:p>
          <w:p w14:paraId="31AB617E" w14:textId="01A1A585" w:rsidR="00362DD2" w:rsidRPr="00335624" w:rsidRDefault="00D34033" w:rsidP="00D34033">
            <w:pPr>
              <w:widowControl w:val="0"/>
              <w:tabs>
                <w:tab w:val="left" w:pos="647"/>
              </w:tabs>
              <w:kinsoku w:val="0"/>
              <w:overflowPunct w:val="0"/>
              <w:autoSpaceDE w:val="0"/>
              <w:autoSpaceDN w:val="0"/>
              <w:adjustRightInd w:val="0"/>
              <w:spacing w:after="0" w:line="240" w:lineRule="auto"/>
              <w:rPr>
                <w:rFonts w:ascii="Cambria" w:hAnsi="Cambria" w:cs="Calibri"/>
                <w:sz w:val="24"/>
                <w:szCs w:val="24"/>
              </w:rPr>
            </w:pPr>
            <w:r w:rsidRPr="00C15C32">
              <w:rPr>
                <w:rFonts w:ascii="Cambria" w:hAnsi="Cambria" w:cstheme="minorHAnsi"/>
                <w:sz w:val="24"/>
                <w:szCs w:val="24"/>
                <w:shd w:val="clear" w:color="auto" w:fill="FFFFFF"/>
              </w:rPr>
              <w:t xml:space="preserve">Objectives will focus on requirements for those at risk for </w:t>
            </w:r>
            <w:r>
              <w:rPr>
                <w:rFonts w:ascii="Cambria" w:hAnsi="Cambria" w:cstheme="minorHAnsi"/>
                <w:sz w:val="24"/>
                <w:szCs w:val="24"/>
                <w:shd w:val="clear" w:color="auto" w:fill="FFFFFF"/>
              </w:rPr>
              <w:t>on-the-job</w:t>
            </w:r>
            <w:r w:rsidRPr="00C15C32">
              <w:rPr>
                <w:rFonts w:ascii="Cambria" w:hAnsi="Cambria" w:cstheme="minorHAnsi"/>
                <w:sz w:val="24"/>
                <w:szCs w:val="24"/>
                <w:shd w:val="clear" w:color="auto" w:fill="FFFFFF"/>
              </w:rPr>
              <w:t xml:space="preserve"> exposure to blood and other bodily fluids. The course </w:t>
            </w:r>
            <w:r w:rsidRPr="00C15C32">
              <w:rPr>
                <w:rFonts w:ascii="Cambria" w:hAnsi="Cambria" w:cstheme="minorHAnsi"/>
                <w:bCs/>
                <w:sz w:val="24"/>
                <w:szCs w:val="24"/>
                <w:shd w:val="clear" w:color="auto" w:fill="FFFFFF"/>
              </w:rPr>
              <w:t>teaches how bloodborne pathogens are spread</w:t>
            </w:r>
            <w:r w:rsidRPr="00C15C32">
              <w:rPr>
                <w:rFonts w:ascii="Cambria" w:hAnsi="Cambria" w:cstheme="minorHAnsi"/>
                <w:sz w:val="24"/>
                <w:szCs w:val="24"/>
                <w:shd w:val="clear" w:color="auto" w:fill="FFFFFF"/>
              </w:rPr>
              <w:t>, how to avoid exposure</w:t>
            </w:r>
            <w:r>
              <w:rPr>
                <w:rFonts w:ascii="Cambria" w:hAnsi="Cambria" w:cstheme="minorHAnsi"/>
                <w:sz w:val="24"/>
                <w:szCs w:val="24"/>
                <w:shd w:val="clear" w:color="auto" w:fill="FFFFFF"/>
              </w:rPr>
              <w:t>,</w:t>
            </w:r>
            <w:r w:rsidRPr="00C15C32">
              <w:rPr>
                <w:rFonts w:ascii="Cambria" w:hAnsi="Cambria" w:cstheme="minorHAnsi"/>
                <w:sz w:val="24"/>
                <w:szCs w:val="24"/>
                <w:shd w:val="clear" w:color="auto" w:fill="FFFFFF"/>
              </w:rPr>
              <w:t xml:space="preserve"> and wha</w:t>
            </w:r>
            <w:r>
              <w:rPr>
                <w:rFonts w:ascii="Cambria" w:hAnsi="Cambria" w:cstheme="minorHAnsi"/>
                <w:sz w:val="24"/>
                <w:szCs w:val="24"/>
                <w:shd w:val="clear" w:color="auto" w:fill="FFFFFF"/>
              </w:rPr>
              <w:t>t</w:t>
            </w:r>
            <w:r w:rsidRPr="00C15C32">
              <w:rPr>
                <w:rFonts w:ascii="Cambria" w:hAnsi="Cambria" w:cstheme="minorHAnsi"/>
                <w:sz w:val="24"/>
                <w:szCs w:val="24"/>
                <w:shd w:val="clear" w:color="auto" w:fill="FFFFFF"/>
              </w:rPr>
              <w:t xml:space="preserve"> to do if exposed to infectious material.</w:t>
            </w:r>
          </w:p>
        </w:tc>
        <w:tc>
          <w:tcPr>
            <w:tcW w:w="1690" w:type="dxa"/>
            <w:tcBorders>
              <w:top w:val="single" w:sz="8" w:space="0" w:color="000000"/>
              <w:left w:val="single" w:sz="8" w:space="0" w:color="000000"/>
              <w:bottom w:val="single" w:sz="8" w:space="0" w:color="000000"/>
              <w:right w:val="single" w:sz="8" w:space="0" w:color="000000"/>
            </w:tcBorders>
          </w:tcPr>
          <w:p w14:paraId="16C7ED00"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z w:val="24"/>
                <w:szCs w:val="24"/>
              </w:rPr>
              <w:t>A</w:t>
            </w:r>
            <w:r w:rsidRPr="00C15C32">
              <w:rPr>
                <w:rFonts w:ascii="Cambria" w:hAnsi="Cambria" w:cs="Calibri"/>
                <w:spacing w:val="1"/>
                <w:sz w:val="24"/>
                <w:szCs w:val="24"/>
              </w:rPr>
              <w:t>u</w:t>
            </w:r>
            <w:r w:rsidRPr="00C15C32">
              <w:rPr>
                <w:rFonts w:ascii="Cambria" w:hAnsi="Cambria" w:cs="Calibri"/>
                <w:spacing w:val="-2"/>
                <w:sz w:val="24"/>
                <w:szCs w:val="24"/>
              </w:rPr>
              <w:t>g</w:t>
            </w:r>
            <w:r w:rsidRPr="00C15C32">
              <w:rPr>
                <w:rFonts w:ascii="Cambria" w:hAnsi="Cambria" w:cs="Calibri"/>
                <w:spacing w:val="1"/>
                <w:sz w:val="24"/>
                <w:szCs w:val="24"/>
              </w:rPr>
              <w:t>u</w:t>
            </w:r>
            <w:r w:rsidRPr="00C15C32">
              <w:rPr>
                <w:rFonts w:ascii="Cambria" w:hAnsi="Cambria" w:cs="Calibri"/>
                <w:spacing w:val="-1"/>
                <w:sz w:val="24"/>
                <w:szCs w:val="24"/>
              </w:rPr>
              <w:t>s</w:t>
            </w:r>
            <w:r w:rsidRPr="00C15C32">
              <w:rPr>
                <w:rFonts w:ascii="Cambria" w:hAnsi="Cambria" w:cs="Calibri"/>
                <w:sz w:val="24"/>
                <w:szCs w:val="24"/>
              </w:rPr>
              <w:t>t</w:t>
            </w:r>
          </w:p>
        </w:tc>
      </w:tr>
      <w:tr w:rsidR="00C15C32" w:rsidRPr="00C15C32" w14:paraId="455B0BAE" w14:textId="77777777" w:rsidTr="00E07454">
        <w:trPr>
          <w:trHeight w:hRule="exact" w:val="1082"/>
        </w:trPr>
        <w:tc>
          <w:tcPr>
            <w:tcW w:w="9110" w:type="dxa"/>
            <w:gridSpan w:val="2"/>
            <w:tcBorders>
              <w:top w:val="single" w:sz="8" w:space="0" w:color="000000"/>
              <w:left w:val="single" w:sz="8" w:space="0" w:color="000000"/>
              <w:bottom w:val="single" w:sz="8" w:space="0" w:color="000000"/>
              <w:right w:val="single" w:sz="8" w:space="0" w:color="000000"/>
            </w:tcBorders>
          </w:tcPr>
          <w:p w14:paraId="15791E70" w14:textId="04FC6900" w:rsidR="006549B4" w:rsidRPr="00E07454" w:rsidRDefault="00A11528" w:rsidP="006549B4">
            <w:pPr>
              <w:rPr>
                <w:rFonts w:ascii="Cambria" w:eastAsia="Calibri" w:hAnsi="Cambria" w:cs="Times New Roman"/>
                <w:sz w:val="24"/>
                <w:szCs w:val="24"/>
              </w:rPr>
            </w:pPr>
            <w:r w:rsidRPr="00D0070A">
              <w:rPr>
                <w:rFonts w:ascii="Cambria" w:hAnsi="Cambria"/>
                <w:b/>
                <w:bCs/>
                <w:sz w:val="24"/>
                <w:szCs w:val="24"/>
              </w:rPr>
              <w:t>Rotating</w:t>
            </w:r>
            <w:r w:rsidR="00D0070A" w:rsidRPr="00D0070A">
              <w:rPr>
                <w:rFonts w:ascii="Cambria" w:hAnsi="Cambria"/>
                <w:b/>
                <w:bCs/>
                <w:sz w:val="24"/>
                <w:szCs w:val="24"/>
              </w:rPr>
              <w:t xml:space="preserve"> EMS Topic</w:t>
            </w:r>
            <w:r w:rsidR="006549B4">
              <w:rPr>
                <w:rFonts w:ascii="Cambria" w:hAnsi="Cambria"/>
                <w:b/>
                <w:bCs/>
                <w:sz w:val="24"/>
                <w:szCs w:val="24"/>
              </w:rPr>
              <w:t xml:space="preserve"> </w:t>
            </w:r>
            <w:r w:rsidR="00D0070A" w:rsidRPr="00D0070A">
              <w:rPr>
                <w:rFonts w:ascii="Cambria" w:hAnsi="Cambria"/>
                <w:b/>
                <w:bCs/>
                <w:sz w:val="24"/>
                <w:szCs w:val="24"/>
              </w:rPr>
              <w:t>(EMS Director)</w:t>
            </w:r>
            <w:r w:rsidR="006549B4" w:rsidRPr="006549B4">
              <w:rPr>
                <w:rFonts w:ascii="Cambria" w:eastAsia="Calibri" w:hAnsi="Cambria" w:cs="Times New Roman"/>
                <w:sz w:val="24"/>
                <w:szCs w:val="24"/>
              </w:rPr>
              <w:t xml:space="preserve"> EMS topics presented by Fairfield Fire’s EMS Director.  Topics can include but are not limited to stroke patients, heat-related emergencies, pediatric emergencies, etc. CEs will be provided.</w:t>
            </w:r>
          </w:p>
          <w:p w14:paraId="24E38C18" w14:textId="62917588" w:rsidR="00362DD2" w:rsidRPr="00D0070A" w:rsidRDefault="00362DD2" w:rsidP="00362DD2">
            <w:pPr>
              <w:pStyle w:val="TableParagraph"/>
              <w:kinsoku w:val="0"/>
              <w:overflowPunct w:val="0"/>
              <w:ind w:left="0" w:right="6450"/>
              <w:rPr>
                <w:rFonts w:ascii="Cambria" w:hAnsi="Cambria" w:cs="Calibri"/>
                <w:b/>
                <w:bCs/>
                <w:sz w:val="24"/>
                <w:szCs w:val="24"/>
              </w:rPr>
            </w:pPr>
          </w:p>
        </w:tc>
        <w:tc>
          <w:tcPr>
            <w:tcW w:w="1690" w:type="dxa"/>
            <w:tcBorders>
              <w:top w:val="single" w:sz="8" w:space="0" w:color="000000"/>
              <w:left w:val="single" w:sz="8" w:space="0" w:color="000000"/>
              <w:bottom w:val="single" w:sz="8" w:space="0" w:color="000000"/>
              <w:right w:val="single" w:sz="8" w:space="0" w:color="000000"/>
            </w:tcBorders>
          </w:tcPr>
          <w:p w14:paraId="48822F3D"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z w:val="24"/>
                <w:szCs w:val="24"/>
              </w:rPr>
              <w:t>September</w:t>
            </w:r>
          </w:p>
        </w:tc>
      </w:tr>
      <w:tr w:rsidR="00C15C32" w:rsidRPr="00C15C32" w14:paraId="6F125234" w14:textId="77777777" w:rsidTr="00E07454">
        <w:trPr>
          <w:trHeight w:hRule="exact" w:val="902"/>
        </w:trPr>
        <w:tc>
          <w:tcPr>
            <w:tcW w:w="9110" w:type="dxa"/>
            <w:gridSpan w:val="2"/>
            <w:tcBorders>
              <w:top w:val="single" w:sz="8" w:space="0" w:color="000000"/>
              <w:left w:val="single" w:sz="8" w:space="0" w:color="000000"/>
              <w:bottom w:val="single" w:sz="8" w:space="0" w:color="000000"/>
              <w:right w:val="single" w:sz="8" w:space="0" w:color="000000"/>
            </w:tcBorders>
          </w:tcPr>
          <w:p w14:paraId="12850D93" w14:textId="77777777" w:rsidR="00362DD2" w:rsidRDefault="00DE360F" w:rsidP="00362DD2">
            <w:pPr>
              <w:pStyle w:val="TableParagraph"/>
              <w:kinsoku w:val="0"/>
              <w:overflowPunct w:val="0"/>
              <w:ind w:left="0" w:right="81"/>
              <w:rPr>
                <w:rFonts w:ascii="Cambria" w:hAnsi="Cambria"/>
                <w:b/>
                <w:bCs/>
                <w:sz w:val="24"/>
                <w:szCs w:val="24"/>
              </w:rPr>
            </w:pPr>
            <w:r>
              <w:rPr>
                <w:rFonts w:ascii="Cambria" w:hAnsi="Cambria"/>
                <w:b/>
                <w:bCs/>
                <w:sz w:val="24"/>
                <w:szCs w:val="24"/>
              </w:rPr>
              <w:t>HP CPR Review (EMS Division)/AED</w:t>
            </w:r>
          </w:p>
          <w:p w14:paraId="50DBE7DA" w14:textId="1566712F" w:rsidR="00E07454" w:rsidRPr="00C15C32" w:rsidRDefault="00E07454" w:rsidP="00362DD2">
            <w:pPr>
              <w:pStyle w:val="TableParagraph"/>
              <w:kinsoku w:val="0"/>
              <w:overflowPunct w:val="0"/>
              <w:ind w:left="0" w:right="81"/>
              <w:rPr>
                <w:rFonts w:ascii="Cambria" w:hAnsi="Cambria"/>
                <w:bCs/>
                <w:sz w:val="24"/>
                <w:szCs w:val="24"/>
              </w:rPr>
            </w:pPr>
            <w:r w:rsidRPr="00E07454">
              <w:rPr>
                <w:rFonts w:ascii="Cambria" w:eastAsia="Calibri" w:hAnsi="Cambria" w:cs="Times New Roman"/>
                <w:bCs/>
                <w:sz w:val="24"/>
                <w:szCs w:val="24"/>
              </w:rPr>
              <w:t>High-Performance CPR refresher training, which a member of the EMS Team will lead. Review of proper techniques and new updates. CEs will be provided.</w:t>
            </w:r>
          </w:p>
        </w:tc>
        <w:tc>
          <w:tcPr>
            <w:tcW w:w="1690" w:type="dxa"/>
            <w:tcBorders>
              <w:top w:val="single" w:sz="8" w:space="0" w:color="000000"/>
              <w:left w:val="single" w:sz="8" w:space="0" w:color="000000"/>
              <w:bottom w:val="single" w:sz="8" w:space="0" w:color="000000"/>
              <w:right w:val="single" w:sz="8" w:space="0" w:color="000000"/>
            </w:tcBorders>
          </w:tcPr>
          <w:p w14:paraId="1F5A87A4"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z w:val="24"/>
                <w:szCs w:val="24"/>
              </w:rPr>
              <w:t>Oct</w:t>
            </w:r>
            <w:r w:rsidRPr="00C15C32">
              <w:rPr>
                <w:rFonts w:ascii="Cambria" w:hAnsi="Cambria" w:cs="Calibri"/>
                <w:spacing w:val="1"/>
                <w:sz w:val="24"/>
                <w:szCs w:val="24"/>
              </w:rPr>
              <w:t>ob</w:t>
            </w:r>
            <w:r w:rsidRPr="00C15C32">
              <w:rPr>
                <w:rFonts w:ascii="Cambria" w:hAnsi="Cambria" w:cs="Calibri"/>
                <w:sz w:val="24"/>
                <w:szCs w:val="24"/>
              </w:rPr>
              <w:t>er</w:t>
            </w:r>
          </w:p>
        </w:tc>
      </w:tr>
      <w:tr w:rsidR="00C15C32" w:rsidRPr="00C15C32" w14:paraId="21C66648" w14:textId="77777777" w:rsidTr="00C4470A">
        <w:trPr>
          <w:trHeight w:hRule="exact" w:val="1154"/>
        </w:trPr>
        <w:tc>
          <w:tcPr>
            <w:tcW w:w="9110" w:type="dxa"/>
            <w:gridSpan w:val="2"/>
            <w:tcBorders>
              <w:top w:val="single" w:sz="8" w:space="0" w:color="000000"/>
              <w:left w:val="single" w:sz="8" w:space="0" w:color="000000"/>
              <w:bottom w:val="single" w:sz="8" w:space="0" w:color="000000"/>
              <w:right w:val="single" w:sz="8" w:space="0" w:color="000000"/>
            </w:tcBorders>
          </w:tcPr>
          <w:p w14:paraId="088DB6FA" w14:textId="77777777" w:rsidR="00362DD2" w:rsidRDefault="0058517C" w:rsidP="00DE360F">
            <w:pPr>
              <w:pStyle w:val="TableParagraph"/>
              <w:kinsoku w:val="0"/>
              <w:overflowPunct w:val="0"/>
              <w:ind w:left="0"/>
              <w:rPr>
                <w:rFonts w:ascii="Cambria" w:hAnsi="Cambria" w:cs="Calibri"/>
                <w:b/>
                <w:sz w:val="24"/>
                <w:szCs w:val="24"/>
              </w:rPr>
            </w:pPr>
            <w:r>
              <w:rPr>
                <w:rFonts w:ascii="Cambria" w:hAnsi="Cambria" w:cs="Calibri"/>
                <w:b/>
                <w:sz w:val="24"/>
                <w:szCs w:val="24"/>
              </w:rPr>
              <w:t>Trauma Review (Hospital Staff)</w:t>
            </w:r>
          </w:p>
          <w:p w14:paraId="2CE87480" w14:textId="553E08BE" w:rsidR="00C4470A" w:rsidRPr="00C15C32" w:rsidRDefault="00C4470A" w:rsidP="00DE360F">
            <w:pPr>
              <w:pStyle w:val="TableParagraph"/>
              <w:kinsoku w:val="0"/>
              <w:overflowPunct w:val="0"/>
              <w:ind w:left="0"/>
              <w:rPr>
                <w:rFonts w:ascii="Cambria" w:hAnsi="Cambria" w:cs="Calibri"/>
                <w:sz w:val="24"/>
                <w:szCs w:val="24"/>
              </w:rPr>
            </w:pPr>
            <w:r w:rsidRPr="00C4470A">
              <w:rPr>
                <w:rFonts w:ascii="Cambria" w:eastAsia="Calibri" w:hAnsi="Cambria" w:cs="Calibri"/>
                <w:sz w:val="24"/>
                <w:szCs w:val="24"/>
              </w:rPr>
              <w:t>Rotating trauma topics presented by local trauma surgeons or designated staff.  Review of past trauma calls (PCRs) to discuss the outcomes of patients and lessons learned. CEs will be provided.</w:t>
            </w:r>
          </w:p>
        </w:tc>
        <w:tc>
          <w:tcPr>
            <w:tcW w:w="1690" w:type="dxa"/>
            <w:tcBorders>
              <w:top w:val="single" w:sz="8" w:space="0" w:color="000000"/>
              <w:left w:val="single" w:sz="8" w:space="0" w:color="000000"/>
              <w:bottom w:val="single" w:sz="8" w:space="0" w:color="000000"/>
              <w:right w:val="single" w:sz="8" w:space="0" w:color="000000"/>
            </w:tcBorders>
          </w:tcPr>
          <w:p w14:paraId="6CCA23A5"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z w:val="24"/>
                <w:szCs w:val="24"/>
              </w:rPr>
              <w:t>N</w:t>
            </w:r>
            <w:r w:rsidRPr="00C15C32">
              <w:rPr>
                <w:rFonts w:ascii="Cambria" w:hAnsi="Cambria" w:cs="Calibri"/>
                <w:spacing w:val="1"/>
                <w:sz w:val="24"/>
                <w:szCs w:val="24"/>
              </w:rPr>
              <w:t>o</w:t>
            </w:r>
            <w:r w:rsidRPr="00C15C32">
              <w:rPr>
                <w:rFonts w:ascii="Cambria" w:hAnsi="Cambria" w:cs="Calibri"/>
                <w:spacing w:val="-2"/>
                <w:sz w:val="24"/>
                <w:szCs w:val="24"/>
              </w:rPr>
              <w:t>v</w:t>
            </w:r>
            <w:r w:rsidRPr="00C15C32">
              <w:rPr>
                <w:rFonts w:ascii="Cambria" w:hAnsi="Cambria" w:cs="Calibri"/>
                <w:spacing w:val="2"/>
                <w:sz w:val="24"/>
                <w:szCs w:val="24"/>
              </w:rPr>
              <w:t>e</w:t>
            </w:r>
            <w:r w:rsidRPr="00C15C32">
              <w:rPr>
                <w:rFonts w:ascii="Cambria" w:hAnsi="Cambria" w:cs="Calibri"/>
                <w:spacing w:val="-5"/>
                <w:sz w:val="24"/>
                <w:szCs w:val="24"/>
              </w:rPr>
              <w:t>m</w:t>
            </w:r>
            <w:r w:rsidRPr="00C15C32">
              <w:rPr>
                <w:rFonts w:ascii="Cambria" w:hAnsi="Cambria" w:cs="Calibri"/>
                <w:spacing w:val="1"/>
                <w:sz w:val="24"/>
                <w:szCs w:val="24"/>
              </w:rPr>
              <w:t>b</w:t>
            </w:r>
            <w:r w:rsidRPr="00C15C32">
              <w:rPr>
                <w:rFonts w:ascii="Cambria" w:hAnsi="Cambria" w:cs="Calibri"/>
                <w:sz w:val="24"/>
                <w:szCs w:val="24"/>
              </w:rPr>
              <w:t>er</w:t>
            </w:r>
          </w:p>
        </w:tc>
      </w:tr>
      <w:tr w:rsidR="00C15C32" w:rsidRPr="00C15C32" w14:paraId="0344BFB5" w14:textId="77777777" w:rsidTr="000D2219">
        <w:trPr>
          <w:trHeight w:hRule="exact" w:val="1190"/>
        </w:trPr>
        <w:tc>
          <w:tcPr>
            <w:tcW w:w="9110" w:type="dxa"/>
            <w:gridSpan w:val="2"/>
            <w:tcBorders>
              <w:top w:val="single" w:sz="8" w:space="0" w:color="000000"/>
              <w:left w:val="single" w:sz="8" w:space="0" w:color="000000"/>
              <w:bottom w:val="single" w:sz="8" w:space="0" w:color="000000"/>
              <w:right w:val="single" w:sz="8" w:space="0" w:color="000000"/>
            </w:tcBorders>
          </w:tcPr>
          <w:p w14:paraId="2984C654" w14:textId="77777777" w:rsidR="00362DD2" w:rsidRDefault="0058517C" w:rsidP="00F22A22">
            <w:pPr>
              <w:widowControl w:val="0"/>
              <w:tabs>
                <w:tab w:val="left" w:pos="647"/>
              </w:tabs>
              <w:kinsoku w:val="0"/>
              <w:overflowPunct w:val="0"/>
              <w:autoSpaceDE w:val="0"/>
              <w:autoSpaceDN w:val="0"/>
              <w:adjustRightInd w:val="0"/>
              <w:spacing w:after="0" w:line="240" w:lineRule="auto"/>
              <w:rPr>
                <w:rFonts w:ascii="Cambria" w:hAnsi="Cambria"/>
                <w:b/>
                <w:bCs/>
                <w:sz w:val="24"/>
                <w:szCs w:val="24"/>
              </w:rPr>
            </w:pPr>
            <w:r w:rsidRPr="0058517C">
              <w:rPr>
                <w:rFonts w:ascii="Cambria" w:hAnsi="Cambria"/>
                <w:b/>
                <w:bCs/>
                <w:sz w:val="24"/>
                <w:szCs w:val="24"/>
              </w:rPr>
              <w:t>Advanced Airway Review (</w:t>
            </w:r>
            <w:r>
              <w:rPr>
                <w:rFonts w:ascii="Cambria" w:hAnsi="Cambria"/>
                <w:b/>
                <w:bCs/>
                <w:sz w:val="24"/>
                <w:szCs w:val="24"/>
              </w:rPr>
              <w:t>Crew-Based</w:t>
            </w:r>
            <w:r w:rsidRPr="0058517C">
              <w:rPr>
                <w:rFonts w:ascii="Cambria" w:hAnsi="Cambria"/>
                <w:b/>
                <w:bCs/>
                <w:sz w:val="24"/>
                <w:szCs w:val="24"/>
              </w:rPr>
              <w:t xml:space="preserve"> Training)</w:t>
            </w:r>
          </w:p>
          <w:p w14:paraId="4CAA6D21" w14:textId="77777777" w:rsidR="000D2219" w:rsidRPr="000D2219" w:rsidRDefault="000D2219" w:rsidP="000D2219">
            <w:pPr>
              <w:widowControl w:val="0"/>
              <w:kinsoku w:val="0"/>
              <w:overflowPunct w:val="0"/>
              <w:spacing w:after="0" w:line="240" w:lineRule="auto"/>
              <w:rPr>
                <w:rFonts w:ascii="Cambria" w:eastAsia="Arial" w:hAnsi="Cambria" w:cs="Arial"/>
                <w:color w:val="202124"/>
                <w:sz w:val="24"/>
                <w:szCs w:val="24"/>
                <w:shd w:val="clear" w:color="auto" w:fill="FFFFFF"/>
              </w:rPr>
            </w:pPr>
            <w:r w:rsidRPr="000D2219">
              <w:rPr>
                <w:rFonts w:ascii="Cambria" w:eastAsia="Arial" w:hAnsi="Cambria" w:cs="Arial"/>
                <w:color w:val="202124"/>
                <w:sz w:val="24"/>
                <w:szCs w:val="24"/>
                <w:shd w:val="clear" w:color="auto" w:fill="FFFFFF"/>
              </w:rPr>
              <w:t>Review of different advanced airway techniques and equipment.  Training can include but is not limited to CPAP, endotracheal intubation, Quick Trach, etc.  CEs will be provided.</w:t>
            </w:r>
          </w:p>
          <w:p w14:paraId="534E9D04" w14:textId="5CCC8C9A" w:rsidR="00F315C2" w:rsidRPr="0058517C" w:rsidRDefault="00F315C2" w:rsidP="00F22A22">
            <w:pPr>
              <w:widowControl w:val="0"/>
              <w:tabs>
                <w:tab w:val="left" w:pos="647"/>
              </w:tabs>
              <w:kinsoku w:val="0"/>
              <w:overflowPunct w:val="0"/>
              <w:autoSpaceDE w:val="0"/>
              <w:autoSpaceDN w:val="0"/>
              <w:adjustRightInd w:val="0"/>
              <w:spacing w:after="0" w:line="240" w:lineRule="auto"/>
              <w:rPr>
                <w:rFonts w:ascii="Cambria" w:hAnsi="Cambria"/>
                <w:b/>
                <w:bCs/>
                <w:sz w:val="24"/>
                <w:szCs w:val="24"/>
              </w:rPr>
            </w:pPr>
          </w:p>
        </w:tc>
        <w:tc>
          <w:tcPr>
            <w:tcW w:w="1690" w:type="dxa"/>
            <w:tcBorders>
              <w:top w:val="single" w:sz="8" w:space="0" w:color="000000"/>
              <w:left w:val="single" w:sz="8" w:space="0" w:color="000000"/>
              <w:bottom w:val="single" w:sz="8" w:space="0" w:color="000000"/>
              <w:right w:val="single" w:sz="8" w:space="0" w:color="000000"/>
            </w:tcBorders>
          </w:tcPr>
          <w:p w14:paraId="09EA7986" w14:textId="77777777" w:rsidR="00362DD2" w:rsidRPr="00C15C32" w:rsidRDefault="00362DD2" w:rsidP="00F20B18">
            <w:pPr>
              <w:pStyle w:val="TableParagraph"/>
              <w:kinsoku w:val="0"/>
              <w:overflowPunct w:val="0"/>
              <w:ind w:left="0"/>
              <w:jc w:val="center"/>
              <w:rPr>
                <w:rFonts w:ascii="Cambria" w:hAnsi="Cambria" w:cs="Calibri"/>
                <w:sz w:val="24"/>
                <w:szCs w:val="24"/>
              </w:rPr>
            </w:pPr>
            <w:r w:rsidRPr="00C15C32">
              <w:rPr>
                <w:rFonts w:ascii="Cambria" w:hAnsi="Cambria" w:cs="Calibri"/>
                <w:sz w:val="24"/>
                <w:szCs w:val="24"/>
              </w:rPr>
              <w:t>December</w:t>
            </w:r>
          </w:p>
        </w:tc>
      </w:tr>
      <w:bookmarkEnd w:id="4"/>
    </w:tbl>
    <w:p w14:paraId="7F7B34CD" w14:textId="77777777" w:rsidR="009D3900" w:rsidRPr="00C6146A" w:rsidRDefault="009D3900" w:rsidP="009D3900">
      <w:pPr>
        <w:pStyle w:val="ListParagraph"/>
        <w:spacing w:after="0" w:line="240" w:lineRule="auto"/>
        <w:ind w:left="1440"/>
        <w:rPr>
          <w:rFonts w:ascii="Cambria" w:hAnsi="Cambria" w:cstheme="minorHAnsi"/>
          <w:sz w:val="24"/>
          <w:szCs w:val="24"/>
        </w:rPr>
      </w:pPr>
    </w:p>
    <w:p w14:paraId="34A5A991" w14:textId="3CF8384B" w:rsidR="009D3900" w:rsidRPr="00C6146A" w:rsidRDefault="009D3900" w:rsidP="00123256">
      <w:pPr>
        <w:pStyle w:val="BodyText"/>
        <w:kinsoku w:val="0"/>
        <w:overflowPunct w:val="0"/>
        <w:ind w:left="0" w:right="0"/>
        <w:jc w:val="both"/>
        <w:rPr>
          <w:rFonts w:ascii="Cambria" w:hAnsi="Cambria" w:cs="Calibri"/>
        </w:rPr>
      </w:pPr>
      <w:r w:rsidRPr="00C6146A">
        <w:rPr>
          <w:rFonts w:ascii="Cambria" w:hAnsi="Cambria" w:cs="Calibri"/>
          <w:spacing w:val="-3"/>
        </w:rPr>
        <w:t>A</w:t>
      </w:r>
      <w:r w:rsidRPr="00C6146A">
        <w:rPr>
          <w:rFonts w:ascii="Cambria" w:hAnsi="Cambria" w:cs="Calibri"/>
          <w:spacing w:val="1"/>
        </w:rPr>
        <w:t>dd</w:t>
      </w:r>
      <w:r w:rsidRPr="00C6146A">
        <w:rPr>
          <w:rFonts w:ascii="Cambria" w:hAnsi="Cambria" w:cs="Calibri"/>
        </w:rPr>
        <w:t>itio</w:t>
      </w:r>
      <w:r w:rsidRPr="00C6146A">
        <w:rPr>
          <w:rFonts w:ascii="Cambria" w:hAnsi="Cambria" w:cs="Calibri"/>
          <w:spacing w:val="-2"/>
        </w:rPr>
        <w:t>n</w:t>
      </w:r>
      <w:r w:rsidRPr="00C6146A">
        <w:rPr>
          <w:rFonts w:ascii="Cambria" w:hAnsi="Cambria" w:cs="Calibri"/>
        </w:rPr>
        <w:t>al</w:t>
      </w:r>
      <w:r w:rsidRPr="00C6146A">
        <w:rPr>
          <w:rFonts w:ascii="Cambria" w:hAnsi="Cambria" w:cs="Calibri"/>
          <w:spacing w:val="2"/>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ing</w:t>
      </w:r>
      <w:r w:rsidR="00BF6F38" w:rsidRPr="00BF6F38">
        <w:t>, such as night drills and impromptu evolutions, will be scheduled throughout the year</w:t>
      </w:r>
      <w:r w:rsidRPr="00C6146A">
        <w:rPr>
          <w:rFonts w:ascii="Cambria" w:hAnsi="Cambria" w:cs="Calibri"/>
        </w:rPr>
        <w:t>.</w:t>
      </w:r>
      <w:r w:rsidRPr="00C6146A">
        <w:rPr>
          <w:rFonts w:ascii="Cambria" w:hAnsi="Cambria" w:cs="Calibri"/>
          <w:spacing w:val="2"/>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ese</w:t>
      </w:r>
      <w:r w:rsidRPr="00C6146A">
        <w:rPr>
          <w:rFonts w:ascii="Cambria" w:hAnsi="Cambria" w:cs="Calibri"/>
          <w:w w:val="99"/>
        </w:rPr>
        <w:t xml:space="preserve"> </w:t>
      </w:r>
      <w:r w:rsidRPr="00C6146A">
        <w:rPr>
          <w:rFonts w:ascii="Cambria" w:hAnsi="Cambria" w:cs="Calibri"/>
          <w:spacing w:val="-3"/>
        </w:rPr>
        <w:t>w</w:t>
      </w:r>
      <w:r w:rsidRPr="00C6146A">
        <w:rPr>
          <w:rFonts w:ascii="Cambria" w:hAnsi="Cambria" w:cs="Calibri"/>
        </w:rPr>
        <w:t>i</w:t>
      </w:r>
      <w:r w:rsidRPr="00C6146A">
        <w:rPr>
          <w:rFonts w:ascii="Cambria" w:hAnsi="Cambria" w:cs="Calibri"/>
          <w:spacing w:val="1"/>
        </w:rPr>
        <w:t>l</w:t>
      </w:r>
      <w:r w:rsidRPr="00C6146A">
        <w:rPr>
          <w:rFonts w:ascii="Cambria" w:hAnsi="Cambria" w:cs="Calibri"/>
        </w:rPr>
        <w:t>l</w:t>
      </w:r>
      <w:r w:rsidRPr="00C6146A">
        <w:rPr>
          <w:rFonts w:ascii="Cambria" w:hAnsi="Cambria" w:cs="Calibri"/>
          <w:spacing w:val="2"/>
        </w:rPr>
        <w:t xml:space="preserve"> i</w:t>
      </w:r>
      <w:r w:rsidRPr="00C6146A">
        <w:rPr>
          <w:rFonts w:ascii="Cambria" w:hAnsi="Cambria" w:cs="Calibri"/>
          <w:spacing w:val="-2"/>
        </w:rPr>
        <w:t>n</w:t>
      </w:r>
      <w:r w:rsidRPr="00C6146A">
        <w:rPr>
          <w:rFonts w:ascii="Cambria" w:hAnsi="Cambria" w:cs="Calibri"/>
        </w:rPr>
        <w:t>c</w:t>
      </w:r>
      <w:r w:rsidRPr="00C6146A">
        <w:rPr>
          <w:rFonts w:ascii="Cambria" w:hAnsi="Cambria" w:cs="Calibri"/>
          <w:spacing w:val="1"/>
        </w:rPr>
        <w:t>r</w:t>
      </w:r>
      <w:r w:rsidRPr="00C6146A">
        <w:rPr>
          <w:rFonts w:ascii="Cambria" w:hAnsi="Cambria" w:cs="Calibri"/>
        </w:rPr>
        <w:t>ea</w:t>
      </w:r>
      <w:r w:rsidRPr="00C6146A">
        <w:rPr>
          <w:rFonts w:ascii="Cambria" w:hAnsi="Cambria" w:cs="Calibri"/>
          <w:spacing w:val="-1"/>
        </w:rPr>
        <w:t>s</w:t>
      </w:r>
      <w:r w:rsidRPr="00C6146A">
        <w:rPr>
          <w:rFonts w:ascii="Cambria" w:hAnsi="Cambria" w:cs="Calibri"/>
        </w:rPr>
        <w:t>e</w:t>
      </w:r>
      <w:r w:rsidRPr="00C6146A">
        <w:rPr>
          <w:rFonts w:ascii="Cambria" w:hAnsi="Cambria" w:cs="Calibri"/>
          <w:spacing w:val="2"/>
        </w:rPr>
        <w:t xml:space="preserve"> 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
        </w:rPr>
        <w:t xml:space="preserve"> </w:t>
      </w:r>
      <w:r w:rsidR="00881464">
        <w:rPr>
          <w:rFonts w:ascii="Cambria" w:hAnsi="Cambria" w:cs="Calibri"/>
        </w:rPr>
        <w:t xml:space="preserve">organization’s capabilities and </w:t>
      </w:r>
      <w:r w:rsidRPr="00C6146A">
        <w:rPr>
          <w:rFonts w:ascii="Cambria" w:hAnsi="Cambria" w:cs="Calibri"/>
        </w:rPr>
        <w:t>f</w:t>
      </w:r>
      <w:r w:rsidRPr="00C6146A">
        <w:rPr>
          <w:rFonts w:ascii="Cambria" w:hAnsi="Cambria" w:cs="Calibri"/>
          <w:spacing w:val="-2"/>
        </w:rPr>
        <w:t>u</w:t>
      </w:r>
      <w:r w:rsidRPr="00C6146A">
        <w:rPr>
          <w:rFonts w:ascii="Cambria" w:hAnsi="Cambria" w:cs="Calibri"/>
        </w:rPr>
        <w:t>r</w:t>
      </w:r>
      <w:r w:rsidRPr="00C6146A">
        <w:rPr>
          <w:rFonts w:ascii="Cambria" w:hAnsi="Cambria" w:cs="Calibri"/>
          <w:spacing w:val="2"/>
        </w:rPr>
        <w:t>t</w:t>
      </w:r>
      <w:r w:rsidRPr="00C6146A">
        <w:rPr>
          <w:rFonts w:ascii="Cambria" w:hAnsi="Cambria" w:cs="Calibri"/>
          <w:spacing w:val="1"/>
        </w:rPr>
        <w:t>h</w:t>
      </w:r>
      <w:r w:rsidRPr="00C6146A">
        <w:rPr>
          <w:rFonts w:ascii="Cambria" w:hAnsi="Cambria" w:cs="Calibri"/>
        </w:rPr>
        <w:t>er</w:t>
      </w:r>
      <w:r w:rsidRPr="00C6146A">
        <w:rPr>
          <w:rFonts w:ascii="Cambria" w:hAnsi="Cambria" w:cs="Calibri"/>
          <w:spacing w:val="6"/>
        </w:rPr>
        <w:t xml:space="preserve"> </w:t>
      </w:r>
      <w:r w:rsidRPr="00C6146A">
        <w:rPr>
          <w:rFonts w:ascii="Cambria" w:hAnsi="Cambria" w:cs="Calibri"/>
          <w:spacing w:val="-5"/>
        </w:rPr>
        <w:t>m</w:t>
      </w:r>
      <w:r w:rsidRPr="00C6146A">
        <w:rPr>
          <w:rFonts w:ascii="Cambria" w:hAnsi="Cambria" w:cs="Calibri"/>
        </w:rPr>
        <w:t>eet</w:t>
      </w:r>
      <w:r w:rsidRPr="00C6146A">
        <w:rPr>
          <w:rFonts w:ascii="Cambria" w:hAnsi="Cambria" w:cs="Calibri"/>
          <w:spacing w:val="2"/>
        </w:rPr>
        <w:t xml:space="preserve"> 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rPr>
        <w:t>re</w:t>
      </w:r>
      <w:r w:rsidRPr="00C6146A">
        <w:rPr>
          <w:rFonts w:ascii="Cambria" w:hAnsi="Cambria" w:cs="Calibri"/>
          <w:spacing w:val="1"/>
        </w:rPr>
        <w:t>q</w:t>
      </w:r>
      <w:r w:rsidRPr="00C6146A">
        <w:rPr>
          <w:rFonts w:ascii="Cambria" w:hAnsi="Cambria" w:cs="Calibri"/>
          <w:spacing w:val="-2"/>
        </w:rPr>
        <w:t>u</w:t>
      </w:r>
      <w:r w:rsidRPr="00C6146A">
        <w:rPr>
          <w:rFonts w:ascii="Cambria" w:hAnsi="Cambria" w:cs="Calibri"/>
        </w:rPr>
        <w:t>ir</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1"/>
        </w:rPr>
        <w:t>n</w:t>
      </w:r>
      <w:r w:rsidRPr="00C6146A">
        <w:rPr>
          <w:rFonts w:ascii="Cambria" w:hAnsi="Cambria" w:cs="Calibri"/>
          <w:spacing w:val="2"/>
        </w:rPr>
        <w:t>t</w:t>
      </w:r>
      <w:r w:rsidRPr="00C6146A">
        <w:rPr>
          <w:rFonts w:ascii="Cambria" w:hAnsi="Cambria" w:cs="Calibri"/>
        </w:rPr>
        <w:t>s</w:t>
      </w:r>
      <w:r w:rsidRPr="00C6146A">
        <w:rPr>
          <w:rFonts w:ascii="Cambria" w:hAnsi="Cambria" w:cs="Calibri"/>
          <w:spacing w:val="5"/>
        </w:rPr>
        <w:t xml:space="preserve"> </w:t>
      </w:r>
      <w:r w:rsidRPr="00C6146A">
        <w:rPr>
          <w:rFonts w:ascii="Cambria" w:hAnsi="Cambria" w:cs="Calibri"/>
          <w:spacing w:val="3"/>
        </w:rPr>
        <w:t>o</w:t>
      </w:r>
      <w:r w:rsidRPr="00C6146A">
        <w:rPr>
          <w:rFonts w:ascii="Cambria" w:hAnsi="Cambria" w:cs="Calibri"/>
        </w:rPr>
        <w:t>f</w:t>
      </w:r>
      <w:r w:rsidRPr="00C6146A">
        <w:rPr>
          <w:rFonts w:ascii="Cambria" w:hAnsi="Cambria" w:cs="Calibri"/>
          <w:spacing w:val="1"/>
        </w:rPr>
        <w:t xml:space="preserve"> </w:t>
      </w:r>
      <w:r w:rsidRPr="00C6146A">
        <w:rPr>
          <w:rFonts w:ascii="Cambria" w:hAnsi="Cambria" w:cs="Calibri"/>
        </w:rPr>
        <w:t>an</w:t>
      </w:r>
      <w:r w:rsidRPr="00C6146A">
        <w:rPr>
          <w:rFonts w:ascii="Cambria" w:hAnsi="Cambria" w:cs="Calibri"/>
          <w:spacing w:val="3"/>
        </w:rPr>
        <w:t xml:space="preserve"> </w:t>
      </w:r>
      <w:r w:rsidR="002661AE" w:rsidRPr="00C6146A">
        <w:rPr>
          <w:rFonts w:ascii="Cambria" w:hAnsi="Cambria" w:cs="Calibri"/>
        </w:rPr>
        <w:t>all</w:t>
      </w:r>
      <w:r w:rsidR="002661AE" w:rsidRPr="00C6146A">
        <w:rPr>
          <w:rFonts w:ascii="Cambria" w:hAnsi="Cambria" w:cs="Calibri"/>
          <w:spacing w:val="5"/>
        </w:rPr>
        <w:t>-hazards</w:t>
      </w:r>
      <w:r w:rsidRPr="00C6146A">
        <w:rPr>
          <w:rFonts w:ascii="Cambria" w:hAnsi="Cambria" w:cs="Calibri"/>
          <w:spacing w:val="1"/>
        </w:rPr>
        <w:t xml:space="preserve"> 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t</w:t>
      </w:r>
      <w:r w:rsidRPr="00C6146A">
        <w:rPr>
          <w:rFonts w:ascii="Cambria" w:hAnsi="Cambria" w:cs="Calibri"/>
          <w:spacing w:val="-2"/>
        </w:rPr>
        <w:t>m</w:t>
      </w:r>
      <w:r w:rsidRPr="00C6146A">
        <w:rPr>
          <w:rFonts w:ascii="Cambria" w:hAnsi="Cambria" w:cs="Calibri"/>
        </w:rPr>
        <w:t>e</w:t>
      </w:r>
      <w:r w:rsidRPr="00C6146A">
        <w:rPr>
          <w:rFonts w:ascii="Cambria" w:hAnsi="Cambria" w:cs="Calibri"/>
          <w:spacing w:val="15"/>
        </w:rPr>
        <w:t>n</w:t>
      </w:r>
      <w:r w:rsidRPr="00C6146A">
        <w:rPr>
          <w:rFonts w:ascii="Cambria" w:hAnsi="Cambria" w:cs="Calibri"/>
        </w:rPr>
        <w:t>t</w:t>
      </w:r>
      <w:r w:rsidRPr="00C6146A">
        <w:rPr>
          <w:rFonts w:ascii="Cambria" w:hAnsi="Cambria" w:cs="Calibri"/>
          <w:w w:val="99"/>
        </w:rPr>
        <w:t xml:space="preserve"> </w:t>
      </w:r>
      <w:r w:rsidRPr="00C6146A">
        <w:rPr>
          <w:rFonts w:ascii="Cambria" w:hAnsi="Cambria" w:cs="Calibri"/>
        </w:rPr>
        <w:t>rec</w:t>
      </w:r>
      <w:r w:rsidRPr="00C6146A">
        <w:rPr>
          <w:rFonts w:ascii="Cambria" w:hAnsi="Cambria" w:cs="Calibri"/>
          <w:spacing w:val="1"/>
        </w:rPr>
        <w:t>o</w:t>
      </w:r>
      <w:r w:rsidRPr="00C6146A">
        <w:rPr>
          <w:rFonts w:ascii="Cambria" w:hAnsi="Cambria" w:cs="Calibri"/>
          <w:spacing w:val="-2"/>
        </w:rPr>
        <w:t>gn</w:t>
      </w:r>
      <w:r w:rsidRPr="00C6146A">
        <w:rPr>
          <w:rFonts w:ascii="Cambria" w:hAnsi="Cambria" w:cs="Calibri"/>
        </w:rPr>
        <w:t>ized</w:t>
      </w:r>
      <w:r w:rsidRPr="00C6146A">
        <w:rPr>
          <w:rFonts w:ascii="Cambria" w:hAnsi="Cambria" w:cs="Calibri"/>
          <w:spacing w:val="7"/>
        </w:rPr>
        <w:t xml:space="preserve"> </w:t>
      </w:r>
      <w:r w:rsidRPr="00C6146A">
        <w:rPr>
          <w:rFonts w:ascii="Cambria" w:hAnsi="Cambria" w:cs="Calibri"/>
        </w:rPr>
        <w:t>as</w:t>
      </w:r>
      <w:r w:rsidRPr="00C6146A">
        <w:rPr>
          <w:rFonts w:ascii="Cambria" w:hAnsi="Cambria" w:cs="Calibri"/>
          <w:spacing w:val="7"/>
        </w:rPr>
        <w:t xml:space="preserve"> </w:t>
      </w:r>
      <w:r w:rsidRPr="00C6146A">
        <w:rPr>
          <w:rFonts w:ascii="Cambria" w:hAnsi="Cambria" w:cs="Calibri"/>
        </w:rPr>
        <w:t>an</w:t>
      </w:r>
      <w:r w:rsidRPr="00C6146A">
        <w:rPr>
          <w:rFonts w:ascii="Cambria" w:hAnsi="Cambria" w:cs="Calibri"/>
          <w:spacing w:val="6"/>
        </w:rPr>
        <w:t xml:space="preserve"> </w:t>
      </w:r>
      <w:r w:rsidRPr="00C6146A">
        <w:rPr>
          <w:rFonts w:ascii="Cambria" w:hAnsi="Cambria" w:cs="Calibri"/>
        </w:rPr>
        <w:t>establi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7"/>
        </w:rPr>
        <w:t xml:space="preserve"> </w:t>
      </w:r>
      <w:r w:rsidRPr="00C6146A">
        <w:rPr>
          <w:rFonts w:ascii="Cambria" w:hAnsi="Cambria" w:cs="Calibri"/>
        </w:rPr>
        <w:t>a</w:t>
      </w:r>
      <w:r w:rsidRPr="00C6146A">
        <w:rPr>
          <w:rFonts w:ascii="Cambria" w:hAnsi="Cambria" w:cs="Calibri"/>
          <w:spacing w:val="-1"/>
        </w:rPr>
        <w:t>u</w:t>
      </w:r>
      <w:r w:rsidRPr="00C6146A">
        <w:rPr>
          <w:rFonts w:ascii="Cambria" w:hAnsi="Cambria" w:cs="Calibri"/>
        </w:rPr>
        <w:t>t</w:t>
      </w:r>
      <w:r w:rsidRPr="00C6146A">
        <w:rPr>
          <w:rFonts w:ascii="Cambria" w:hAnsi="Cambria" w:cs="Calibri"/>
          <w:spacing w:val="-2"/>
        </w:rPr>
        <w:t>h</w:t>
      </w:r>
      <w:r w:rsidRPr="00C6146A">
        <w:rPr>
          <w:rFonts w:ascii="Cambria" w:hAnsi="Cambria" w:cs="Calibri"/>
          <w:spacing w:val="1"/>
        </w:rPr>
        <w:t>o</w:t>
      </w:r>
      <w:r w:rsidRPr="00C6146A">
        <w:rPr>
          <w:rFonts w:ascii="Cambria" w:hAnsi="Cambria" w:cs="Calibri"/>
        </w:rPr>
        <w:t>ri</w:t>
      </w:r>
      <w:r w:rsidRPr="00C6146A">
        <w:rPr>
          <w:rFonts w:ascii="Cambria" w:hAnsi="Cambria" w:cs="Calibri"/>
          <w:spacing w:val="1"/>
        </w:rPr>
        <w:t>ty</w:t>
      </w:r>
      <w:r w:rsidR="000A2702">
        <w:rPr>
          <w:rFonts w:ascii="Cambria" w:hAnsi="Cambria" w:cs="Calibri"/>
        </w:rPr>
        <w:t xml:space="preserve"> nationally </w:t>
      </w:r>
      <w:r w:rsidRPr="00C6146A">
        <w:rPr>
          <w:rFonts w:ascii="Cambria" w:hAnsi="Cambria" w:cs="Calibri"/>
        </w:rPr>
        <w:t>in</w:t>
      </w:r>
      <w:r w:rsidRPr="00C6146A">
        <w:rPr>
          <w:rFonts w:ascii="Cambria" w:hAnsi="Cambria" w:cs="Calibri"/>
          <w:spacing w:val="5"/>
        </w:rPr>
        <w:t xml:space="preserve"> </w:t>
      </w:r>
      <w:r w:rsidRPr="00C6146A">
        <w:rPr>
          <w:rFonts w:ascii="Cambria" w:hAnsi="Cambria" w:cs="Calibri"/>
        </w:rPr>
        <w:t>e</w:t>
      </w:r>
      <w:r w:rsidRPr="00C6146A">
        <w:rPr>
          <w:rFonts w:ascii="Cambria" w:hAnsi="Cambria" w:cs="Calibri"/>
          <w:spacing w:val="-1"/>
        </w:rPr>
        <w:t>v</w:t>
      </w:r>
      <w:r w:rsidRPr="00C6146A">
        <w:rPr>
          <w:rFonts w:ascii="Cambria" w:hAnsi="Cambria" w:cs="Calibri"/>
        </w:rPr>
        <w:t>e</w:t>
      </w:r>
      <w:r w:rsidRPr="00C6146A">
        <w:rPr>
          <w:rFonts w:ascii="Cambria" w:hAnsi="Cambria" w:cs="Calibri"/>
          <w:spacing w:val="3"/>
        </w:rPr>
        <w:t>r</w:t>
      </w:r>
      <w:r w:rsidRPr="00C6146A">
        <w:rPr>
          <w:rFonts w:ascii="Cambria" w:hAnsi="Cambria" w:cs="Calibri"/>
        </w:rPr>
        <w:t>y</w:t>
      </w:r>
      <w:r w:rsidRPr="00C6146A">
        <w:rPr>
          <w:rFonts w:ascii="Cambria" w:hAnsi="Cambria" w:cs="Calibri"/>
          <w:spacing w:val="3"/>
        </w:rPr>
        <w:t xml:space="preserve"> </w:t>
      </w:r>
      <w:r w:rsidRPr="00C6146A">
        <w:rPr>
          <w:rFonts w:ascii="Cambria" w:hAnsi="Cambria" w:cs="Calibri"/>
        </w:rPr>
        <w:t>ri</w:t>
      </w:r>
      <w:r w:rsidRPr="00C6146A">
        <w:rPr>
          <w:rFonts w:ascii="Cambria" w:hAnsi="Cambria" w:cs="Calibri"/>
          <w:spacing w:val="-1"/>
        </w:rPr>
        <w:t>s</w:t>
      </w:r>
      <w:r w:rsidRPr="00C6146A">
        <w:rPr>
          <w:rFonts w:ascii="Cambria" w:hAnsi="Cambria" w:cs="Calibri"/>
          <w:spacing w:val="4"/>
        </w:rPr>
        <w:t>k</w:t>
      </w:r>
      <w:r w:rsidRPr="00C6146A">
        <w:rPr>
          <w:rFonts w:ascii="Cambria" w:hAnsi="Cambria" w:cs="Calibri"/>
          <w:spacing w:val="-2"/>
        </w:rPr>
        <w:t>-</w:t>
      </w:r>
      <w:r w:rsidRPr="00C6146A">
        <w:rPr>
          <w:rFonts w:ascii="Cambria" w:hAnsi="Cambria" w:cs="Calibri"/>
        </w:rPr>
        <w:t>related</w:t>
      </w:r>
      <w:r w:rsidRPr="00C6146A">
        <w:rPr>
          <w:rFonts w:ascii="Cambria" w:hAnsi="Cambria" w:cs="Calibri"/>
          <w:spacing w:val="8"/>
        </w:rPr>
        <w:t xml:space="preserve"> </w:t>
      </w:r>
      <w:r w:rsidRPr="00C6146A">
        <w:rPr>
          <w:rFonts w:ascii="Cambria" w:hAnsi="Cambria" w:cs="Calibri"/>
          <w:spacing w:val="1"/>
        </w:rPr>
        <w:t>d</w:t>
      </w:r>
      <w:r w:rsidRPr="00C6146A">
        <w:rPr>
          <w:rFonts w:ascii="Cambria" w:hAnsi="Cambria" w:cs="Calibri"/>
        </w:rPr>
        <w:t>i</w:t>
      </w:r>
      <w:r w:rsidRPr="00C6146A">
        <w:rPr>
          <w:rFonts w:ascii="Cambria" w:hAnsi="Cambria" w:cs="Calibri"/>
          <w:spacing w:val="-1"/>
        </w:rPr>
        <w:t>s</w:t>
      </w:r>
      <w:r w:rsidRPr="00C6146A">
        <w:rPr>
          <w:rFonts w:ascii="Cambria" w:hAnsi="Cambria" w:cs="Calibri"/>
        </w:rPr>
        <w:t>ci</w:t>
      </w:r>
      <w:r w:rsidRPr="00C6146A">
        <w:rPr>
          <w:rFonts w:ascii="Cambria" w:hAnsi="Cambria" w:cs="Calibri"/>
          <w:spacing w:val="1"/>
        </w:rPr>
        <w:t>p</w:t>
      </w:r>
      <w:r w:rsidRPr="00C6146A">
        <w:rPr>
          <w:rFonts w:ascii="Cambria" w:hAnsi="Cambria" w:cs="Calibri"/>
        </w:rPr>
        <w:t>l</w:t>
      </w:r>
      <w:r w:rsidRPr="00C6146A">
        <w:rPr>
          <w:rFonts w:ascii="Cambria" w:hAnsi="Cambria" w:cs="Calibri"/>
          <w:spacing w:val="1"/>
        </w:rPr>
        <w:t>i</w:t>
      </w:r>
      <w:r w:rsidRPr="00C6146A">
        <w:rPr>
          <w:rFonts w:ascii="Cambria" w:hAnsi="Cambria" w:cs="Calibri"/>
          <w:spacing w:val="-2"/>
        </w:rPr>
        <w:t>n</w:t>
      </w:r>
      <w:r w:rsidRPr="00C6146A">
        <w:rPr>
          <w:rFonts w:ascii="Cambria" w:hAnsi="Cambria" w:cs="Calibri"/>
        </w:rPr>
        <w:t>e.</w:t>
      </w:r>
      <w:r w:rsidRPr="00C6146A">
        <w:rPr>
          <w:rFonts w:ascii="Cambria" w:hAnsi="Cambria" w:cs="Calibri"/>
          <w:spacing w:val="6"/>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7"/>
        </w:rPr>
        <w:t xml:space="preserve"> </w:t>
      </w:r>
      <w:r w:rsidRPr="00C6146A">
        <w:rPr>
          <w:rFonts w:ascii="Cambria" w:hAnsi="Cambria" w:cs="Calibri"/>
          <w:spacing w:val="-2"/>
        </w:rPr>
        <w:t>u</w:t>
      </w:r>
      <w:r w:rsidRPr="00C6146A">
        <w:rPr>
          <w:rFonts w:ascii="Cambria" w:hAnsi="Cambria" w:cs="Calibri"/>
          <w:spacing w:val="-1"/>
        </w:rPr>
        <w:t>s</w:t>
      </w:r>
      <w:r w:rsidRPr="00C6146A">
        <w:rPr>
          <w:rFonts w:ascii="Cambria" w:hAnsi="Cambria" w:cs="Calibri"/>
        </w:rPr>
        <w:t>e</w:t>
      </w:r>
      <w:r w:rsidRPr="00C6146A">
        <w:rPr>
          <w:rFonts w:ascii="Cambria" w:hAnsi="Cambria" w:cs="Calibri"/>
          <w:spacing w:val="7"/>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7"/>
        </w:rPr>
        <w:t xml:space="preserve"> </w:t>
      </w:r>
      <w:r w:rsidRPr="00C6146A">
        <w:rPr>
          <w:rFonts w:ascii="Cambria" w:hAnsi="Cambria" w:cs="Calibri"/>
          <w:spacing w:val="1"/>
        </w:rPr>
        <w:t>d</w:t>
      </w:r>
      <w:r w:rsidRPr="00C6146A">
        <w:rPr>
          <w:rFonts w:ascii="Cambria" w:hAnsi="Cambria" w:cs="Calibri"/>
        </w:rPr>
        <w:t>rills</w:t>
      </w:r>
      <w:r w:rsidRPr="00C6146A">
        <w:rPr>
          <w:rFonts w:ascii="Cambria" w:hAnsi="Cambria" w:cs="Calibri"/>
          <w:spacing w:val="5"/>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8"/>
        </w:rPr>
        <w:t xml:space="preserve"> </w:t>
      </w:r>
      <w:r w:rsidRPr="00C6146A">
        <w:rPr>
          <w:rFonts w:ascii="Cambria" w:hAnsi="Cambria" w:cs="Calibri"/>
          <w:spacing w:val="-1"/>
        </w:rPr>
        <w:t>s</w:t>
      </w:r>
      <w:r w:rsidRPr="00C6146A">
        <w:rPr>
          <w:rFonts w:ascii="Cambria" w:hAnsi="Cambria" w:cs="Calibri"/>
        </w:rPr>
        <w:t>ce</w:t>
      </w:r>
      <w:r w:rsidRPr="00C6146A">
        <w:rPr>
          <w:rFonts w:ascii="Cambria" w:hAnsi="Cambria" w:cs="Calibri"/>
          <w:spacing w:val="1"/>
        </w:rPr>
        <w:t>n</w:t>
      </w:r>
      <w:r w:rsidRPr="00C6146A">
        <w:rPr>
          <w:rFonts w:ascii="Cambria" w:hAnsi="Cambria" w:cs="Calibri"/>
        </w:rPr>
        <w:t>a</w:t>
      </w:r>
      <w:r w:rsidRPr="00C6146A">
        <w:rPr>
          <w:rFonts w:ascii="Cambria" w:hAnsi="Cambria" w:cs="Calibri"/>
          <w:spacing w:val="1"/>
        </w:rPr>
        <w:t>r</w:t>
      </w:r>
      <w:r w:rsidRPr="00C6146A">
        <w:rPr>
          <w:rFonts w:ascii="Cambria" w:hAnsi="Cambria" w:cs="Calibri"/>
        </w:rPr>
        <w:t>ios</w:t>
      </w:r>
      <w:r w:rsidRPr="00C6146A">
        <w:rPr>
          <w:rFonts w:ascii="Cambria" w:hAnsi="Cambria" w:cs="Calibri"/>
          <w:w w:val="9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4"/>
        </w:rPr>
        <w:t xml:space="preserve"> </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5"/>
        </w:rPr>
        <w:t xml:space="preserve"> </w:t>
      </w:r>
      <w:r w:rsidRPr="00C6146A">
        <w:rPr>
          <w:rFonts w:ascii="Cambria" w:hAnsi="Cambria" w:cs="Calibri"/>
        </w:rPr>
        <w:t>t</w:t>
      </w:r>
      <w:r w:rsidRPr="00C6146A">
        <w:rPr>
          <w:rFonts w:ascii="Cambria" w:hAnsi="Cambria" w:cs="Calibri"/>
          <w:spacing w:val="1"/>
        </w:rPr>
        <w:t>r</w:t>
      </w:r>
      <w:r w:rsidRPr="00C6146A">
        <w:rPr>
          <w:rFonts w:ascii="Cambria" w:hAnsi="Cambria" w:cs="Calibri"/>
        </w:rPr>
        <w:t>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1"/>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5"/>
        </w:rPr>
        <w:t xml:space="preserve"> </w:t>
      </w:r>
      <w:r w:rsidRPr="00C6146A">
        <w:rPr>
          <w:rFonts w:ascii="Cambria" w:hAnsi="Cambria" w:cs="Calibri"/>
          <w:spacing w:val="2"/>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tin</w:t>
      </w:r>
      <w:r w:rsidRPr="00C6146A">
        <w:rPr>
          <w:rFonts w:ascii="Cambria" w:hAnsi="Cambria" w:cs="Calibri"/>
          <w:spacing w:val="-2"/>
        </w:rPr>
        <w:t>u</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to</w:t>
      </w:r>
      <w:r w:rsidRPr="00C6146A">
        <w:rPr>
          <w:rFonts w:ascii="Cambria" w:hAnsi="Cambria" w:cs="Calibri"/>
          <w:spacing w:val="-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a</w:t>
      </w:r>
      <w:r w:rsidRPr="00C6146A">
        <w:rPr>
          <w:rFonts w:ascii="Cambria" w:hAnsi="Cambria" w:cs="Calibri"/>
          <w:spacing w:val="-4"/>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2"/>
        </w:rPr>
        <w:t>i</w:t>
      </w:r>
      <w:r w:rsidRPr="00C6146A">
        <w:rPr>
          <w:rFonts w:ascii="Cambria" w:hAnsi="Cambria" w:cs="Calibri"/>
          <w:spacing w:val="-5"/>
        </w:rPr>
        <w:t>m</w:t>
      </w:r>
      <w:r w:rsidRPr="00C6146A">
        <w:rPr>
          <w:rFonts w:ascii="Cambria" w:hAnsi="Cambria" w:cs="Calibri"/>
        </w:rPr>
        <w:t>a</w:t>
      </w:r>
      <w:r w:rsidRPr="00C6146A">
        <w:rPr>
          <w:rFonts w:ascii="Cambria" w:hAnsi="Cambria" w:cs="Calibri"/>
          <w:spacing w:val="3"/>
        </w:rPr>
        <w:t>r</w:t>
      </w:r>
      <w:r w:rsidRPr="00C6146A">
        <w:rPr>
          <w:rFonts w:ascii="Cambria" w:hAnsi="Cambria" w:cs="Calibri"/>
        </w:rPr>
        <w:t>y</w:t>
      </w:r>
      <w:r w:rsidRPr="00C6146A">
        <w:rPr>
          <w:rFonts w:ascii="Cambria" w:hAnsi="Cambria" w:cs="Calibri"/>
          <w:spacing w:val="-5"/>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spacing w:val="2"/>
        </w:rPr>
        <w:t>c</w:t>
      </w:r>
      <w:r w:rsidRPr="00C6146A">
        <w:rPr>
          <w:rFonts w:ascii="Cambria" w:hAnsi="Cambria" w:cs="Calibri"/>
          <w:spacing w:val="-2"/>
        </w:rPr>
        <w:t>u</w:t>
      </w:r>
      <w:r w:rsidRPr="00C6146A">
        <w:rPr>
          <w:rFonts w:ascii="Cambria" w:hAnsi="Cambria" w:cs="Calibri"/>
        </w:rPr>
        <w:t>s</w:t>
      </w:r>
      <w:r w:rsidRPr="00C6146A">
        <w:rPr>
          <w:rFonts w:ascii="Cambria" w:hAnsi="Cambria" w:cs="Calibri"/>
          <w:spacing w:val="-2"/>
        </w:rPr>
        <w:t xml:space="preserve"> </w:t>
      </w:r>
      <w:r w:rsidRPr="00C6146A">
        <w:rPr>
          <w:rFonts w:ascii="Cambria" w:hAnsi="Cambria" w:cs="Calibri"/>
          <w:spacing w:val="-1"/>
        </w:rPr>
        <w:t>s</w:t>
      </w:r>
      <w:r w:rsidRPr="00C6146A">
        <w:rPr>
          <w:rFonts w:ascii="Cambria" w:hAnsi="Cambria" w:cs="Calibri"/>
        </w:rPr>
        <w:t>i</w:t>
      </w:r>
      <w:r w:rsidRPr="00C6146A">
        <w:rPr>
          <w:rFonts w:ascii="Cambria" w:hAnsi="Cambria" w:cs="Calibri"/>
          <w:spacing w:val="-2"/>
        </w:rPr>
        <w:t>n</w:t>
      </w:r>
      <w:r w:rsidRPr="00C6146A">
        <w:rPr>
          <w:rFonts w:ascii="Cambria" w:hAnsi="Cambria" w:cs="Calibri"/>
        </w:rPr>
        <w:t>ce</w:t>
      </w:r>
      <w:r w:rsidRPr="00C6146A">
        <w:rPr>
          <w:rFonts w:ascii="Cambria" w:hAnsi="Cambria" w:cs="Calibri"/>
          <w:spacing w:val="-3"/>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real</w:t>
      </w:r>
      <w:r w:rsidRPr="00C6146A">
        <w:rPr>
          <w:rFonts w:ascii="Cambria" w:hAnsi="Cambria" w:cs="Calibri"/>
          <w:spacing w:val="1"/>
        </w:rPr>
        <w:t>is</w:t>
      </w:r>
      <w:r w:rsidRPr="00C6146A">
        <w:rPr>
          <w:rFonts w:ascii="Cambria" w:hAnsi="Cambria" w:cs="Calibri"/>
        </w:rPr>
        <w:t>m</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v</w:t>
      </w:r>
      <w:r w:rsidRPr="00C6146A">
        <w:rPr>
          <w:rFonts w:ascii="Cambria" w:hAnsi="Cambria" w:cs="Calibri"/>
        </w:rPr>
        <w:t>ided</w:t>
      </w:r>
      <w:r w:rsidRPr="00C6146A">
        <w:rPr>
          <w:rFonts w:ascii="Cambria" w:hAnsi="Cambria" w:cs="Calibri"/>
          <w:spacing w:val="-3"/>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2"/>
        </w:rPr>
        <w:t>ov</w:t>
      </w:r>
      <w:r w:rsidRPr="00C6146A">
        <w:rPr>
          <w:rFonts w:ascii="Cambria" w:hAnsi="Cambria" w:cs="Calibri"/>
        </w:rPr>
        <w:t>es</w:t>
      </w:r>
      <w:r w:rsidRPr="00C6146A">
        <w:rPr>
          <w:rFonts w:ascii="Cambria" w:hAnsi="Cambria" w:cs="Calibri"/>
          <w:spacing w:val="-5"/>
        </w:rPr>
        <w:t xml:space="preserve"> </w:t>
      </w:r>
      <w:r w:rsidRPr="00C6146A">
        <w:rPr>
          <w:rFonts w:ascii="Cambria" w:hAnsi="Cambria" w:cs="Calibri"/>
        </w:rPr>
        <w:t>to</w:t>
      </w:r>
      <w:r w:rsidRPr="00C6146A">
        <w:rPr>
          <w:rFonts w:ascii="Cambria" w:hAnsi="Cambria" w:cs="Calibri"/>
          <w:spacing w:val="-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an</w:t>
      </w:r>
      <w:r w:rsidRPr="00C6146A">
        <w:rPr>
          <w:rFonts w:ascii="Cambria" w:hAnsi="Cambria" w:cs="Calibri"/>
          <w:spacing w:val="8"/>
        </w:rPr>
        <w:t xml:space="preserve"> </w:t>
      </w:r>
      <w:r w:rsidRPr="00C6146A">
        <w:rPr>
          <w:rFonts w:ascii="Cambria" w:hAnsi="Cambria" w:cs="Calibri"/>
        </w:rPr>
        <w:t>in</w:t>
      </w:r>
      <w:r w:rsidRPr="00C6146A">
        <w:rPr>
          <w:rFonts w:ascii="Cambria" w:hAnsi="Cambria" w:cs="Calibri"/>
          <w:spacing w:val="-2"/>
        </w:rPr>
        <w:t>v</w:t>
      </w:r>
      <w:r w:rsidRPr="00C6146A">
        <w:rPr>
          <w:rFonts w:ascii="Cambria" w:hAnsi="Cambria" w:cs="Calibri"/>
        </w:rPr>
        <w:t>a</w:t>
      </w:r>
      <w:r w:rsidRPr="00C6146A">
        <w:rPr>
          <w:rFonts w:ascii="Cambria" w:hAnsi="Cambria" w:cs="Calibri"/>
          <w:spacing w:val="2"/>
        </w:rPr>
        <w:t>l</w:t>
      </w:r>
      <w:r w:rsidRPr="00C6146A">
        <w:rPr>
          <w:rFonts w:ascii="Cambria" w:hAnsi="Cambria" w:cs="Calibri"/>
          <w:spacing w:val="-2"/>
        </w:rPr>
        <w:t>u</w:t>
      </w:r>
      <w:r w:rsidRPr="00C6146A">
        <w:rPr>
          <w:rFonts w:ascii="Cambria" w:hAnsi="Cambria" w:cs="Calibri"/>
        </w:rPr>
        <w:t>a</w:t>
      </w:r>
      <w:r w:rsidRPr="00C6146A">
        <w:rPr>
          <w:rFonts w:ascii="Cambria" w:hAnsi="Cambria" w:cs="Calibri"/>
          <w:spacing w:val="1"/>
        </w:rPr>
        <w:t>b</w:t>
      </w:r>
      <w:r w:rsidRPr="00C6146A">
        <w:rPr>
          <w:rFonts w:ascii="Cambria" w:hAnsi="Cambria" w:cs="Calibri"/>
        </w:rPr>
        <w:t>le</w:t>
      </w:r>
      <w:r w:rsidRPr="00C6146A">
        <w:rPr>
          <w:rFonts w:ascii="Cambria" w:hAnsi="Cambria" w:cs="Calibri"/>
          <w:spacing w:val="-4"/>
        </w:rPr>
        <w:t xml:space="preserve"> </w:t>
      </w:r>
      <w:r w:rsidRPr="00C6146A">
        <w:rPr>
          <w:rFonts w:ascii="Cambria" w:hAnsi="Cambria" w:cs="Calibri"/>
        </w:rPr>
        <w:t>aspect</w:t>
      </w:r>
      <w:r w:rsidRPr="00C6146A">
        <w:rPr>
          <w:rFonts w:ascii="Cambria" w:hAnsi="Cambria" w:cs="Calibri"/>
          <w:spacing w:val="-2"/>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5"/>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w w:val="99"/>
        </w:rPr>
        <w:t xml:space="preserve"> </w:t>
      </w:r>
      <w:r w:rsidR="001F55E5">
        <w:rPr>
          <w:rFonts w:ascii="Cambria" w:hAnsi="Cambria" w:cs="Calibri"/>
        </w:rPr>
        <w:t>Fairfield</w:t>
      </w:r>
      <w:r w:rsidRPr="00C6146A">
        <w:rPr>
          <w:rFonts w:ascii="Cambria" w:hAnsi="Cambria" w:cs="Calibri"/>
          <w:spacing w:val="6"/>
        </w:rPr>
        <w:t xml:space="preserve"> </w:t>
      </w:r>
      <w:r w:rsidRPr="00C6146A">
        <w:rPr>
          <w:rFonts w:ascii="Cambria" w:hAnsi="Cambria" w:cs="Calibri"/>
        </w:rPr>
        <w:t>Fire</w:t>
      </w:r>
      <w:r w:rsidRPr="00C6146A">
        <w:rPr>
          <w:rFonts w:ascii="Cambria" w:hAnsi="Cambria" w:cs="Calibri"/>
          <w:spacing w:val="8"/>
        </w:rPr>
        <w:t xml:space="preserve"> </w:t>
      </w:r>
      <w:r w:rsidRPr="00C6146A">
        <w:rPr>
          <w:rFonts w:ascii="Cambria" w:hAnsi="Cambria" w:cs="Calibri"/>
        </w:rPr>
        <w:t>De</w:t>
      </w:r>
      <w:r w:rsidRPr="00C6146A">
        <w:rPr>
          <w:rFonts w:ascii="Cambria" w:hAnsi="Cambria" w:cs="Calibri"/>
          <w:spacing w:val="1"/>
        </w:rPr>
        <w:t>p</w:t>
      </w:r>
      <w:r w:rsidRPr="00C6146A">
        <w:rPr>
          <w:rFonts w:ascii="Cambria" w:hAnsi="Cambria" w:cs="Calibri"/>
        </w:rPr>
        <w:t>a</w:t>
      </w:r>
      <w:r w:rsidRPr="00C6146A">
        <w:rPr>
          <w:rFonts w:ascii="Cambria" w:hAnsi="Cambria" w:cs="Calibri"/>
          <w:spacing w:val="1"/>
        </w:rPr>
        <w:t>r</w:t>
      </w:r>
      <w:r w:rsidRPr="00C6146A">
        <w:rPr>
          <w:rFonts w:ascii="Cambria" w:hAnsi="Cambria" w:cs="Calibri"/>
          <w:spacing w:val="2"/>
        </w:rPr>
        <w:t>t</w:t>
      </w:r>
      <w:r w:rsidRPr="00C6146A">
        <w:rPr>
          <w:rFonts w:ascii="Cambria" w:hAnsi="Cambria" w:cs="Calibri"/>
          <w:spacing w:val="-5"/>
        </w:rPr>
        <w:t>m</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t</w:t>
      </w:r>
      <w:r w:rsidRPr="00C6146A">
        <w:rPr>
          <w:rFonts w:ascii="Cambria" w:hAnsi="Cambria" w:cs="Calibri"/>
          <w:spacing w:val="7"/>
        </w:rPr>
        <w:t xml:space="preserve"> </w:t>
      </w:r>
      <w:r w:rsidRPr="00C6146A">
        <w:rPr>
          <w:rFonts w:ascii="Cambria" w:hAnsi="Cambria" w:cs="Calibri"/>
        </w:rPr>
        <w:t>trai</w:t>
      </w:r>
      <w:r w:rsidRPr="00C6146A">
        <w:rPr>
          <w:rFonts w:ascii="Cambria" w:hAnsi="Cambria" w:cs="Calibri"/>
          <w:spacing w:val="-1"/>
        </w:rPr>
        <w:t>n</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g</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2"/>
        </w:rPr>
        <w:t>g</w:t>
      </w:r>
      <w:r w:rsidRPr="00C6146A">
        <w:rPr>
          <w:rFonts w:ascii="Cambria" w:hAnsi="Cambria" w:cs="Calibri"/>
          <w:spacing w:val="4"/>
        </w:rPr>
        <w:t>r</w:t>
      </w:r>
      <w:r w:rsidRPr="00C6146A">
        <w:rPr>
          <w:rFonts w:ascii="Cambria" w:hAnsi="Cambria" w:cs="Calibri"/>
          <w:spacing w:val="2"/>
        </w:rPr>
        <w:t>a</w:t>
      </w:r>
      <w:r w:rsidRPr="00C6146A">
        <w:rPr>
          <w:rFonts w:ascii="Cambria" w:hAnsi="Cambria" w:cs="Calibri"/>
          <w:spacing w:val="-5"/>
        </w:rPr>
        <w:t>m</w:t>
      </w:r>
      <w:r w:rsidRPr="00C6146A">
        <w:rPr>
          <w:rFonts w:ascii="Cambria" w:hAnsi="Cambria" w:cs="Calibri"/>
        </w:rPr>
        <w:t>.</w:t>
      </w:r>
      <w:r w:rsidRPr="00C6146A">
        <w:rPr>
          <w:rFonts w:ascii="Cambria" w:hAnsi="Cambria" w:cs="Calibri"/>
          <w:spacing w:val="8"/>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ese</w:t>
      </w:r>
      <w:r w:rsidRPr="00C6146A">
        <w:rPr>
          <w:rFonts w:ascii="Cambria" w:hAnsi="Cambria" w:cs="Calibri"/>
          <w:spacing w:val="8"/>
        </w:rPr>
        <w:t xml:space="preserve"> </w:t>
      </w:r>
      <w:r w:rsidRPr="00C6146A">
        <w:rPr>
          <w:rFonts w:ascii="Cambria" w:hAnsi="Cambria" w:cs="Calibri"/>
          <w:spacing w:val="1"/>
        </w:rPr>
        <w:t>d</w:t>
      </w:r>
      <w:r w:rsidRPr="00C6146A">
        <w:rPr>
          <w:rFonts w:ascii="Cambria" w:hAnsi="Cambria" w:cs="Calibri"/>
        </w:rPr>
        <w:t>rills</w:t>
      </w:r>
      <w:r w:rsidRPr="00C6146A">
        <w:rPr>
          <w:rFonts w:ascii="Cambria" w:hAnsi="Cambria" w:cs="Calibri"/>
          <w:spacing w:val="6"/>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9"/>
        </w:rPr>
        <w:t xml:space="preserve"> </w:t>
      </w:r>
      <w:r w:rsidRPr="00C6146A">
        <w:rPr>
          <w:rFonts w:ascii="Cambria" w:hAnsi="Cambria" w:cs="Calibri"/>
          <w:spacing w:val="-1"/>
        </w:rPr>
        <w:t>s</w:t>
      </w:r>
      <w:r w:rsidRPr="00C6146A">
        <w:rPr>
          <w:rFonts w:ascii="Cambria" w:hAnsi="Cambria" w:cs="Calibri"/>
        </w:rPr>
        <w:t>ce</w:t>
      </w:r>
      <w:r w:rsidRPr="00C6146A">
        <w:rPr>
          <w:rFonts w:ascii="Cambria" w:hAnsi="Cambria" w:cs="Calibri"/>
          <w:spacing w:val="-2"/>
        </w:rPr>
        <w:t>n</w:t>
      </w:r>
      <w:r w:rsidRPr="00C6146A">
        <w:rPr>
          <w:rFonts w:ascii="Cambria" w:hAnsi="Cambria" w:cs="Calibri"/>
        </w:rPr>
        <w:t>a</w:t>
      </w:r>
      <w:r w:rsidRPr="00C6146A">
        <w:rPr>
          <w:rFonts w:ascii="Cambria" w:hAnsi="Cambria" w:cs="Calibri"/>
          <w:spacing w:val="1"/>
        </w:rPr>
        <w:t>r</w:t>
      </w:r>
      <w:r w:rsidRPr="00C6146A">
        <w:rPr>
          <w:rFonts w:ascii="Cambria" w:hAnsi="Cambria" w:cs="Calibri"/>
        </w:rPr>
        <w:t>ios</w:t>
      </w:r>
      <w:r w:rsidRPr="00C6146A">
        <w:rPr>
          <w:rFonts w:ascii="Cambria" w:hAnsi="Cambria" w:cs="Calibri"/>
          <w:spacing w:val="8"/>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7"/>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8"/>
        </w:rPr>
        <w:t xml:space="preserve"> </w:t>
      </w:r>
      <w:r w:rsidRPr="00C6146A">
        <w:rPr>
          <w:rFonts w:ascii="Cambria" w:hAnsi="Cambria" w:cs="Calibri"/>
          <w:spacing w:val="-1"/>
        </w:rPr>
        <w:t>s</w:t>
      </w:r>
      <w:r w:rsidRPr="00C6146A">
        <w:rPr>
          <w:rFonts w:ascii="Cambria" w:hAnsi="Cambria" w:cs="Calibri"/>
        </w:rPr>
        <w:t>c</w:t>
      </w:r>
      <w:r w:rsidRPr="00C6146A">
        <w:rPr>
          <w:rFonts w:ascii="Cambria" w:hAnsi="Cambria" w:cs="Calibri"/>
          <w:spacing w:val="-1"/>
        </w:rPr>
        <w:t>h</w:t>
      </w:r>
      <w:r w:rsidRPr="00C6146A">
        <w:rPr>
          <w:rFonts w:ascii="Cambria" w:hAnsi="Cambria" w:cs="Calibri"/>
        </w:rPr>
        <w:t>e</w:t>
      </w:r>
      <w:r w:rsidRPr="00C6146A">
        <w:rPr>
          <w:rFonts w:ascii="Cambria" w:hAnsi="Cambria" w:cs="Calibri"/>
          <w:spacing w:val="1"/>
        </w:rPr>
        <w:t>du</w:t>
      </w:r>
      <w:r w:rsidRPr="00C6146A">
        <w:rPr>
          <w:rFonts w:ascii="Cambria" w:hAnsi="Cambria" w:cs="Calibri"/>
        </w:rPr>
        <w:t>l</w:t>
      </w:r>
      <w:r w:rsidRPr="00C6146A">
        <w:rPr>
          <w:rFonts w:ascii="Cambria" w:hAnsi="Cambria" w:cs="Calibri"/>
          <w:spacing w:val="2"/>
        </w:rPr>
        <w:t>e</w:t>
      </w:r>
      <w:r w:rsidRPr="00C6146A">
        <w:rPr>
          <w:rFonts w:ascii="Cambria" w:hAnsi="Cambria" w:cs="Calibri"/>
        </w:rPr>
        <w:t>d</w:t>
      </w:r>
      <w:r w:rsidRPr="00C6146A">
        <w:rPr>
          <w:rFonts w:ascii="Cambria" w:hAnsi="Cambria" w:cs="Calibri"/>
          <w:spacing w:val="9"/>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7"/>
        </w:rPr>
        <w:t xml:space="preserve"> </w:t>
      </w:r>
      <w:r w:rsidRPr="00C6146A">
        <w:rPr>
          <w:rFonts w:ascii="Cambria" w:hAnsi="Cambria" w:cs="Calibri"/>
        </w:rPr>
        <w:t>t</w:t>
      </w:r>
      <w:r w:rsidR="00C60DEF">
        <w:rPr>
          <w:rFonts w:ascii="Cambria" w:hAnsi="Cambria" w:cs="Calibri"/>
          <w:spacing w:val="-3"/>
        </w:rPr>
        <w:t>hree</w:t>
      </w:r>
      <w:r w:rsidRPr="00C6146A">
        <w:rPr>
          <w:rFonts w:ascii="Cambria" w:hAnsi="Cambria" w:cs="Calibri"/>
          <w:spacing w:val="9"/>
        </w:rPr>
        <w:t xml:space="preserve"> </w:t>
      </w:r>
      <w:r w:rsidRPr="00C6146A">
        <w:rPr>
          <w:rFonts w:ascii="Cambria" w:hAnsi="Cambria" w:cs="Calibri"/>
        </w:rPr>
        <w:t>(</w:t>
      </w:r>
      <w:r w:rsidR="00C60DEF">
        <w:rPr>
          <w:rFonts w:ascii="Cambria" w:hAnsi="Cambria" w:cs="Calibri"/>
          <w:spacing w:val="1"/>
        </w:rPr>
        <w:t>3</w:t>
      </w:r>
      <w:r w:rsidRPr="00C6146A">
        <w:rPr>
          <w:rFonts w:ascii="Cambria" w:hAnsi="Cambria" w:cs="Calibri"/>
        </w:rPr>
        <w:t>)</w:t>
      </w:r>
      <w:r w:rsidRPr="00C6146A">
        <w:rPr>
          <w:rFonts w:ascii="Cambria" w:hAnsi="Cambria" w:cs="Calibri"/>
          <w:w w:val="99"/>
        </w:rPr>
        <w:t xml:space="preserve"> </w:t>
      </w:r>
      <w:r w:rsidRPr="00C6146A">
        <w:rPr>
          <w:rFonts w:ascii="Cambria" w:hAnsi="Cambria" w:cs="Calibri"/>
          <w:spacing w:val="-2"/>
        </w:rPr>
        <w:t>h</w:t>
      </w:r>
      <w:r w:rsidRPr="00C6146A">
        <w:rPr>
          <w:rFonts w:ascii="Cambria" w:hAnsi="Cambria" w:cs="Calibri"/>
          <w:spacing w:val="1"/>
        </w:rPr>
        <w:t>o</w:t>
      </w:r>
      <w:r w:rsidRPr="00C6146A">
        <w:rPr>
          <w:rFonts w:ascii="Cambria" w:hAnsi="Cambria" w:cs="Calibri"/>
          <w:spacing w:val="-2"/>
        </w:rPr>
        <w:t>u</w:t>
      </w:r>
      <w:r w:rsidRPr="00C6146A">
        <w:rPr>
          <w:rFonts w:ascii="Cambria" w:hAnsi="Cambria" w:cs="Calibri"/>
        </w:rPr>
        <w:t>rs</w:t>
      </w:r>
      <w:r w:rsidRPr="00C6146A">
        <w:rPr>
          <w:rFonts w:ascii="Cambria" w:hAnsi="Cambria" w:cs="Calibri"/>
          <w:spacing w:val="31"/>
        </w:rPr>
        <w:t xml:space="preserve"> </w:t>
      </w:r>
      <w:r w:rsidRPr="00C6146A">
        <w:rPr>
          <w:rFonts w:ascii="Cambria" w:hAnsi="Cambria" w:cs="Calibri"/>
          <w:spacing w:val="1"/>
        </w:rPr>
        <w:t>p</w:t>
      </w:r>
      <w:r w:rsidRPr="00C6146A">
        <w:rPr>
          <w:rFonts w:ascii="Cambria" w:hAnsi="Cambria" w:cs="Calibri"/>
        </w:rPr>
        <w:t>er</w:t>
      </w:r>
      <w:r w:rsidRPr="00C6146A">
        <w:rPr>
          <w:rFonts w:ascii="Cambria" w:hAnsi="Cambria" w:cs="Calibri"/>
          <w:spacing w:val="33"/>
        </w:rPr>
        <w:t xml:space="preserve"> </w:t>
      </w:r>
      <w:r w:rsidRPr="00C6146A">
        <w:rPr>
          <w:rFonts w:ascii="Cambria" w:hAnsi="Cambria" w:cs="Calibri"/>
          <w:spacing w:val="-1"/>
        </w:rPr>
        <w:t>s</w:t>
      </w:r>
      <w:r w:rsidRPr="00C6146A">
        <w:rPr>
          <w:rFonts w:ascii="Cambria" w:hAnsi="Cambria" w:cs="Calibri"/>
        </w:rPr>
        <w:t>es</w:t>
      </w:r>
      <w:r w:rsidRPr="00C6146A">
        <w:rPr>
          <w:rFonts w:ascii="Cambria" w:hAnsi="Cambria" w:cs="Calibri"/>
          <w:spacing w:val="-1"/>
        </w:rPr>
        <w:t>s</w:t>
      </w:r>
      <w:r w:rsidRPr="00C6146A">
        <w:rPr>
          <w:rFonts w:ascii="Cambria" w:hAnsi="Cambria" w:cs="Calibri"/>
        </w:rPr>
        <w:t>io</w:t>
      </w:r>
      <w:r w:rsidRPr="00C6146A">
        <w:rPr>
          <w:rFonts w:ascii="Cambria" w:hAnsi="Cambria" w:cs="Calibri"/>
          <w:spacing w:val="-2"/>
        </w:rPr>
        <w:t>n</w:t>
      </w:r>
      <w:r w:rsidRPr="00C6146A">
        <w:rPr>
          <w:rFonts w:ascii="Cambria" w:hAnsi="Cambria" w:cs="Calibri"/>
        </w:rPr>
        <w:t>.</w:t>
      </w:r>
      <w:r w:rsidRPr="00C6146A">
        <w:rPr>
          <w:rFonts w:ascii="Cambria" w:hAnsi="Cambria" w:cs="Calibri"/>
          <w:spacing w:val="33"/>
        </w:rPr>
        <w:t xml:space="preserve"> </w:t>
      </w:r>
      <w:r w:rsidRPr="00C6146A">
        <w:rPr>
          <w:rFonts w:ascii="Cambria" w:hAnsi="Cambria" w:cs="Calibri"/>
        </w:rPr>
        <w:t>H</w:t>
      </w:r>
      <w:r w:rsidRPr="00C6146A">
        <w:rPr>
          <w:rFonts w:ascii="Cambria" w:hAnsi="Cambria" w:cs="Calibri"/>
          <w:spacing w:val="3"/>
        </w:rPr>
        <w:t>o</w:t>
      </w:r>
      <w:r w:rsidRPr="00C6146A">
        <w:rPr>
          <w:rFonts w:ascii="Cambria" w:hAnsi="Cambria" w:cs="Calibri"/>
          <w:spacing w:val="-3"/>
        </w:rPr>
        <w:t>w</w:t>
      </w:r>
      <w:r w:rsidRPr="00C6146A">
        <w:rPr>
          <w:rFonts w:ascii="Cambria" w:hAnsi="Cambria" w:cs="Calibri"/>
        </w:rPr>
        <w:t>e</w:t>
      </w:r>
      <w:r w:rsidRPr="00C6146A">
        <w:rPr>
          <w:rFonts w:ascii="Cambria" w:hAnsi="Cambria" w:cs="Calibri"/>
          <w:spacing w:val="-1"/>
        </w:rPr>
        <w:t>v</w:t>
      </w:r>
      <w:r w:rsidRPr="00C6146A">
        <w:rPr>
          <w:rFonts w:ascii="Cambria" w:hAnsi="Cambria" w:cs="Calibri"/>
        </w:rPr>
        <w:t>e</w:t>
      </w:r>
      <w:r w:rsidRPr="00C6146A">
        <w:rPr>
          <w:rFonts w:ascii="Cambria" w:hAnsi="Cambria" w:cs="Calibri"/>
          <w:spacing w:val="1"/>
        </w:rPr>
        <w:t>r</w:t>
      </w:r>
      <w:r w:rsidRPr="00C6146A">
        <w:rPr>
          <w:rFonts w:ascii="Cambria" w:hAnsi="Cambria" w:cs="Calibri"/>
        </w:rPr>
        <w:t>,</w:t>
      </w:r>
      <w:r w:rsidRPr="00C6146A">
        <w:rPr>
          <w:rFonts w:ascii="Cambria" w:hAnsi="Cambria" w:cs="Calibri"/>
          <w:spacing w:val="35"/>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2"/>
        </w:rPr>
        <w:t xml:space="preserve"> </w:t>
      </w:r>
      <w:r w:rsidRPr="00C6146A">
        <w:rPr>
          <w:rFonts w:ascii="Cambria" w:hAnsi="Cambria" w:cs="Calibri"/>
        </w:rPr>
        <w:t>c</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32"/>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30"/>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32"/>
        </w:rPr>
        <w:t xml:space="preserve"> </w:t>
      </w:r>
      <w:r w:rsidRPr="00C6146A">
        <w:rPr>
          <w:rFonts w:ascii="Cambria" w:hAnsi="Cambria" w:cs="Calibri"/>
          <w:spacing w:val="1"/>
        </w:rPr>
        <w:t>d</w:t>
      </w:r>
      <w:r w:rsidRPr="00C6146A">
        <w:rPr>
          <w:rFonts w:ascii="Cambria" w:hAnsi="Cambria" w:cs="Calibri"/>
        </w:rPr>
        <w:t>rill</w:t>
      </w:r>
      <w:r w:rsidRPr="00C6146A">
        <w:rPr>
          <w:rFonts w:ascii="Cambria" w:hAnsi="Cambria" w:cs="Calibri"/>
          <w:spacing w:val="32"/>
        </w:rPr>
        <w:t xml:space="preserve"> </w:t>
      </w:r>
      <w:r w:rsidRPr="00C6146A">
        <w:rPr>
          <w:rFonts w:ascii="Cambria" w:hAnsi="Cambria" w:cs="Calibri"/>
        </w:rPr>
        <w:t>a</w:t>
      </w:r>
      <w:r w:rsidRPr="00C6146A">
        <w:rPr>
          <w:rFonts w:ascii="Cambria" w:hAnsi="Cambria" w:cs="Calibri"/>
          <w:spacing w:val="-1"/>
        </w:rPr>
        <w:t>n</w:t>
      </w:r>
      <w:r w:rsidRPr="00C6146A">
        <w:rPr>
          <w:rFonts w:ascii="Cambria" w:hAnsi="Cambria" w:cs="Calibri"/>
        </w:rPr>
        <w:t>d</w:t>
      </w:r>
      <w:r w:rsidRPr="00C6146A">
        <w:rPr>
          <w:rFonts w:ascii="Cambria" w:hAnsi="Cambria" w:cs="Calibri"/>
          <w:spacing w:val="33"/>
        </w:rPr>
        <w:t xml:space="preserve"> </w:t>
      </w:r>
      <w:r w:rsidRPr="00C6146A">
        <w:rPr>
          <w:rFonts w:ascii="Cambria" w:hAnsi="Cambria" w:cs="Calibri"/>
        </w:rPr>
        <w:t>establi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32"/>
        </w:rPr>
        <w:t xml:space="preserve"> </w:t>
      </w:r>
      <w:r w:rsidRPr="00C6146A">
        <w:rPr>
          <w:rFonts w:ascii="Cambria" w:hAnsi="Cambria" w:cs="Calibri"/>
          <w:spacing w:val="1"/>
        </w:rPr>
        <w:t>o</w:t>
      </w:r>
      <w:r w:rsidRPr="00C6146A">
        <w:rPr>
          <w:rFonts w:ascii="Cambria" w:hAnsi="Cambria" w:cs="Calibri"/>
          <w:spacing w:val="-2"/>
        </w:rPr>
        <w:t>b</w:t>
      </w:r>
      <w:r w:rsidRPr="00C6146A">
        <w:rPr>
          <w:rFonts w:ascii="Cambria" w:hAnsi="Cambria" w:cs="Calibri"/>
          <w:spacing w:val="2"/>
        </w:rPr>
        <w:t>j</w:t>
      </w:r>
      <w:r w:rsidRPr="00C6146A">
        <w:rPr>
          <w:rFonts w:ascii="Cambria" w:hAnsi="Cambria" w:cs="Calibri"/>
        </w:rPr>
        <w:t>ecti</w:t>
      </w:r>
      <w:r w:rsidRPr="00C6146A">
        <w:rPr>
          <w:rFonts w:ascii="Cambria" w:hAnsi="Cambria" w:cs="Calibri"/>
          <w:spacing w:val="-2"/>
        </w:rPr>
        <w:t>v</w:t>
      </w:r>
      <w:r w:rsidRPr="00C6146A">
        <w:rPr>
          <w:rFonts w:ascii="Cambria" w:hAnsi="Cambria" w:cs="Calibri"/>
        </w:rPr>
        <w:t>es</w:t>
      </w:r>
      <w:r w:rsidRPr="00C6146A">
        <w:rPr>
          <w:rFonts w:ascii="Cambria" w:hAnsi="Cambria" w:cs="Calibri"/>
          <w:spacing w:val="34"/>
        </w:rPr>
        <w:t xml:space="preserve"> </w:t>
      </w:r>
      <w:r w:rsidRPr="00C6146A">
        <w:rPr>
          <w:rFonts w:ascii="Cambria" w:hAnsi="Cambria" w:cs="Calibri"/>
          <w:spacing w:val="-3"/>
        </w:rPr>
        <w:t>w</w:t>
      </w:r>
      <w:r w:rsidRPr="00C6146A">
        <w:rPr>
          <w:rFonts w:ascii="Cambria" w:hAnsi="Cambria" w:cs="Calibri"/>
        </w:rPr>
        <w:t>ill</w:t>
      </w:r>
      <w:r w:rsidRPr="00C6146A">
        <w:rPr>
          <w:rFonts w:ascii="Cambria" w:hAnsi="Cambria" w:cs="Calibri"/>
          <w:spacing w:val="31"/>
        </w:rPr>
        <w:t xml:space="preserve"> </w:t>
      </w:r>
      <w:r w:rsidRPr="00C6146A">
        <w:rPr>
          <w:rFonts w:ascii="Cambria" w:hAnsi="Cambria" w:cs="Calibri"/>
          <w:spacing w:val="1"/>
        </w:rPr>
        <w:t>no</w:t>
      </w:r>
      <w:r w:rsidRPr="00C6146A">
        <w:rPr>
          <w:rFonts w:ascii="Cambria" w:hAnsi="Cambria" w:cs="Calibri"/>
        </w:rPr>
        <w:t>t</w:t>
      </w:r>
      <w:r w:rsidRPr="00C6146A">
        <w:rPr>
          <w:rFonts w:ascii="Cambria" w:hAnsi="Cambria" w:cs="Calibri"/>
          <w:spacing w:val="32"/>
        </w:rPr>
        <w:t xml:space="preserve"> </w:t>
      </w:r>
      <w:r w:rsidRPr="00C6146A">
        <w:rPr>
          <w:rFonts w:ascii="Cambria" w:hAnsi="Cambria" w:cs="Calibri"/>
          <w:spacing w:val="1"/>
        </w:rPr>
        <w:t>b</w:t>
      </w:r>
      <w:r w:rsidRPr="00C6146A">
        <w:rPr>
          <w:rFonts w:ascii="Cambria" w:hAnsi="Cambria" w:cs="Calibri"/>
        </w:rPr>
        <w:t>e</w:t>
      </w:r>
      <w:r w:rsidRPr="00C6146A">
        <w:rPr>
          <w:rFonts w:ascii="Cambria" w:hAnsi="Cambria" w:cs="Calibri"/>
          <w:spacing w:val="31"/>
        </w:rPr>
        <w:t xml:space="preserve"> </w:t>
      </w:r>
      <w:r w:rsidRPr="00C6146A">
        <w:rPr>
          <w:rFonts w:ascii="Cambria" w:hAnsi="Cambria" w:cs="Calibri"/>
        </w:rPr>
        <w:t>re</w:t>
      </w:r>
      <w:r w:rsidRPr="00C6146A">
        <w:rPr>
          <w:rFonts w:ascii="Cambria" w:hAnsi="Cambria" w:cs="Calibri"/>
          <w:spacing w:val="-1"/>
        </w:rPr>
        <w:t>v</w:t>
      </w:r>
      <w:r w:rsidRPr="00C6146A">
        <w:rPr>
          <w:rFonts w:ascii="Cambria" w:hAnsi="Cambria" w:cs="Calibri"/>
        </w:rPr>
        <w:t>ealed</w:t>
      </w:r>
      <w:r w:rsidRPr="00C6146A">
        <w:rPr>
          <w:rFonts w:ascii="Cambria" w:hAnsi="Cambria" w:cs="Calibri"/>
          <w:spacing w:val="33"/>
        </w:rPr>
        <w:t xml:space="preserve"> </w:t>
      </w:r>
      <w:r w:rsidRPr="00C6146A">
        <w:rPr>
          <w:rFonts w:ascii="Cambria" w:hAnsi="Cambria" w:cs="Calibri"/>
        </w:rPr>
        <w:t>as</w:t>
      </w:r>
      <w:r w:rsidRPr="00C6146A">
        <w:rPr>
          <w:rFonts w:ascii="Cambria" w:hAnsi="Cambria" w:cs="Calibri"/>
          <w:spacing w:val="31"/>
        </w:rPr>
        <w:t xml:space="preserve"> </w:t>
      </w:r>
      <w:r w:rsidR="000A2702">
        <w:rPr>
          <w:rFonts w:ascii="Cambria" w:hAnsi="Cambria" w:cs="Calibri"/>
        </w:rPr>
        <w:t>personnel must manage</w:t>
      </w:r>
      <w:r w:rsidRPr="00C6146A">
        <w:rPr>
          <w:rFonts w:ascii="Cambria" w:hAnsi="Cambria" w:cs="Calibri"/>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spacing w:val="-1"/>
        </w:rPr>
        <w:t>s</w:t>
      </w:r>
      <w:r w:rsidRPr="00C6146A">
        <w:rPr>
          <w:rFonts w:ascii="Cambria" w:hAnsi="Cambria" w:cs="Calibri"/>
        </w:rPr>
        <w:t>i</w:t>
      </w:r>
      <w:r w:rsidRPr="00C6146A">
        <w:rPr>
          <w:rFonts w:ascii="Cambria" w:hAnsi="Cambria" w:cs="Calibri"/>
          <w:spacing w:val="1"/>
        </w:rPr>
        <w:t>t</w:t>
      </w:r>
      <w:r w:rsidRPr="00C6146A">
        <w:rPr>
          <w:rFonts w:ascii="Cambria" w:hAnsi="Cambria" w:cs="Calibri"/>
          <w:spacing w:val="-2"/>
        </w:rPr>
        <w:t>u</w:t>
      </w:r>
      <w:r w:rsidRPr="00C6146A">
        <w:rPr>
          <w:rFonts w:ascii="Cambria" w:hAnsi="Cambria" w:cs="Calibri"/>
        </w:rPr>
        <w:t>ati</w:t>
      </w:r>
      <w:r w:rsidRPr="00C6146A">
        <w:rPr>
          <w:rFonts w:ascii="Cambria" w:hAnsi="Cambria" w:cs="Calibri"/>
          <w:spacing w:val="3"/>
        </w:rPr>
        <w:t>o</w:t>
      </w:r>
      <w:r w:rsidRPr="00C6146A">
        <w:rPr>
          <w:rFonts w:ascii="Cambria" w:hAnsi="Cambria" w:cs="Calibri"/>
        </w:rPr>
        <w:t>n</w:t>
      </w:r>
      <w:r w:rsidRPr="00C6146A">
        <w:rPr>
          <w:rFonts w:ascii="Cambria" w:hAnsi="Cambria" w:cs="Calibri"/>
          <w:spacing w:val="1"/>
        </w:rPr>
        <w:t xml:space="preserve"> </w:t>
      </w:r>
      <w:r w:rsidRPr="00C6146A">
        <w:rPr>
          <w:rFonts w:ascii="Cambria" w:hAnsi="Cambria" w:cs="Calibri"/>
          <w:spacing w:val="-2"/>
        </w:rPr>
        <w:t>u</w:t>
      </w:r>
      <w:r w:rsidRPr="00C6146A">
        <w:rPr>
          <w:rFonts w:ascii="Cambria" w:hAnsi="Cambria" w:cs="Calibri"/>
          <w:spacing w:val="-1"/>
        </w:rPr>
        <w:t>s</w:t>
      </w:r>
      <w:r w:rsidRPr="00C6146A">
        <w:rPr>
          <w:rFonts w:ascii="Cambria" w:hAnsi="Cambria" w:cs="Calibri"/>
          <w:spacing w:val="2"/>
        </w:rPr>
        <w:t>i</w:t>
      </w:r>
      <w:r w:rsidRPr="00C6146A">
        <w:rPr>
          <w:rFonts w:ascii="Cambria" w:hAnsi="Cambria" w:cs="Calibri"/>
          <w:spacing w:val="1"/>
        </w:rPr>
        <w:t>n</w:t>
      </w:r>
      <w:r w:rsidRPr="00C6146A">
        <w:rPr>
          <w:rFonts w:ascii="Cambria" w:hAnsi="Cambria" w:cs="Calibri"/>
        </w:rPr>
        <w:t>g</w:t>
      </w:r>
      <w:r w:rsidRPr="00C6146A">
        <w:rPr>
          <w:rFonts w:ascii="Cambria" w:hAnsi="Cambria" w:cs="Calibri"/>
          <w:spacing w:val="-2"/>
        </w:rPr>
        <w:t xml:space="preserve"> </w:t>
      </w:r>
      <w:r w:rsidRPr="00C6146A">
        <w:rPr>
          <w:rFonts w:ascii="Cambria" w:hAnsi="Cambria" w:cs="Calibri"/>
          <w:spacing w:val="2"/>
        </w:rPr>
        <w:t>t</w:t>
      </w:r>
      <w:r w:rsidRPr="00C6146A">
        <w:rPr>
          <w:rFonts w:ascii="Cambria" w:hAnsi="Cambria" w:cs="Calibri"/>
          <w:spacing w:val="-2"/>
        </w:rPr>
        <w:t>h</w:t>
      </w:r>
      <w:r w:rsidRPr="00C6146A">
        <w:rPr>
          <w:rFonts w:ascii="Cambria" w:hAnsi="Cambria" w:cs="Calibri"/>
        </w:rPr>
        <w:t xml:space="preserve">eir </w:t>
      </w:r>
      <w:r w:rsidRPr="00C6146A">
        <w:rPr>
          <w:rFonts w:ascii="Cambria" w:hAnsi="Cambria" w:cs="Calibri"/>
          <w:spacing w:val="1"/>
        </w:rPr>
        <w:t>d</w:t>
      </w:r>
      <w:r w:rsidRPr="00C6146A">
        <w:rPr>
          <w:rFonts w:ascii="Cambria" w:hAnsi="Cambria" w:cs="Calibri"/>
        </w:rPr>
        <w:t>eci</w:t>
      </w:r>
      <w:r w:rsidRPr="00C6146A">
        <w:rPr>
          <w:rFonts w:ascii="Cambria" w:hAnsi="Cambria" w:cs="Calibri"/>
          <w:spacing w:val="5"/>
        </w:rPr>
        <w:t>s</w:t>
      </w:r>
      <w:r w:rsidRPr="00C6146A">
        <w:rPr>
          <w:rFonts w:ascii="Cambria" w:hAnsi="Cambria" w:cs="Calibri"/>
        </w:rPr>
        <w:t>ion</w:t>
      </w:r>
      <w:r w:rsidRPr="00C6146A">
        <w:rPr>
          <w:rFonts w:ascii="Cambria" w:hAnsi="Cambria" w:cs="Calibri"/>
          <w:spacing w:val="1"/>
        </w:rPr>
        <w:t>-making</w:t>
      </w:r>
      <w:r w:rsidRPr="00C6146A">
        <w:rPr>
          <w:rFonts w:ascii="Cambria" w:hAnsi="Cambria" w:cs="Calibri"/>
          <w:spacing w:val="3"/>
        </w:rPr>
        <w:t xml:space="preserve"> </w:t>
      </w:r>
      <w:r w:rsidRPr="00C6146A">
        <w:rPr>
          <w:rFonts w:ascii="Cambria" w:hAnsi="Cambria" w:cs="Calibri"/>
        </w:rPr>
        <w:t>a</w:t>
      </w:r>
      <w:r w:rsidRPr="00C6146A">
        <w:rPr>
          <w:rFonts w:ascii="Cambria" w:hAnsi="Cambria" w:cs="Calibri"/>
          <w:spacing w:val="1"/>
        </w:rPr>
        <w:t>b</w:t>
      </w:r>
      <w:r w:rsidRPr="00C6146A">
        <w:rPr>
          <w:rFonts w:ascii="Cambria" w:hAnsi="Cambria" w:cs="Calibri"/>
        </w:rPr>
        <w:t>ili</w:t>
      </w:r>
      <w:r w:rsidRPr="00C6146A">
        <w:rPr>
          <w:rFonts w:ascii="Cambria" w:hAnsi="Cambria" w:cs="Calibri"/>
          <w:spacing w:val="1"/>
        </w:rPr>
        <w:t>t</w:t>
      </w:r>
      <w:r w:rsidRPr="00C6146A">
        <w:rPr>
          <w:rFonts w:ascii="Cambria" w:hAnsi="Cambria" w:cs="Calibri"/>
        </w:rPr>
        <w:t>y</w:t>
      </w:r>
      <w:r w:rsidR="000A2702">
        <w:rPr>
          <w:rFonts w:ascii="Cambria" w:hAnsi="Cambria" w:cs="Calibri"/>
        </w:rPr>
        <w:t>,</w:t>
      </w:r>
      <w:r w:rsidRPr="00C6146A">
        <w:rPr>
          <w:rFonts w:ascii="Cambria" w:hAnsi="Cambria" w:cs="Calibri"/>
          <w:spacing w:val="-1"/>
        </w:rPr>
        <w:t xml:space="preserve"> </w:t>
      </w:r>
      <w:r w:rsidR="00BF6F38" w:rsidRPr="00C6146A">
        <w:rPr>
          <w:rFonts w:ascii="Cambria" w:hAnsi="Cambria" w:cs="Calibri"/>
          <w:spacing w:val="-1"/>
        </w:rPr>
        <w:t>like in</w:t>
      </w:r>
      <w:r w:rsidRPr="00C6146A">
        <w:rPr>
          <w:rFonts w:ascii="Cambria" w:hAnsi="Cambria" w:cs="Calibri"/>
        </w:rPr>
        <w:t xml:space="preserve"> </w:t>
      </w:r>
      <w:r w:rsidRPr="00C6146A">
        <w:rPr>
          <w:rFonts w:ascii="Cambria" w:hAnsi="Cambria" w:cs="Calibri"/>
          <w:spacing w:val="2"/>
        </w:rPr>
        <w:t>a</w:t>
      </w:r>
      <w:r w:rsidRPr="00C6146A">
        <w:rPr>
          <w:rFonts w:ascii="Cambria" w:hAnsi="Cambria" w:cs="Calibri"/>
        </w:rPr>
        <w:t>n</w:t>
      </w:r>
      <w:r w:rsidRPr="00C6146A">
        <w:rPr>
          <w:rFonts w:ascii="Cambria" w:hAnsi="Cambria" w:cs="Calibri"/>
          <w:spacing w:val="-2"/>
        </w:rPr>
        <w:t xml:space="preserve"> </w:t>
      </w:r>
      <w:r w:rsidRPr="00C6146A">
        <w:rPr>
          <w:rFonts w:ascii="Cambria" w:hAnsi="Cambria" w:cs="Calibri"/>
          <w:spacing w:val="2"/>
        </w:rPr>
        <w:t>e</w:t>
      </w:r>
      <w:r w:rsidRPr="00C6146A">
        <w:rPr>
          <w:rFonts w:ascii="Cambria" w:hAnsi="Cambria" w:cs="Calibri"/>
          <w:spacing w:val="-2"/>
        </w:rPr>
        <w:t>m</w:t>
      </w:r>
      <w:r w:rsidRPr="00C6146A">
        <w:rPr>
          <w:rFonts w:ascii="Cambria" w:hAnsi="Cambria" w:cs="Calibri"/>
        </w:rPr>
        <w:t>e</w:t>
      </w:r>
      <w:r w:rsidRPr="00C6146A">
        <w:rPr>
          <w:rFonts w:ascii="Cambria" w:hAnsi="Cambria" w:cs="Calibri"/>
          <w:spacing w:val="3"/>
        </w:rPr>
        <w:t>r</w:t>
      </w:r>
      <w:r w:rsidRPr="00C6146A">
        <w:rPr>
          <w:rFonts w:ascii="Cambria" w:hAnsi="Cambria" w:cs="Calibri"/>
          <w:spacing w:val="-2"/>
        </w:rPr>
        <w:t>g</w:t>
      </w:r>
      <w:r w:rsidRPr="00C6146A">
        <w:rPr>
          <w:rFonts w:ascii="Cambria" w:hAnsi="Cambria" w:cs="Calibri"/>
        </w:rPr>
        <w:t>e</w:t>
      </w:r>
      <w:r w:rsidRPr="00C6146A">
        <w:rPr>
          <w:rFonts w:ascii="Cambria" w:hAnsi="Cambria" w:cs="Calibri"/>
          <w:spacing w:val="-1"/>
        </w:rPr>
        <w:t>n</w:t>
      </w:r>
      <w:r w:rsidRPr="00C6146A">
        <w:rPr>
          <w:rFonts w:ascii="Cambria" w:hAnsi="Cambria" w:cs="Calibri"/>
          <w:spacing w:val="2"/>
        </w:rPr>
        <w:t>c</w:t>
      </w:r>
      <w:r w:rsidRPr="00C6146A">
        <w:rPr>
          <w:rFonts w:ascii="Cambria" w:hAnsi="Cambria" w:cs="Calibri"/>
        </w:rPr>
        <w:t>y</w:t>
      </w:r>
      <w:r w:rsidRPr="00C6146A">
        <w:rPr>
          <w:rFonts w:ascii="Cambria" w:hAnsi="Cambria" w:cs="Calibri"/>
          <w:spacing w:val="-1"/>
        </w:rPr>
        <w:t xml:space="preserve"> </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ci</w:t>
      </w:r>
      <w:r w:rsidRPr="00C6146A">
        <w:rPr>
          <w:rFonts w:ascii="Cambria" w:hAnsi="Cambria" w:cs="Calibri"/>
          <w:spacing w:val="1"/>
        </w:rPr>
        <w:t>d</w:t>
      </w:r>
      <w:r w:rsidRPr="00C6146A">
        <w:rPr>
          <w:rFonts w:ascii="Cambria" w:hAnsi="Cambria" w:cs="Calibri"/>
        </w:rPr>
        <w:t>e</w:t>
      </w:r>
      <w:r w:rsidRPr="00C6146A">
        <w:rPr>
          <w:rFonts w:ascii="Cambria" w:hAnsi="Cambria" w:cs="Calibri"/>
          <w:spacing w:val="1"/>
        </w:rPr>
        <w:t>n</w:t>
      </w:r>
      <w:r w:rsidRPr="00C6146A">
        <w:rPr>
          <w:rFonts w:ascii="Cambria" w:hAnsi="Cambria" w:cs="Calibri"/>
        </w:rPr>
        <w:t>t.</w:t>
      </w:r>
      <w:r w:rsidRPr="00C6146A">
        <w:rPr>
          <w:rFonts w:ascii="Cambria" w:hAnsi="Cambria" w:cs="Calibri"/>
          <w:spacing w:val="5"/>
        </w:rPr>
        <w:t xml:space="preserve"> </w:t>
      </w:r>
      <w:r w:rsidRPr="00C6146A">
        <w:rPr>
          <w:rFonts w:ascii="Cambria" w:hAnsi="Cambria" w:cs="Calibri"/>
          <w:spacing w:val="3"/>
        </w:rPr>
        <w:t>T</w:t>
      </w:r>
      <w:r w:rsidRPr="00C6146A">
        <w:rPr>
          <w:rFonts w:ascii="Cambria" w:hAnsi="Cambria" w:cs="Calibri"/>
          <w:spacing w:val="-2"/>
        </w:rPr>
        <w:t>h</w:t>
      </w:r>
      <w:r w:rsidRPr="00C6146A">
        <w:rPr>
          <w:rFonts w:ascii="Cambria" w:hAnsi="Cambria" w:cs="Calibri"/>
        </w:rPr>
        <w:t>e</w:t>
      </w:r>
      <w:r w:rsidRPr="00C6146A">
        <w:rPr>
          <w:rFonts w:ascii="Cambria" w:hAnsi="Cambria" w:cs="Calibri"/>
          <w:spacing w:val="2"/>
        </w:rPr>
        <w:t xml:space="preserve"> </w:t>
      </w:r>
      <w:r w:rsidRPr="00C6146A">
        <w:rPr>
          <w:rFonts w:ascii="Cambria" w:hAnsi="Cambria" w:cs="Calibri"/>
          <w:spacing w:val="-2"/>
        </w:rPr>
        <w:t>m</w:t>
      </w:r>
      <w:r w:rsidRPr="00C6146A">
        <w:rPr>
          <w:rFonts w:ascii="Cambria" w:hAnsi="Cambria" w:cs="Calibri"/>
        </w:rPr>
        <w:t>in</w:t>
      </w:r>
      <w:r w:rsidRPr="00C6146A">
        <w:rPr>
          <w:rFonts w:ascii="Cambria" w:hAnsi="Cambria" w:cs="Calibri"/>
          <w:spacing w:val="2"/>
        </w:rPr>
        <w:t>i</w:t>
      </w:r>
      <w:r w:rsidRPr="00C6146A">
        <w:rPr>
          <w:rFonts w:ascii="Cambria" w:hAnsi="Cambria" w:cs="Calibri"/>
          <w:spacing w:val="-2"/>
        </w:rPr>
        <w:t>m</w:t>
      </w:r>
      <w:r w:rsidRPr="00C6146A">
        <w:rPr>
          <w:rFonts w:ascii="Cambria" w:hAnsi="Cambria" w:cs="Calibri"/>
          <w:spacing w:val="1"/>
        </w:rPr>
        <w:t>u</w:t>
      </w:r>
      <w:r w:rsidRPr="00C6146A">
        <w:rPr>
          <w:rFonts w:ascii="Cambria" w:hAnsi="Cambria" w:cs="Calibri"/>
        </w:rPr>
        <w:t xml:space="preserve">m </w:t>
      </w:r>
      <w:r w:rsidRPr="00C6146A">
        <w:rPr>
          <w:rFonts w:ascii="Cambria" w:hAnsi="Cambria" w:cs="Calibri"/>
          <w:spacing w:val="-2"/>
        </w:rPr>
        <w:t>g</w:t>
      </w:r>
      <w:r w:rsidRPr="00C6146A">
        <w:rPr>
          <w:rFonts w:ascii="Cambria" w:hAnsi="Cambria" w:cs="Calibri"/>
          <w:spacing w:val="1"/>
        </w:rPr>
        <w:t>o</w:t>
      </w:r>
      <w:r w:rsidRPr="00C6146A">
        <w:rPr>
          <w:rFonts w:ascii="Cambria" w:hAnsi="Cambria" w:cs="Calibri"/>
        </w:rPr>
        <w:t>a</w:t>
      </w:r>
      <w:r w:rsidRPr="00C6146A">
        <w:rPr>
          <w:rFonts w:ascii="Cambria" w:hAnsi="Cambria" w:cs="Calibri"/>
          <w:spacing w:val="2"/>
        </w:rPr>
        <w:t>l</w:t>
      </w:r>
      <w:r w:rsidRPr="00C6146A">
        <w:rPr>
          <w:rFonts w:ascii="Cambria" w:hAnsi="Cambria" w:cs="Calibri"/>
        </w:rPr>
        <w:t>s</w:t>
      </w:r>
      <w:r w:rsidRPr="00C6146A">
        <w:rPr>
          <w:rFonts w:ascii="Cambria" w:hAnsi="Cambria" w:cs="Calibri"/>
          <w:spacing w:val="2"/>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w w:val="99"/>
        </w:rPr>
        <w:t xml:space="preserve"> </w:t>
      </w:r>
      <w:r w:rsidRPr="00C6146A">
        <w:rPr>
          <w:rFonts w:ascii="Cambria" w:hAnsi="Cambria" w:cs="Calibri"/>
        </w:rPr>
        <w:t>t</w:t>
      </w:r>
      <w:r w:rsidRPr="00C6146A">
        <w:rPr>
          <w:rFonts w:ascii="Cambria" w:hAnsi="Cambria" w:cs="Calibri"/>
          <w:spacing w:val="-2"/>
        </w:rPr>
        <w:t>h</w:t>
      </w:r>
      <w:r w:rsidRPr="00C6146A">
        <w:rPr>
          <w:rFonts w:ascii="Cambria" w:hAnsi="Cambria" w:cs="Calibri"/>
        </w:rPr>
        <w:t>is</w:t>
      </w:r>
      <w:r w:rsidRPr="00C6146A">
        <w:rPr>
          <w:rFonts w:ascii="Cambria" w:hAnsi="Cambria" w:cs="Calibri"/>
          <w:spacing w:val="-6"/>
        </w:rPr>
        <w:t xml:space="preserve"> </w:t>
      </w:r>
      <w:r w:rsidRPr="00C6146A">
        <w:rPr>
          <w:rFonts w:ascii="Cambria" w:hAnsi="Cambria" w:cs="Calibri"/>
          <w:spacing w:val="2"/>
        </w:rPr>
        <w:t>t</w:t>
      </w:r>
      <w:r w:rsidRPr="00C6146A">
        <w:rPr>
          <w:rFonts w:ascii="Cambria" w:hAnsi="Cambria" w:cs="Calibri"/>
          <w:spacing w:val="-2"/>
        </w:rPr>
        <w:t>y</w:t>
      </w:r>
      <w:r w:rsidRPr="00C6146A">
        <w:rPr>
          <w:rFonts w:ascii="Cambria" w:hAnsi="Cambria" w:cs="Calibri"/>
          <w:spacing w:val="1"/>
        </w:rPr>
        <w:t>p</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1"/>
        </w:rPr>
        <w:t>o</w:t>
      </w:r>
      <w:r w:rsidRPr="00C6146A">
        <w:rPr>
          <w:rFonts w:ascii="Cambria" w:hAnsi="Cambria" w:cs="Calibri"/>
        </w:rPr>
        <w:t>f</w:t>
      </w:r>
      <w:r w:rsidRPr="00C6146A">
        <w:rPr>
          <w:rFonts w:ascii="Cambria" w:hAnsi="Cambria" w:cs="Calibri"/>
          <w:spacing w:val="-6"/>
        </w:rPr>
        <w:t xml:space="preserve"> </w:t>
      </w:r>
      <w:r w:rsidRPr="00C6146A">
        <w:rPr>
          <w:rFonts w:ascii="Cambria" w:hAnsi="Cambria" w:cs="Calibri"/>
        </w:rPr>
        <w:t>tra</w:t>
      </w:r>
      <w:r w:rsidRPr="00C6146A">
        <w:rPr>
          <w:rFonts w:ascii="Cambria" w:hAnsi="Cambria" w:cs="Calibri"/>
          <w:spacing w:val="2"/>
        </w:rPr>
        <w:t>i</w:t>
      </w:r>
      <w:r w:rsidRPr="00C6146A">
        <w:rPr>
          <w:rFonts w:ascii="Cambria" w:hAnsi="Cambria" w:cs="Calibri"/>
          <w:spacing w:val="-2"/>
        </w:rPr>
        <w:t>n</w:t>
      </w:r>
      <w:r w:rsidRPr="00C6146A">
        <w:rPr>
          <w:rFonts w:ascii="Cambria" w:hAnsi="Cambria" w:cs="Calibri"/>
        </w:rPr>
        <w:t>ing</w:t>
      </w:r>
      <w:r w:rsidRPr="00C6146A">
        <w:rPr>
          <w:rFonts w:ascii="Cambria" w:hAnsi="Cambria" w:cs="Calibri"/>
          <w:spacing w:val="-4"/>
        </w:rPr>
        <w:t xml:space="preserve"> </w:t>
      </w:r>
      <w:r w:rsidRPr="00C6146A">
        <w:rPr>
          <w:rFonts w:ascii="Cambria" w:hAnsi="Cambria" w:cs="Calibri"/>
          <w:spacing w:val="-2"/>
        </w:rPr>
        <w:t>h</w:t>
      </w:r>
      <w:r w:rsidRPr="00C6146A">
        <w:rPr>
          <w:rFonts w:ascii="Cambria" w:hAnsi="Cambria" w:cs="Calibri"/>
        </w:rPr>
        <w:t>a</w:t>
      </w:r>
      <w:r w:rsidRPr="00C6146A">
        <w:rPr>
          <w:rFonts w:ascii="Cambria" w:hAnsi="Cambria" w:cs="Calibri"/>
          <w:spacing w:val="-1"/>
        </w:rPr>
        <w:t>v</w:t>
      </w:r>
      <w:r w:rsidRPr="00C6146A">
        <w:rPr>
          <w:rFonts w:ascii="Cambria" w:hAnsi="Cambria" w:cs="Calibri"/>
        </w:rPr>
        <w:t>e</w:t>
      </w:r>
      <w:r w:rsidRPr="00C6146A">
        <w:rPr>
          <w:rFonts w:ascii="Cambria" w:hAnsi="Cambria" w:cs="Calibri"/>
          <w:spacing w:val="-5"/>
        </w:rPr>
        <w:t xml:space="preserve"> </w:t>
      </w:r>
      <w:r w:rsidRPr="00C6146A">
        <w:rPr>
          <w:rFonts w:ascii="Cambria" w:hAnsi="Cambria" w:cs="Calibri"/>
          <w:spacing w:val="1"/>
        </w:rPr>
        <w:t>b</w:t>
      </w:r>
      <w:r w:rsidRPr="00C6146A">
        <w:rPr>
          <w:rFonts w:ascii="Cambria" w:hAnsi="Cambria" w:cs="Calibri"/>
        </w:rPr>
        <w:t>een</w:t>
      </w:r>
      <w:r w:rsidRPr="00C6146A">
        <w:rPr>
          <w:rFonts w:ascii="Cambria" w:hAnsi="Cambria" w:cs="Calibri"/>
          <w:spacing w:val="-3"/>
        </w:rPr>
        <w:t xml:space="preserve"> </w:t>
      </w:r>
      <w:r w:rsidRPr="00C6146A">
        <w:rPr>
          <w:rFonts w:ascii="Cambria" w:hAnsi="Cambria" w:cs="Calibri"/>
        </w:rPr>
        <w:t>establi</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rPr>
        <w:t>ed</w:t>
      </w:r>
      <w:r w:rsidRPr="00C6146A">
        <w:rPr>
          <w:rFonts w:ascii="Cambria" w:hAnsi="Cambria" w:cs="Calibri"/>
          <w:spacing w:val="-1"/>
        </w:rPr>
        <w:t xml:space="preserve"> </w:t>
      </w:r>
      <w:r w:rsidRPr="00C6146A">
        <w:rPr>
          <w:rFonts w:ascii="Cambria" w:hAnsi="Cambria" w:cs="Calibri"/>
          <w:spacing w:val="-2"/>
        </w:rPr>
        <w:t>f</w:t>
      </w:r>
      <w:r w:rsidRPr="00C6146A">
        <w:rPr>
          <w:rFonts w:ascii="Cambria" w:hAnsi="Cambria" w:cs="Calibri"/>
          <w:spacing w:val="1"/>
        </w:rPr>
        <w:t>o</w:t>
      </w:r>
      <w:r w:rsidRPr="00C6146A">
        <w:rPr>
          <w:rFonts w:ascii="Cambria" w:hAnsi="Cambria" w:cs="Calibri"/>
        </w:rPr>
        <w:t>r</w:t>
      </w:r>
      <w:r w:rsidRPr="00C6146A">
        <w:rPr>
          <w:rFonts w:ascii="Cambria" w:hAnsi="Cambria" w:cs="Calibri"/>
          <w:spacing w:val="-5"/>
        </w:rPr>
        <w:t xml:space="preserve"> </w:t>
      </w:r>
      <w:r w:rsidR="00366454">
        <w:rPr>
          <w:rFonts w:ascii="Cambria" w:hAnsi="Cambria" w:cs="Calibri"/>
          <w:spacing w:val="1"/>
        </w:rPr>
        <w:t>2024-2025</w:t>
      </w:r>
      <w:r w:rsidRPr="00C6146A">
        <w:rPr>
          <w:rFonts w:ascii="Cambria" w:hAnsi="Cambria" w:cs="Calibri"/>
        </w:rPr>
        <w:t>.</w:t>
      </w:r>
    </w:p>
    <w:p w14:paraId="5266EB47" w14:textId="77777777" w:rsidR="009D3900" w:rsidRPr="00C6146A" w:rsidRDefault="009D3900" w:rsidP="009D3900">
      <w:pPr>
        <w:kinsoku w:val="0"/>
        <w:overflowPunct w:val="0"/>
        <w:spacing w:after="0" w:line="240" w:lineRule="auto"/>
        <w:rPr>
          <w:rFonts w:ascii="Cambria" w:hAnsi="Cambria" w:cs="Calibri"/>
          <w:sz w:val="24"/>
          <w:szCs w:val="24"/>
        </w:rPr>
      </w:pPr>
    </w:p>
    <w:p w14:paraId="515CE732" w14:textId="217E4365" w:rsidR="009D3900" w:rsidRPr="00C6146A" w:rsidRDefault="009D3900" w:rsidP="009D3900">
      <w:pPr>
        <w:pStyle w:val="BodyText"/>
        <w:widowControl w:val="0"/>
        <w:numPr>
          <w:ilvl w:val="0"/>
          <w:numId w:val="2"/>
        </w:numPr>
        <w:tabs>
          <w:tab w:val="left" w:pos="1660"/>
        </w:tabs>
        <w:kinsoku w:val="0"/>
        <w:overflowPunct w:val="0"/>
        <w:autoSpaceDE w:val="0"/>
        <w:autoSpaceDN w:val="0"/>
        <w:adjustRightInd w:val="0"/>
        <w:ind w:left="1660" w:right="0"/>
        <w:rPr>
          <w:rFonts w:ascii="Cambria" w:hAnsi="Cambria" w:cs="Calibri"/>
        </w:rPr>
      </w:pPr>
      <w:r w:rsidRPr="00C6146A">
        <w:rPr>
          <w:rFonts w:ascii="Cambria" w:hAnsi="Cambria" w:cs="Calibri"/>
          <w:spacing w:val="3"/>
        </w:rPr>
        <w:t>I</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rPr>
        <w:t>r</w:t>
      </w:r>
      <w:r w:rsidRPr="00C6146A">
        <w:rPr>
          <w:rFonts w:ascii="Cambria" w:hAnsi="Cambria" w:cs="Calibri"/>
          <w:spacing w:val="1"/>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t</w:t>
      </w:r>
      <w:r w:rsidRPr="00C6146A">
        <w:rPr>
          <w:rFonts w:ascii="Cambria" w:hAnsi="Cambria" w:cs="Calibri"/>
        </w:rPr>
        <w:t>u</w:t>
      </w:r>
      <w:r w:rsidRPr="00C6146A">
        <w:rPr>
          <w:rFonts w:ascii="Cambria" w:hAnsi="Cambria" w:cs="Calibri"/>
          <w:spacing w:val="-6"/>
        </w:rPr>
        <w:t xml:space="preserve"> </w:t>
      </w:r>
      <w:r w:rsidRPr="00C6146A">
        <w:rPr>
          <w:rFonts w:ascii="Cambria" w:hAnsi="Cambria" w:cs="Calibri"/>
        </w:rPr>
        <w:t>Sc</w:t>
      </w:r>
      <w:r w:rsidRPr="00C6146A">
        <w:rPr>
          <w:rFonts w:ascii="Cambria" w:hAnsi="Cambria" w:cs="Calibri"/>
          <w:spacing w:val="2"/>
        </w:rPr>
        <w:t>e</w:t>
      </w:r>
      <w:r w:rsidRPr="00C6146A">
        <w:rPr>
          <w:rFonts w:ascii="Cambria" w:hAnsi="Cambria" w:cs="Calibri"/>
          <w:spacing w:val="-2"/>
        </w:rPr>
        <w:t>n</w:t>
      </w:r>
      <w:r w:rsidRPr="00C6146A">
        <w:rPr>
          <w:rFonts w:ascii="Cambria" w:hAnsi="Cambria" w:cs="Calibri"/>
        </w:rPr>
        <w:t>a</w:t>
      </w:r>
      <w:r w:rsidRPr="00C6146A">
        <w:rPr>
          <w:rFonts w:ascii="Cambria" w:hAnsi="Cambria" w:cs="Calibri"/>
          <w:spacing w:val="1"/>
        </w:rPr>
        <w:t>r</w:t>
      </w:r>
      <w:r w:rsidRPr="00C6146A">
        <w:rPr>
          <w:rFonts w:ascii="Cambria" w:hAnsi="Cambria" w:cs="Calibri"/>
        </w:rPr>
        <w:t>ios</w:t>
      </w:r>
      <w:r w:rsidRPr="00C6146A">
        <w:rPr>
          <w:rFonts w:ascii="Cambria" w:hAnsi="Cambria" w:cs="Calibri"/>
          <w:spacing w:val="-3"/>
        </w:rPr>
        <w:t xml:space="preserve"> </w:t>
      </w:r>
      <w:r w:rsidR="0076614F">
        <w:rPr>
          <w:rFonts w:ascii="Cambria" w:hAnsi="Cambria" w:cs="Calibri"/>
        </w:rPr>
        <w:t>–</w:t>
      </w:r>
      <w:r w:rsidRPr="00C6146A">
        <w:rPr>
          <w:rFonts w:ascii="Cambria" w:hAnsi="Cambria" w:cs="Calibri"/>
          <w:spacing w:val="-3"/>
        </w:rPr>
        <w:t xml:space="preserve"> </w:t>
      </w:r>
      <w:r w:rsidR="0076614F">
        <w:rPr>
          <w:rFonts w:ascii="Cambria" w:hAnsi="Cambria" w:cs="Calibri"/>
        </w:rPr>
        <w:t>At least</w:t>
      </w:r>
      <w:r w:rsidRPr="00C6146A">
        <w:rPr>
          <w:rFonts w:ascii="Cambria" w:hAnsi="Cambria" w:cs="Calibri"/>
          <w:spacing w:val="-7"/>
        </w:rPr>
        <w:t xml:space="preserve"> </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spacing w:val="2"/>
        </w:rPr>
        <w:t>i</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rPr>
        <w:t>r</w:t>
      </w:r>
      <w:r w:rsidRPr="00C6146A">
        <w:rPr>
          <w:rFonts w:ascii="Cambria" w:hAnsi="Cambria" w:cs="Calibri"/>
          <w:spacing w:val="3"/>
        </w:rPr>
        <w:t>o</w:t>
      </w:r>
      <w:r w:rsidRPr="00C6146A">
        <w:rPr>
          <w:rFonts w:ascii="Cambria" w:hAnsi="Cambria" w:cs="Calibri"/>
          <w:spacing w:val="-5"/>
        </w:rPr>
        <w:t>m</w:t>
      </w:r>
      <w:r w:rsidRPr="00C6146A">
        <w:rPr>
          <w:rFonts w:ascii="Cambria" w:hAnsi="Cambria" w:cs="Calibri"/>
          <w:spacing w:val="1"/>
        </w:rPr>
        <w:t>p</w:t>
      </w:r>
      <w:r w:rsidRPr="00C6146A">
        <w:rPr>
          <w:rFonts w:ascii="Cambria" w:hAnsi="Cambria" w:cs="Calibri"/>
          <w:spacing w:val="2"/>
        </w:rPr>
        <w:t>t</w:t>
      </w:r>
      <w:r w:rsidRPr="00C6146A">
        <w:rPr>
          <w:rFonts w:ascii="Cambria" w:hAnsi="Cambria" w:cs="Calibri"/>
        </w:rPr>
        <w:t>u</w:t>
      </w:r>
      <w:r w:rsidRPr="00C6146A">
        <w:rPr>
          <w:rFonts w:ascii="Cambria" w:hAnsi="Cambria" w:cs="Calibri"/>
          <w:spacing w:val="-6"/>
        </w:rPr>
        <w:t xml:space="preserve"> </w:t>
      </w:r>
      <w:r w:rsidRPr="00C6146A">
        <w:rPr>
          <w:rFonts w:ascii="Cambria" w:hAnsi="Cambria" w:cs="Calibri"/>
          <w:spacing w:val="1"/>
        </w:rPr>
        <w:t>p</w:t>
      </w:r>
      <w:r w:rsidRPr="00C6146A">
        <w:rPr>
          <w:rFonts w:ascii="Cambria" w:hAnsi="Cambria" w:cs="Calibri"/>
        </w:rPr>
        <w:t>er</w:t>
      </w:r>
      <w:r w:rsidRPr="00C6146A">
        <w:rPr>
          <w:rFonts w:ascii="Cambria" w:hAnsi="Cambria" w:cs="Calibri"/>
          <w:spacing w:val="-3"/>
        </w:rPr>
        <w:t xml:space="preserve"> </w:t>
      </w:r>
      <w:r w:rsidRPr="00C6146A">
        <w:rPr>
          <w:rFonts w:ascii="Cambria" w:hAnsi="Cambria" w:cs="Calibri"/>
          <w:spacing w:val="-1"/>
        </w:rPr>
        <w:t>s</w:t>
      </w:r>
      <w:r w:rsidRPr="00C6146A">
        <w:rPr>
          <w:rFonts w:ascii="Cambria" w:hAnsi="Cambria" w:cs="Calibri"/>
          <w:spacing w:val="2"/>
        </w:rPr>
        <w:t>t</w:t>
      </w:r>
      <w:r w:rsidRPr="00C6146A">
        <w:rPr>
          <w:rFonts w:ascii="Cambria" w:hAnsi="Cambria" w:cs="Calibri"/>
        </w:rPr>
        <w:t>ati</w:t>
      </w:r>
      <w:r w:rsidRPr="00C6146A">
        <w:rPr>
          <w:rFonts w:ascii="Cambria" w:hAnsi="Cambria" w:cs="Calibri"/>
          <w:spacing w:val="1"/>
        </w:rPr>
        <w:t>o</w:t>
      </w:r>
      <w:r w:rsidRPr="00C6146A">
        <w:rPr>
          <w:rFonts w:ascii="Cambria" w:hAnsi="Cambria" w:cs="Calibri"/>
          <w:spacing w:val="-2"/>
        </w:rPr>
        <w:t>n</w:t>
      </w:r>
      <w:r w:rsidRPr="00C6146A">
        <w:rPr>
          <w:rFonts w:ascii="Cambria" w:hAnsi="Cambria" w:cs="Calibri"/>
        </w:rPr>
        <w:t>,</w:t>
      </w:r>
      <w:r w:rsidRPr="00C6146A">
        <w:rPr>
          <w:rFonts w:ascii="Cambria" w:hAnsi="Cambria" w:cs="Calibri"/>
          <w:spacing w:val="-5"/>
        </w:rPr>
        <w:t xml:space="preserve"> </w:t>
      </w:r>
      <w:r w:rsidRPr="00C6146A">
        <w:rPr>
          <w:rFonts w:ascii="Cambria" w:hAnsi="Cambria" w:cs="Calibri"/>
          <w:spacing w:val="1"/>
        </w:rPr>
        <w:t>p</w:t>
      </w:r>
      <w:r w:rsidRPr="00C6146A">
        <w:rPr>
          <w:rFonts w:ascii="Cambria" w:hAnsi="Cambria" w:cs="Calibri"/>
        </w:rPr>
        <w:t>er</w:t>
      </w:r>
      <w:r w:rsidRPr="00C6146A">
        <w:rPr>
          <w:rFonts w:ascii="Cambria" w:hAnsi="Cambria" w:cs="Calibri"/>
          <w:spacing w:val="-4"/>
        </w:rPr>
        <w:t xml:space="preserve"> </w:t>
      </w:r>
      <w:r w:rsidRPr="00C6146A">
        <w:rPr>
          <w:rFonts w:ascii="Cambria" w:hAnsi="Cambria" w:cs="Calibri"/>
          <w:spacing w:val="-1"/>
        </w:rPr>
        <w:t>s</w:t>
      </w:r>
      <w:r w:rsidRPr="00C6146A">
        <w:rPr>
          <w:rFonts w:ascii="Cambria" w:hAnsi="Cambria" w:cs="Calibri"/>
          <w:spacing w:val="-2"/>
        </w:rPr>
        <w:t>h</w:t>
      </w:r>
      <w:r w:rsidRPr="00C6146A">
        <w:rPr>
          <w:rFonts w:ascii="Cambria" w:hAnsi="Cambria" w:cs="Calibri"/>
          <w:spacing w:val="2"/>
        </w:rPr>
        <w:t>i</w:t>
      </w:r>
      <w:r w:rsidRPr="00C6146A">
        <w:rPr>
          <w:rFonts w:ascii="Cambria" w:hAnsi="Cambria" w:cs="Calibri"/>
          <w:spacing w:val="-2"/>
        </w:rPr>
        <w:t>f</w:t>
      </w:r>
      <w:r w:rsidRPr="00C6146A">
        <w:rPr>
          <w:rFonts w:ascii="Cambria" w:hAnsi="Cambria" w:cs="Calibri"/>
        </w:rPr>
        <w:t>t,</w:t>
      </w:r>
      <w:r w:rsidRPr="00C6146A">
        <w:rPr>
          <w:rFonts w:ascii="Cambria" w:hAnsi="Cambria" w:cs="Calibri"/>
          <w:spacing w:val="-4"/>
        </w:rPr>
        <w:t xml:space="preserve"> </w:t>
      </w:r>
      <w:r w:rsidRPr="00C6146A">
        <w:rPr>
          <w:rFonts w:ascii="Cambria" w:hAnsi="Cambria" w:cs="Calibri"/>
          <w:spacing w:val="1"/>
        </w:rPr>
        <w:t>p</w:t>
      </w:r>
      <w:r w:rsidRPr="00C6146A">
        <w:rPr>
          <w:rFonts w:ascii="Cambria" w:hAnsi="Cambria" w:cs="Calibri"/>
        </w:rPr>
        <w:t>er</w:t>
      </w:r>
      <w:r w:rsidRPr="00C6146A">
        <w:rPr>
          <w:rFonts w:ascii="Cambria" w:hAnsi="Cambria" w:cs="Calibri"/>
          <w:spacing w:val="-4"/>
        </w:rPr>
        <w:t xml:space="preserve"> </w:t>
      </w:r>
      <w:r w:rsidR="00101B82">
        <w:rPr>
          <w:rFonts w:ascii="Cambria" w:hAnsi="Cambria" w:cs="Calibri"/>
          <w:spacing w:val="1"/>
        </w:rPr>
        <w:t>year.</w:t>
      </w:r>
    </w:p>
    <w:p w14:paraId="741E5249" w14:textId="034E9CA5" w:rsidR="009D3900" w:rsidRPr="00C6146A" w:rsidRDefault="009D3900" w:rsidP="009D3900">
      <w:pPr>
        <w:pStyle w:val="BodyText"/>
        <w:widowControl w:val="0"/>
        <w:numPr>
          <w:ilvl w:val="0"/>
          <w:numId w:val="2"/>
        </w:numPr>
        <w:tabs>
          <w:tab w:val="left" w:pos="1660"/>
        </w:tabs>
        <w:kinsoku w:val="0"/>
        <w:overflowPunct w:val="0"/>
        <w:autoSpaceDE w:val="0"/>
        <w:autoSpaceDN w:val="0"/>
        <w:adjustRightInd w:val="0"/>
        <w:ind w:left="1660" w:right="0"/>
        <w:rPr>
          <w:rFonts w:ascii="Cambria" w:hAnsi="Cambria" w:cs="Calibri"/>
        </w:rPr>
      </w:pPr>
      <w:r w:rsidRPr="00C6146A">
        <w:rPr>
          <w:rFonts w:ascii="Cambria" w:hAnsi="Cambria" w:cs="Calibri"/>
          <w:spacing w:val="-2"/>
        </w:rPr>
        <w:t>L</w:t>
      </w:r>
      <w:r w:rsidRPr="00C6146A">
        <w:rPr>
          <w:rFonts w:ascii="Cambria" w:hAnsi="Cambria" w:cs="Calibri"/>
          <w:spacing w:val="2"/>
        </w:rPr>
        <w:t>i</w:t>
      </w:r>
      <w:r w:rsidRPr="00C6146A">
        <w:rPr>
          <w:rFonts w:ascii="Cambria" w:hAnsi="Cambria" w:cs="Calibri"/>
          <w:spacing w:val="-2"/>
        </w:rPr>
        <w:t>v</w:t>
      </w:r>
      <w:r w:rsidRPr="00C6146A">
        <w:rPr>
          <w:rFonts w:ascii="Cambria" w:hAnsi="Cambria" w:cs="Calibri"/>
        </w:rPr>
        <w:t>e</w:t>
      </w:r>
      <w:r w:rsidRPr="00C6146A">
        <w:rPr>
          <w:rFonts w:ascii="Cambria" w:hAnsi="Cambria" w:cs="Calibri"/>
          <w:spacing w:val="-4"/>
        </w:rPr>
        <w:t xml:space="preserve"> </w:t>
      </w:r>
      <w:r w:rsidRPr="00C6146A">
        <w:rPr>
          <w:rFonts w:ascii="Cambria" w:hAnsi="Cambria" w:cs="Calibri"/>
        </w:rPr>
        <w:t>Fire</w:t>
      </w:r>
      <w:r w:rsidRPr="00C6146A">
        <w:rPr>
          <w:rFonts w:ascii="Cambria" w:hAnsi="Cambria" w:cs="Calibri"/>
          <w:spacing w:val="-3"/>
        </w:rPr>
        <w:t xml:space="preserve"> </w:t>
      </w:r>
      <w:r w:rsidRPr="00C6146A">
        <w:rPr>
          <w:rFonts w:ascii="Cambria" w:hAnsi="Cambria" w:cs="Calibri"/>
        </w:rPr>
        <w:t>–</w:t>
      </w:r>
      <w:r w:rsidRPr="00C6146A">
        <w:rPr>
          <w:rFonts w:ascii="Cambria" w:hAnsi="Cambria" w:cs="Calibri"/>
          <w:spacing w:val="-2"/>
        </w:rPr>
        <w:t xml:space="preserve"> </w:t>
      </w:r>
      <w:r w:rsidR="0076614F" w:rsidRPr="0076614F">
        <w:rPr>
          <w:rFonts w:ascii="Cambria" w:hAnsi="Cambria" w:cs="Calibri"/>
        </w:rPr>
        <w:t>At least two live fire scenarios per station, shift, and</w:t>
      </w:r>
      <w:r>
        <w:rPr>
          <w:rFonts w:ascii="Cambria" w:hAnsi="Cambria" w:cs="Calibri"/>
        </w:rPr>
        <w:t xml:space="preserve"> </w:t>
      </w:r>
      <w:r w:rsidR="00101B82">
        <w:rPr>
          <w:rFonts w:ascii="Cambria" w:hAnsi="Cambria" w:cs="Calibri"/>
        </w:rPr>
        <w:t>year</w:t>
      </w:r>
      <w:r w:rsidRPr="00C6146A">
        <w:rPr>
          <w:rFonts w:ascii="Cambria" w:hAnsi="Cambria" w:cs="Calibri"/>
        </w:rPr>
        <w:t>.</w:t>
      </w:r>
    </w:p>
    <w:p w14:paraId="4A47B4A7" w14:textId="77777777" w:rsidR="009D3900" w:rsidRPr="00C6146A" w:rsidRDefault="009D3900" w:rsidP="009D3900">
      <w:pPr>
        <w:kinsoku w:val="0"/>
        <w:overflowPunct w:val="0"/>
        <w:spacing w:after="0" w:line="240" w:lineRule="auto"/>
        <w:rPr>
          <w:rFonts w:ascii="Cambria" w:hAnsi="Cambria" w:cs="Calibri"/>
          <w:sz w:val="24"/>
          <w:szCs w:val="24"/>
        </w:rPr>
      </w:pPr>
    </w:p>
    <w:bookmarkEnd w:id="3"/>
    <w:p w14:paraId="40344DCC" w14:textId="77777777" w:rsidR="009D3900" w:rsidRDefault="009D3900" w:rsidP="009D3900">
      <w:pPr>
        <w:spacing w:after="0" w:line="240" w:lineRule="auto"/>
        <w:rPr>
          <w:rFonts w:ascii="Cambria" w:hAnsi="Cambria" w:cstheme="minorHAnsi"/>
          <w:b/>
          <w:color w:val="0070C0"/>
          <w:sz w:val="24"/>
          <w:szCs w:val="24"/>
        </w:rPr>
      </w:pPr>
    </w:p>
    <w:p w14:paraId="53E94B7C" w14:textId="77777777" w:rsidR="00E67796" w:rsidRDefault="00E67796" w:rsidP="009D3900">
      <w:pPr>
        <w:spacing w:after="0" w:line="240" w:lineRule="auto"/>
        <w:rPr>
          <w:rFonts w:ascii="Cambria" w:hAnsi="Cambria" w:cstheme="minorHAnsi"/>
          <w:b/>
          <w:color w:val="0070C0"/>
          <w:sz w:val="24"/>
          <w:szCs w:val="24"/>
        </w:rPr>
      </w:pPr>
    </w:p>
    <w:p w14:paraId="36FF4687" w14:textId="77777777" w:rsidR="00E67796" w:rsidRDefault="00E67796" w:rsidP="009D3900">
      <w:pPr>
        <w:spacing w:after="0" w:line="240" w:lineRule="auto"/>
        <w:rPr>
          <w:rFonts w:ascii="Cambria" w:hAnsi="Cambria" w:cstheme="minorHAnsi"/>
          <w:b/>
          <w:color w:val="0070C0"/>
          <w:sz w:val="24"/>
          <w:szCs w:val="24"/>
        </w:rPr>
      </w:pPr>
    </w:p>
    <w:p w14:paraId="3FC258B4" w14:textId="77777777" w:rsidR="00E67796" w:rsidRDefault="00E67796" w:rsidP="009D3900">
      <w:pPr>
        <w:spacing w:after="0" w:line="240" w:lineRule="auto"/>
        <w:rPr>
          <w:rFonts w:ascii="Cambria" w:hAnsi="Cambria" w:cstheme="minorHAnsi"/>
          <w:b/>
          <w:color w:val="0070C0"/>
          <w:sz w:val="24"/>
          <w:szCs w:val="24"/>
        </w:rPr>
      </w:pPr>
    </w:p>
    <w:p w14:paraId="135A7486" w14:textId="77777777" w:rsidR="00E67796" w:rsidRDefault="00E67796" w:rsidP="009D3900">
      <w:pPr>
        <w:spacing w:after="0" w:line="240" w:lineRule="auto"/>
        <w:rPr>
          <w:rFonts w:ascii="Cambria" w:hAnsi="Cambria" w:cstheme="minorHAnsi"/>
          <w:b/>
          <w:color w:val="0070C0"/>
          <w:sz w:val="24"/>
          <w:szCs w:val="24"/>
        </w:rPr>
      </w:pPr>
    </w:p>
    <w:p w14:paraId="6765E93A" w14:textId="77777777" w:rsidR="004D70FA" w:rsidRDefault="004D70FA" w:rsidP="007E4DE3">
      <w:pPr>
        <w:pStyle w:val="Heading1"/>
        <w:pBdr>
          <w:bottom w:val="single" w:sz="18" w:space="3" w:color="85B2F6" w:themeColor="background2" w:themeShade="E6"/>
        </w:pBdr>
        <w:rPr>
          <w:rFonts w:ascii="Cambria" w:hAnsi="Cambria"/>
          <w:sz w:val="24"/>
          <w:szCs w:val="24"/>
        </w:rPr>
      </w:pPr>
    </w:p>
    <w:p w14:paraId="0A631F24"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18205B12"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728DEA0E"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7645A7FF"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7503D219"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4C6BA906"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0B66332D"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4704728A"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0BCF0F94"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7785EEEF"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070699C6"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4F5918F5"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56D50EA0"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5C6AF8E8"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1EDAE9F1"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6EA3A370"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2A888AC1"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51DE1969"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1D188E3A"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097DC2CD"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78E129A4"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44C018DA" w14:textId="77777777" w:rsidR="001D3DB0" w:rsidRDefault="001D3DB0" w:rsidP="007E4DE3">
      <w:pPr>
        <w:pStyle w:val="Heading1"/>
        <w:pBdr>
          <w:bottom w:val="single" w:sz="18" w:space="3" w:color="85B2F6" w:themeColor="background2" w:themeShade="E6"/>
        </w:pBdr>
        <w:rPr>
          <w:rFonts w:ascii="Cambria" w:hAnsi="Cambria"/>
          <w:sz w:val="24"/>
          <w:szCs w:val="24"/>
        </w:rPr>
      </w:pPr>
    </w:p>
    <w:p w14:paraId="5E188E3C" w14:textId="11F691BC" w:rsidR="007E4DE3" w:rsidRDefault="00564DE4" w:rsidP="007E4DE3">
      <w:pPr>
        <w:pStyle w:val="Heading1"/>
        <w:pBdr>
          <w:bottom w:val="single" w:sz="18" w:space="3" w:color="85B2F6" w:themeColor="background2" w:themeShade="E6"/>
        </w:pBdr>
        <w:rPr>
          <w:rFonts w:ascii="Cambria" w:hAnsi="Cambria"/>
          <w:sz w:val="24"/>
          <w:szCs w:val="24"/>
        </w:rPr>
      </w:pPr>
      <w:r>
        <w:rPr>
          <w:rFonts w:ascii="Cambria" w:hAnsi="Cambria"/>
          <w:sz w:val="24"/>
          <w:szCs w:val="24"/>
        </w:rPr>
        <w:t>On-Line</w:t>
      </w:r>
      <w:r w:rsidR="007E4DE3">
        <w:rPr>
          <w:rFonts w:ascii="Cambria" w:hAnsi="Cambria"/>
          <w:sz w:val="24"/>
          <w:szCs w:val="24"/>
        </w:rPr>
        <w:t xml:space="preserve"> Training Platform</w:t>
      </w:r>
    </w:p>
    <w:p w14:paraId="3B101806" w14:textId="77777777" w:rsidR="00637EF5" w:rsidRPr="00637EF5" w:rsidRDefault="00637EF5" w:rsidP="00103F90">
      <w:pPr>
        <w:rPr>
          <w:rFonts w:ascii="Cambria" w:hAnsi="Cambria"/>
        </w:rPr>
      </w:pPr>
    </w:p>
    <w:p w14:paraId="10362910" w14:textId="7BD9EA74" w:rsidR="00637EF5" w:rsidRDefault="00637EF5" w:rsidP="003F42B4">
      <w:pPr>
        <w:jc w:val="both"/>
        <w:rPr>
          <w:rFonts w:ascii="Cambria" w:hAnsi="Cambria"/>
          <w:bCs/>
        </w:rPr>
      </w:pPr>
      <w:r w:rsidRPr="00637EF5">
        <w:rPr>
          <w:rFonts w:ascii="Cambria" w:hAnsi="Cambria"/>
          <w:bCs/>
        </w:rPr>
        <w:t xml:space="preserve">The </w:t>
      </w:r>
      <w:r w:rsidR="001F55E5">
        <w:rPr>
          <w:rFonts w:ascii="Cambria" w:hAnsi="Cambria"/>
          <w:bCs/>
        </w:rPr>
        <w:t>Fairfield</w:t>
      </w:r>
      <w:r>
        <w:rPr>
          <w:rFonts w:ascii="Cambria" w:hAnsi="Cambria"/>
          <w:bCs/>
        </w:rPr>
        <w:t xml:space="preserve"> Fire </w:t>
      </w:r>
      <w:r w:rsidR="00C15D09">
        <w:rPr>
          <w:rFonts w:ascii="Cambria" w:hAnsi="Cambria"/>
          <w:bCs/>
        </w:rPr>
        <w:t>Department</w:t>
      </w:r>
      <w:r>
        <w:rPr>
          <w:rFonts w:ascii="Cambria" w:hAnsi="Cambria"/>
          <w:bCs/>
        </w:rPr>
        <w:t xml:space="preserve"> will </w:t>
      </w:r>
      <w:r w:rsidR="00C15D09" w:rsidRPr="00C15D09">
        <w:rPr>
          <w:rFonts w:ascii="Cambria" w:hAnsi="Cambria"/>
          <w:bCs/>
        </w:rPr>
        <w:t xml:space="preserve">transition to the Vector / Target Solutions online training platform in February </w:t>
      </w:r>
      <w:r w:rsidR="00366454">
        <w:rPr>
          <w:rFonts w:ascii="Cambria" w:hAnsi="Cambria"/>
          <w:bCs/>
        </w:rPr>
        <w:t>2024-2025</w:t>
      </w:r>
      <w:r>
        <w:rPr>
          <w:rFonts w:ascii="Cambria" w:hAnsi="Cambria"/>
          <w:bCs/>
        </w:rPr>
        <w:t xml:space="preserve">. </w:t>
      </w:r>
      <w:r w:rsidR="00106A3E" w:rsidRPr="00106A3E">
        <w:rPr>
          <w:rFonts w:ascii="Cambria" w:hAnsi="Cambria"/>
          <w:bCs/>
        </w:rPr>
        <w:t>All suppression crews will complete this in-service training</w:t>
      </w:r>
      <w:r>
        <w:rPr>
          <w:rFonts w:ascii="Cambria" w:hAnsi="Cambria"/>
          <w:bCs/>
        </w:rPr>
        <w:t xml:space="preserve"> by the end of </w:t>
      </w:r>
      <w:r w:rsidR="00366454">
        <w:rPr>
          <w:rFonts w:ascii="Cambria" w:hAnsi="Cambria"/>
          <w:bCs/>
        </w:rPr>
        <w:t>2024-2025</w:t>
      </w:r>
      <w:r>
        <w:rPr>
          <w:rFonts w:ascii="Cambria" w:hAnsi="Cambria"/>
          <w:bCs/>
        </w:rPr>
        <w:t xml:space="preserve">.  These quarterly </w:t>
      </w:r>
      <w:r w:rsidR="00106A3E">
        <w:rPr>
          <w:rFonts w:ascii="Cambria" w:hAnsi="Cambria"/>
          <w:bCs/>
        </w:rPr>
        <w:t xml:space="preserve">training courses align </w:t>
      </w:r>
      <w:r>
        <w:rPr>
          <w:rFonts w:ascii="Cambria" w:hAnsi="Cambria"/>
          <w:bCs/>
        </w:rPr>
        <w:t>with the city of</w:t>
      </w:r>
      <w:r w:rsidR="00106A3E">
        <w:rPr>
          <w:rFonts w:ascii="Cambria" w:hAnsi="Cambria"/>
          <w:bCs/>
        </w:rPr>
        <w:t xml:space="preserve"> Fairfield’s</w:t>
      </w:r>
      <w:r>
        <w:rPr>
          <w:rFonts w:ascii="Cambria" w:hAnsi="Cambria"/>
          <w:bCs/>
        </w:rPr>
        <w:t xml:space="preserve"> safe personnel courses.  All suppression members will be shown how to complete and track all associated training hours.  The following </w:t>
      </w:r>
      <w:r w:rsidR="00106A3E">
        <w:rPr>
          <w:rFonts w:ascii="Cambria" w:hAnsi="Cambria"/>
          <w:bCs/>
        </w:rPr>
        <w:t>training</w:t>
      </w:r>
      <w:r>
        <w:rPr>
          <w:rFonts w:ascii="Cambria" w:hAnsi="Cambria"/>
          <w:bCs/>
        </w:rPr>
        <w:t xml:space="preserve"> ARE DUE BY THE END OF THE CALENDER YEAR and will be as follows:</w:t>
      </w:r>
    </w:p>
    <w:p w14:paraId="51E8C99C" w14:textId="09A4C2A2" w:rsidR="00637EF5" w:rsidRDefault="00637EF5" w:rsidP="00637EF5">
      <w:pPr>
        <w:rPr>
          <w:rFonts w:ascii="Cambria" w:hAnsi="Cambria"/>
          <w:bCs/>
        </w:rPr>
      </w:pPr>
      <w:r>
        <w:rPr>
          <w:rFonts w:ascii="Cambria" w:hAnsi="Cambria"/>
          <w:bCs/>
        </w:rPr>
        <w:t>1</w:t>
      </w:r>
      <w:r w:rsidRPr="00637EF5">
        <w:rPr>
          <w:rFonts w:ascii="Cambria" w:hAnsi="Cambria"/>
          <w:bCs/>
          <w:vertAlign w:val="superscript"/>
        </w:rPr>
        <w:t>st</w:t>
      </w:r>
      <w:r>
        <w:rPr>
          <w:rFonts w:ascii="Cambria" w:hAnsi="Cambria"/>
          <w:bCs/>
        </w:rPr>
        <w:t xml:space="preserve"> QUARTER-</w:t>
      </w:r>
      <w:r w:rsidR="00856E18">
        <w:rPr>
          <w:rFonts w:ascii="Cambria" w:hAnsi="Cambria"/>
          <w:bCs/>
        </w:rPr>
        <w:t xml:space="preserve"> Fire </w:t>
      </w:r>
      <w:r w:rsidR="00C15D09">
        <w:rPr>
          <w:rFonts w:ascii="Cambria" w:hAnsi="Cambria"/>
          <w:bCs/>
        </w:rPr>
        <w:t>Engineers</w:t>
      </w:r>
      <w:r w:rsidR="00856E18">
        <w:rPr>
          <w:rFonts w:ascii="Cambria" w:hAnsi="Cambria"/>
          <w:bCs/>
        </w:rPr>
        <w:t xml:space="preserve"> and Firefighters</w:t>
      </w:r>
      <w:r w:rsidR="0095689E">
        <w:rPr>
          <w:rFonts w:ascii="Cambria" w:hAnsi="Cambria"/>
          <w:bCs/>
        </w:rPr>
        <w:t xml:space="preserve"> </w:t>
      </w:r>
      <w:r w:rsidR="00A159C0">
        <w:rPr>
          <w:rFonts w:ascii="Cambria" w:hAnsi="Cambria"/>
          <w:bCs/>
        </w:rPr>
        <w:t>are not</w:t>
      </w:r>
      <w:r w:rsidR="00856E18">
        <w:rPr>
          <w:rFonts w:ascii="Cambria" w:hAnsi="Cambria"/>
          <w:bCs/>
        </w:rPr>
        <w:t xml:space="preserve"> mandated to complete </w:t>
      </w:r>
      <w:r w:rsidR="00773A47">
        <w:rPr>
          <w:rFonts w:ascii="Cambria" w:hAnsi="Cambria"/>
          <w:bCs/>
        </w:rPr>
        <w:t xml:space="preserve">the </w:t>
      </w:r>
      <w:r w:rsidR="00D435BA">
        <w:rPr>
          <w:rFonts w:ascii="Cambria" w:hAnsi="Cambria"/>
          <w:bCs/>
        </w:rPr>
        <w:t>Sexual Har</w:t>
      </w:r>
      <w:r w:rsidR="005B6423">
        <w:rPr>
          <w:rFonts w:ascii="Cambria" w:hAnsi="Cambria"/>
          <w:bCs/>
        </w:rPr>
        <w:t xml:space="preserve">assment for </w:t>
      </w:r>
      <w:r w:rsidR="00773A47">
        <w:rPr>
          <w:rFonts w:ascii="Cambria" w:hAnsi="Cambria"/>
          <w:bCs/>
        </w:rPr>
        <w:t>Supervisor</w:t>
      </w:r>
      <w:r w:rsidR="005B6423">
        <w:rPr>
          <w:rFonts w:ascii="Cambria" w:hAnsi="Cambria"/>
          <w:bCs/>
        </w:rPr>
        <w:t>; all</w:t>
      </w:r>
      <w:r w:rsidR="00856E18">
        <w:rPr>
          <w:rFonts w:ascii="Cambria" w:hAnsi="Cambria"/>
          <w:bCs/>
        </w:rPr>
        <w:t xml:space="preserve"> other ranks </w:t>
      </w:r>
      <w:r w:rsidR="005B6423">
        <w:rPr>
          <w:rFonts w:ascii="Cambria" w:hAnsi="Cambria"/>
          <w:bCs/>
        </w:rPr>
        <w:t xml:space="preserve">are </w:t>
      </w:r>
      <w:r w:rsidR="00856E18">
        <w:rPr>
          <w:rFonts w:ascii="Cambria" w:hAnsi="Cambria"/>
          <w:bCs/>
        </w:rPr>
        <w:t>mandated.</w:t>
      </w:r>
    </w:p>
    <w:p w14:paraId="4026F7B3" w14:textId="6C405ED4" w:rsidR="00637EF5" w:rsidRDefault="00637EF5" w:rsidP="00637EF5">
      <w:pPr>
        <w:rPr>
          <w:rFonts w:ascii="Cambria" w:hAnsi="Cambria"/>
          <w:bCs/>
        </w:rPr>
      </w:pPr>
      <w:r>
        <w:rPr>
          <w:rFonts w:ascii="Cambria" w:hAnsi="Cambria"/>
          <w:bCs/>
        </w:rPr>
        <w:t>2</w:t>
      </w:r>
      <w:r w:rsidRPr="00637EF5">
        <w:rPr>
          <w:rFonts w:ascii="Cambria" w:hAnsi="Cambria"/>
          <w:bCs/>
          <w:vertAlign w:val="superscript"/>
        </w:rPr>
        <w:t>ND</w:t>
      </w:r>
      <w:r>
        <w:rPr>
          <w:rFonts w:ascii="Cambria" w:hAnsi="Cambria"/>
          <w:bCs/>
        </w:rPr>
        <w:t xml:space="preserve"> QUARTER-</w:t>
      </w:r>
      <w:r w:rsidR="00856E18">
        <w:rPr>
          <w:rFonts w:ascii="Cambria" w:hAnsi="Cambria"/>
          <w:bCs/>
        </w:rPr>
        <w:t xml:space="preserve"> All listed courses</w:t>
      </w:r>
      <w:r w:rsidR="00131AEF">
        <w:rPr>
          <w:rFonts w:ascii="Cambria" w:hAnsi="Cambria"/>
          <w:bCs/>
        </w:rPr>
        <w:t xml:space="preserve"> are</w:t>
      </w:r>
      <w:r w:rsidR="00856E18">
        <w:rPr>
          <w:rFonts w:ascii="Cambria" w:hAnsi="Cambria"/>
          <w:bCs/>
        </w:rPr>
        <w:t xml:space="preserve"> mandated for </w:t>
      </w:r>
      <w:r w:rsidR="00131AEF">
        <w:rPr>
          <w:rFonts w:ascii="Cambria" w:hAnsi="Cambria"/>
          <w:bCs/>
        </w:rPr>
        <w:t>personnel.</w:t>
      </w:r>
    </w:p>
    <w:p w14:paraId="221D5E6C" w14:textId="7B5CD461" w:rsidR="00637EF5" w:rsidRDefault="00637EF5" w:rsidP="00637EF5">
      <w:pPr>
        <w:rPr>
          <w:rFonts w:ascii="Cambria" w:hAnsi="Cambria"/>
          <w:bCs/>
        </w:rPr>
      </w:pPr>
      <w:r>
        <w:rPr>
          <w:rFonts w:ascii="Cambria" w:hAnsi="Cambria"/>
          <w:bCs/>
        </w:rPr>
        <w:t>3</w:t>
      </w:r>
      <w:r w:rsidRPr="00637EF5">
        <w:rPr>
          <w:rFonts w:ascii="Cambria" w:hAnsi="Cambria"/>
          <w:bCs/>
          <w:vertAlign w:val="superscript"/>
        </w:rPr>
        <w:t>RD</w:t>
      </w:r>
      <w:r>
        <w:rPr>
          <w:rFonts w:ascii="Cambria" w:hAnsi="Cambria"/>
          <w:bCs/>
        </w:rPr>
        <w:t xml:space="preserve"> QUARTER- </w:t>
      </w:r>
      <w:r w:rsidR="00856E18">
        <w:rPr>
          <w:rFonts w:ascii="Cambria" w:hAnsi="Cambria"/>
          <w:bCs/>
        </w:rPr>
        <w:t xml:space="preserve">All listed courses </w:t>
      </w:r>
      <w:r w:rsidR="000A2702">
        <w:rPr>
          <w:rFonts w:ascii="Cambria" w:hAnsi="Cambria"/>
          <w:bCs/>
        </w:rPr>
        <w:t xml:space="preserve">are </w:t>
      </w:r>
      <w:r w:rsidR="00856E18">
        <w:rPr>
          <w:rFonts w:ascii="Cambria" w:hAnsi="Cambria"/>
          <w:bCs/>
        </w:rPr>
        <w:t xml:space="preserve">mandated for </w:t>
      </w:r>
      <w:r w:rsidR="00131AEF">
        <w:rPr>
          <w:rFonts w:ascii="Cambria" w:hAnsi="Cambria"/>
          <w:bCs/>
        </w:rPr>
        <w:t>personnel.</w:t>
      </w:r>
    </w:p>
    <w:p w14:paraId="396E5089" w14:textId="193272DF" w:rsidR="00DC4512" w:rsidRPr="00DC4512" w:rsidRDefault="00637EF5" w:rsidP="00103F90">
      <w:pPr>
        <w:rPr>
          <w:rFonts w:ascii="Cambria" w:hAnsi="Cambria"/>
          <w:bCs/>
        </w:rPr>
      </w:pPr>
      <w:r>
        <w:rPr>
          <w:rFonts w:ascii="Cambria" w:hAnsi="Cambria"/>
          <w:bCs/>
        </w:rPr>
        <w:t>4</w:t>
      </w:r>
      <w:r w:rsidRPr="00637EF5">
        <w:rPr>
          <w:rFonts w:ascii="Cambria" w:hAnsi="Cambria"/>
          <w:bCs/>
          <w:vertAlign w:val="superscript"/>
        </w:rPr>
        <w:t>TH</w:t>
      </w:r>
      <w:r>
        <w:rPr>
          <w:rFonts w:ascii="Cambria" w:hAnsi="Cambria"/>
          <w:bCs/>
        </w:rPr>
        <w:t xml:space="preserve"> QUARTER- </w:t>
      </w:r>
      <w:r w:rsidR="00856E18">
        <w:rPr>
          <w:rFonts w:ascii="Cambria" w:hAnsi="Cambria"/>
          <w:bCs/>
        </w:rPr>
        <w:t>All listed courses</w:t>
      </w:r>
      <w:r w:rsidR="000A2702">
        <w:rPr>
          <w:rFonts w:ascii="Cambria" w:hAnsi="Cambria"/>
          <w:bCs/>
        </w:rPr>
        <w:t xml:space="preserve"> are</w:t>
      </w:r>
      <w:r w:rsidR="00856E18">
        <w:rPr>
          <w:rFonts w:ascii="Cambria" w:hAnsi="Cambria"/>
          <w:bCs/>
        </w:rPr>
        <w:t xml:space="preserve"> mandated for </w:t>
      </w:r>
      <w:r w:rsidR="00131AEF">
        <w:rPr>
          <w:rFonts w:ascii="Cambria" w:hAnsi="Cambria"/>
          <w:bCs/>
        </w:rPr>
        <w:t>personnel.</w:t>
      </w:r>
    </w:p>
    <w:tbl>
      <w:tblPr>
        <w:tblW w:w="10800" w:type="dxa"/>
        <w:tblInd w:w="-10" w:type="dxa"/>
        <w:tblLayout w:type="fixed"/>
        <w:tblCellMar>
          <w:left w:w="0" w:type="dxa"/>
          <w:right w:w="0" w:type="dxa"/>
        </w:tblCellMar>
        <w:tblLook w:val="0000" w:firstRow="0" w:lastRow="0" w:firstColumn="0" w:lastColumn="0" w:noHBand="0" w:noVBand="0"/>
      </w:tblPr>
      <w:tblGrid>
        <w:gridCol w:w="9200"/>
        <w:gridCol w:w="1600"/>
      </w:tblGrid>
      <w:tr w:rsidR="007E4DE3" w:rsidRPr="00C6146A" w14:paraId="748835BA" w14:textId="77777777" w:rsidTr="004D70FA">
        <w:trPr>
          <w:trHeight w:hRule="exact" w:val="569"/>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660066"/>
          </w:tcPr>
          <w:p w14:paraId="1053A907" w14:textId="1743CEF8" w:rsidR="007E4DE3" w:rsidRPr="004D70FA" w:rsidRDefault="005B6423" w:rsidP="004D70FA">
            <w:pPr>
              <w:pStyle w:val="TableParagraph"/>
              <w:kinsoku w:val="0"/>
              <w:overflowPunct w:val="0"/>
              <w:spacing w:before="120" w:after="120"/>
              <w:ind w:left="461"/>
              <w:jc w:val="center"/>
              <w:rPr>
                <w:rFonts w:ascii="Cambria" w:hAnsi="Cambria" w:cs="Calibri"/>
                <w:caps/>
                <w:sz w:val="24"/>
                <w:szCs w:val="24"/>
              </w:rPr>
            </w:pPr>
            <w:r w:rsidRPr="004D70FA">
              <w:rPr>
                <w:rFonts w:ascii="Cambria" w:hAnsi="Cambria" w:cs="Calibri"/>
                <w:b/>
                <w:bCs/>
                <w:caps/>
                <w:sz w:val="24"/>
                <w:szCs w:val="24"/>
              </w:rPr>
              <w:t>On-Line</w:t>
            </w:r>
            <w:r w:rsidR="007E4DE3" w:rsidRPr="004D70FA">
              <w:rPr>
                <w:rFonts w:ascii="Cambria" w:hAnsi="Cambria" w:cs="Calibri"/>
                <w:b/>
                <w:bCs/>
                <w:caps/>
                <w:sz w:val="24"/>
                <w:szCs w:val="24"/>
              </w:rPr>
              <w:t xml:space="preserve"> Training Platform</w:t>
            </w:r>
          </w:p>
        </w:tc>
      </w:tr>
      <w:tr w:rsidR="004D70FA" w:rsidRPr="00C6146A" w14:paraId="2BA8F32C" w14:textId="77777777" w:rsidTr="004D70FA">
        <w:trPr>
          <w:trHeight w:hRule="exact" w:val="449"/>
        </w:trPr>
        <w:tc>
          <w:tcPr>
            <w:tcW w:w="9200" w:type="dxa"/>
            <w:tcBorders>
              <w:top w:val="single" w:sz="8" w:space="0" w:color="000000"/>
              <w:left w:val="single" w:sz="8" w:space="0" w:color="000000"/>
              <w:bottom w:val="single" w:sz="8" w:space="0" w:color="000000"/>
              <w:right w:val="single" w:sz="8" w:space="0" w:color="000000"/>
            </w:tcBorders>
            <w:shd w:val="clear" w:color="auto" w:fill="660066"/>
          </w:tcPr>
          <w:p w14:paraId="47AC2B01" w14:textId="4FB62C0B" w:rsidR="004D70FA" w:rsidRDefault="004D70FA" w:rsidP="004D70FA">
            <w:pPr>
              <w:pStyle w:val="TableParagraph"/>
              <w:kinsoku w:val="0"/>
              <w:overflowPunct w:val="0"/>
              <w:spacing w:before="60" w:after="60"/>
              <w:ind w:left="461"/>
              <w:jc w:val="center"/>
              <w:rPr>
                <w:rFonts w:ascii="Cambria" w:hAnsi="Cambria" w:cs="Calibri"/>
                <w:b/>
                <w:bCs/>
                <w:sz w:val="24"/>
                <w:szCs w:val="24"/>
              </w:rPr>
            </w:pPr>
            <w:r>
              <w:rPr>
                <w:rFonts w:ascii="Cambria" w:hAnsi="Cambria" w:cs="Calibri"/>
                <w:b/>
                <w:bCs/>
                <w:sz w:val="24"/>
                <w:szCs w:val="24"/>
              </w:rPr>
              <w:t xml:space="preserve">Type of Training </w:t>
            </w:r>
          </w:p>
        </w:tc>
        <w:tc>
          <w:tcPr>
            <w:tcW w:w="1600" w:type="dxa"/>
            <w:tcBorders>
              <w:top w:val="single" w:sz="8" w:space="0" w:color="000000"/>
              <w:left w:val="single" w:sz="8" w:space="0" w:color="000000"/>
              <w:bottom w:val="single" w:sz="8" w:space="0" w:color="000000"/>
              <w:right w:val="single" w:sz="8" w:space="0" w:color="000000"/>
            </w:tcBorders>
            <w:shd w:val="clear" w:color="auto" w:fill="660066"/>
          </w:tcPr>
          <w:p w14:paraId="67E3DD2D" w14:textId="5883BFF9" w:rsidR="004D70FA" w:rsidRDefault="004D70FA" w:rsidP="004D70FA">
            <w:pPr>
              <w:pStyle w:val="TableParagraph"/>
              <w:kinsoku w:val="0"/>
              <w:overflowPunct w:val="0"/>
              <w:spacing w:before="60" w:after="60"/>
              <w:ind w:left="0"/>
              <w:jc w:val="center"/>
              <w:rPr>
                <w:rFonts w:ascii="Cambria" w:hAnsi="Cambria" w:cs="Calibri"/>
                <w:b/>
                <w:bCs/>
                <w:sz w:val="24"/>
                <w:szCs w:val="24"/>
              </w:rPr>
            </w:pPr>
            <w:r>
              <w:rPr>
                <w:rFonts w:ascii="Cambria" w:hAnsi="Cambria" w:cs="Calibri"/>
                <w:b/>
                <w:bCs/>
                <w:sz w:val="24"/>
                <w:szCs w:val="24"/>
              </w:rPr>
              <w:t>Quarter</w:t>
            </w:r>
          </w:p>
        </w:tc>
      </w:tr>
      <w:tr w:rsidR="007E4DE3" w:rsidRPr="00C6146A" w14:paraId="59E18FF5" w14:textId="77777777" w:rsidTr="004D70FA">
        <w:trPr>
          <w:trHeight w:hRule="exact" w:val="1838"/>
        </w:trPr>
        <w:tc>
          <w:tcPr>
            <w:tcW w:w="9200" w:type="dxa"/>
            <w:tcBorders>
              <w:top w:val="single" w:sz="8" w:space="0" w:color="000000"/>
              <w:left w:val="single" w:sz="8" w:space="0" w:color="000000"/>
              <w:bottom w:val="single" w:sz="8" w:space="0" w:color="000000"/>
              <w:right w:val="single" w:sz="8" w:space="0" w:color="000000"/>
            </w:tcBorders>
          </w:tcPr>
          <w:p w14:paraId="59D841FB" w14:textId="77777777" w:rsidR="005B6423" w:rsidRPr="003B5D3B" w:rsidRDefault="00F5511F" w:rsidP="004D70FA">
            <w:pPr>
              <w:widowControl w:val="0"/>
              <w:tabs>
                <w:tab w:val="left" w:pos="817"/>
              </w:tabs>
              <w:kinsoku w:val="0"/>
              <w:overflowPunct w:val="0"/>
              <w:autoSpaceDE w:val="0"/>
              <w:autoSpaceDN w:val="0"/>
              <w:adjustRightInd w:val="0"/>
              <w:spacing w:after="0" w:line="240" w:lineRule="auto"/>
              <w:ind w:left="204"/>
              <w:rPr>
                <w:rFonts w:ascii="Cambria" w:hAnsi="Cambria" w:cs="Calibri"/>
                <w:bCs/>
                <w:sz w:val="24"/>
                <w:szCs w:val="24"/>
              </w:rPr>
            </w:pPr>
            <w:r w:rsidRPr="003B5D3B">
              <w:rPr>
                <w:rFonts w:ascii="Cambria" w:hAnsi="Cambria" w:cs="Calibri"/>
                <w:bCs/>
                <w:sz w:val="24"/>
                <w:szCs w:val="24"/>
              </w:rPr>
              <w:t>Sexual Harassment Training</w:t>
            </w:r>
          </w:p>
          <w:p w14:paraId="7561C577" w14:textId="77777777" w:rsidR="00C60400" w:rsidRPr="003B5D3B" w:rsidRDefault="00C60400" w:rsidP="004D70FA">
            <w:pPr>
              <w:widowControl w:val="0"/>
              <w:tabs>
                <w:tab w:val="left" w:pos="817"/>
              </w:tabs>
              <w:kinsoku w:val="0"/>
              <w:overflowPunct w:val="0"/>
              <w:autoSpaceDE w:val="0"/>
              <w:autoSpaceDN w:val="0"/>
              <w:adjustRightInd w:val="0"/>
              <w:spacing w:after="0" w:line="240" w:lineRule="auto"/>
              <w:ind w:left="204"/>
              <w:rPr>
                <w:rFonts w:ascii="Cambria" w:hAnsi="Cambria" w:cs="Calibri"/>
                <w:bCs/>
                <w:sz w:val="24"/>
                <w:szCs w:val="24"/>
              </w:rPr>
            </w:pPr>
            <w:r w:rsidRPr="003B5D3B">
              <w:rPr>
                <w:rFonts w:ascii="Cambria" w:hAnsi="Cambria" w:cs="Calibri"/>
                <w:bCs/>
                <w:sz w:val="24"/>
                <w:szCs w:val="24"/>
              </w:rPr>
              <w:t>EMS</w:t>
            </w:r>
          </w:p>
          <w:p w14:paraId="6F7C3533" w14:textId="77777777" w:rsidR="00F231A2" w:rsidRPr="003B5D3B" w:rsidRDefault="00F231A2" w:rsidP="004D70FA">
            <w:pPr>
              <w:widowControl w:val="0"/>
              <w:tabs>
                <w:tab w:val="left" w:pos="817"/>
              </w:tabs>
              <w:kinsoku w:val="0"/>
              <w:overflowPunct w:val="0"/>
              <w:autoSpaceDE w:val="0"/>
              <w:autoSpaceDN w:val="0"/>
              <w:adjustRightInd w:val="0"/>
              <w:spacing w:after="0" w:line="240" w:lineRule="auto"/>
              <w:ind w:left="204"/>
              <w:rPr>
                <w:rFonts w:ascii="Cambria" w:hAnsi="Cambria" w:cs="Calibri"/>
                <w:bCs/>
                <w:sz w:val="24"/>
                <w:szCs w:val="24"/>
              </w:rPr>
            </w:pPr>
            <w:r w:rsidRPr="003B5D3B">
              <w:rPr>
                <w:rFonts w:ascii="Cambria" w:hAnsi="Cambria" w:cs="Calibri"/>
                <w:bCs/>
                <w:sz w:val="24"/>
                <w:szCs w:val="24"/>
              </w:rPr>
              <w:t>AAR</w:t>
            </w:r>
          </w:p>
          <w:p w14:paraId="60D27C4F" w14:textId="77777777" w:rsidR="00F34B48" w:rsidRPr="003B5D3B" w:rsidRDefault="00F34B48" w:rsidP="004D70FA">
            <w:pPr>
              <w:widowControl w:val="0"/>
              <w:tabs>
                <w:tab w:val="left" w:pos="817"/>
              </w:tabs>
              <w:kinsoku w:val="0"/>
              <w:overflowPunct w:val="0"/>
              <w:autoSpaceDE w:val="0"/>
              <w:autoSpaceDN w:val="0"/>
              <w:adjustRightInd w:val="0"/>
              <w:spacing w:after="0" w:line="240" w:lineRule="auto"/>
              <w:ind w:left="204"/>
              <w:rPr>
                <w:rFonts w:ascii="Cambria" w:hAnsi="Cambria" w:cs="Calibri"/>
                <w:bCs/>
                <w:sz w:val="24"/>
                <w:szCs w:val="24"/>
              </w:rPr>
            </w:pPr>
            <w:r w:rsidRPr="003B5D3B">
              <w:rPr>
                <w:rFonts w:ascii="Cambria" w:hAnsi="Cambria" w:cs="Calibri"/>
                <w:bCs/>
                <w:sz w:val="24"/>
                <w:szCs w:val="24"/>
              </w:rPr>
              <w:t>HAZ MAT</w:t>
            </w:r>
          </w:p>
          <w:p w14:paraId="0833E84F" w14:textId="77777777" w:rsidR="00F6263D" w:rsidRPr="003B5D3B" w:rsidRDefault="00F6263D" w:rsidP="004D70FA">
            <w:pPr>
              <w:widowControl w:val="0"/>
              <w:tabs>
                <w:tab w:val="left" w:pos="817"/>
              </w:tabs>
              <w:kinsoku w:val="0"/>
              <w:overflowPunct w:val="0"/>
              <w:autoSpaceDE w:val="0"/>
              <w:autoSpaceDN w:val="0"/>
              <w:adjustRightInd w:val="0"/>
              <w:spacing w:after="0" w:line="240" w:lineRule="auto"/>
              <w:ind w:left="204"/>
              <w:rPr>
                <w:rFonts w:ascii="Cambria" w:hAnsi="Cambria" w:cs="Calibri"/>
                <w:bCs/>
                <w:sz w:val="24"/>
                <w:szCs w:val="24"/>
              </w:rPr>
            </w:pPr>
            <w:r w:rsidRPr="003B5D3B">
              <w:rPr>
                <w:rFonts w:ascii="Cambria" w:hAnsi="Cambria" w:cs="Calibri"/>
                <w:bCs/>
                <w:sz w:val="24"/>
                <w:szCs w:val="24"/>
              </w:rPr>
              <w:t>RT-130 Refresher</w:t>
            </w:r>
          </w:p>
          <w:p w14:paraId="1F1F8C7F" w14:textId="6B4E8D52" w:rsidR="00186614" w:rsidRPr="005B6423" w:rsidRDefault="00E46E98" w:rsidP="004D70FA">
            <w:pPr>
              <w:widowControl w:val="0"/>
              <w:tabs>
                <w:tab w:val="left" w:pos="817"/>
              </w:tabs>
              <w:kinsoku w:val="0"/>
              <w:overflowPunct w:val="0"/>
              <w:autoSpaceDE w:val="0"/>
              <w:autoSpaceDN w:val="0"/>
              <w:adjustRightInd w:val="0"/>
              <w:spacing w:after="0" w:line="240" w:lineRule="auto"/>
              <w:ind w:left="204"/>
              <w:rPr>
                <w:rFonts w:ascii="Cambria" w:hAnsi="Cambria" w:cs="Calibri"/>
                <w:b/>
                <w:sz w:val="24"/>
                <w:szCs w:val="24"/>
              </w:rPr>
            </w:pPr>
            <w:r w:rsidRPr="003B5D3B">
              <w:rPr>
                <w:rFonts w:ascii="Cambria" w:hAnsi="Cambria"/>
                <w:bCs/>
              </w:rPr>
              <w:t>Radio Refresher</w:t>
            </w:r>
          </w:p>
        </w:tc>
        <w:tc>
          <w:tcPr>
            <w:tcW w:w="1600" w:type="dxa"/>
            <w:tcBorders>
              <w:top w:val="single" w:sz="8" w:space="0" w:color="000000"/>
              <w:left w:val="single" w:sz="8" w:space="0" w:color="000000"/>
              <w:bottom w:val="single" w:sz="8" w:space="0" w:color="000000"/>
              <w:right w:val="single" w:sz="8" w:space="0" w:color="000000"/>
            </w:tcBorders>
          </w:tcPr>
          <w:p w14:paraId="185D99CA" w14:textId="0D431232" w:rsidR="00856E18" w:rsidRPr="002661AE" w:rsidRDefault="004D70FA" w:rsidP="004D70FA">
            <w:pPr>
              <w:pStyle w:val="TableParagraph"/>
              <w:kinsoku w:val="0"/>
              <w:overflowPunct w:val="0"/>
              <w:ind w:left="97"/>
              <w:jc w:val="center"/>
              <w:rPr>
                <w:rFonts w:ascii="Cambria" w:hAnsi="Cambria" w:cs="Calibri"/>
                <w:sz w:val="24"/>
                <w:szCs w:val="24"/>
              </w:rPr>
            </w:pPr>
            <w:r>
              <w:rPr>
                <w:rFonts w:ascii="Cambria" w:hAnsi="Cambria" w:cs="Calibri"/>
                <w:sz w:val="24"/>
                <w:szCs w:val="24"/>
              </w:rPr>
              <w:t>Q1</w:t>
            </w:r>
          </w:p>
        </w:tc>
      </w:tr>
      <w:tr w:rsidR="007E4DE3" w:rsidRPr="00C6146A" w14:paraId="6A112B0E" w14:textId="77777777" w:rsidTr="004D70FA">
        <w:trPr>
          <w:trHeight w:hRule="exact" w:val="1874"/>
        </w:trPr>
        <w:tc>
          <w:tcPr>
            <w:tcW w:w="9200" w:type="dxa"/>
            <w:tcBorders>
              <w:top w:val="single" w:sz="8" w:space="0" w:color="000000"/>
              <w:left w:val="single" w:sz="8" w:space="0" w:color="000000"/>
              <w:bottom w:val="single" w:sz="8" w:space="0" w:color="000000"/>
              <w:right w:val="single" w:sz="8" w:space="0" w:color="000000"/>
            </w:tcBorders>
          </w:tcPr>
          <w:p w14:paraId="58C73418" w14:textId="250FAEA1" w:rsidR="00856E18" w:rsidRPr="004D70FA" w:rsidRDefault="00F6263D" w:rsidP="004D70FA">
            <w:pPr>
              <w:pStyle w:val="TableParagraph"/>
              <w:kinsoku w:val="0"/>
              <w:overflowPunct w:val="0"/>
              <w:ind w:left="204"/>
              <w:rPr>
                <w:rFonts w:ascii="Cambria" w:hAnsi="Cambria"/>
                <w:sz w:val="24"/>
                <w:szCs w:val="24"/>
              </w:rPr>
            </w:pPr>
            <w:r w:rsidRPr="004D70FA">
              <w:rPr>
                <w:rFonts w:ascii="Cambria" w:hAnsi="Cambria"/>
                <w:sz w:val="24"/>
                <w:szCs w:val="24"/>
              </w:rPr>
              <w:t>Heat Ill</w:t>
            </w:r>
            <w:r w:rsidR="00B278B6" w:rsidRPr="004D70FA">
              <w:rPr>
                <w:rFonts w:ascii="Cambria" w:hAnsi="Cambria"/>
                <w:sz w:val="24"/>
                <w:szCs w:val="24"/>
              </w:rPr>
              <w:t xml:space="preserve">ness </w:t>
            </w:r>
            <w:r w:rsidR="00B51E6D" w:rsidRPr="004D70FA">
              <w:rPr>
                <w:rFonts w:ascii="Cambria" w:hAnsi="Cambria"/>
                <w:sz w:val="24"/>
                <w:szCs w:val="24"/>
              </w:rPr>
              <w:t xml:space="preserve">                                                            </w:t>
            </w:r>
          </w:p>
          <w:p w14:paraId="5B59079B" w14:textId="5D56F053" w:rsidR="00B278B6" w:rsidRPr="004D70FA" w:rsidRDefault="00721346" w:rsidP="004D70FA">
            <w:pPr>
              <w:pStyle w:val="TableParagraph"/>
              <w:kinsoku w:val="0"/>
              <w:overflowPunct w:val="0"/>
              <w:ind w:left="204"/>
              <w:rPr>
                <w:rFonts w:ascii="Cambria" w:hAnsi="Cambria"/>
                <w:sz w:val="24"/>
                <w:szCs w:val="24"/>
              </w:rPr>
            </w:pPr>
            <w:r w:rsidRPr="004D70FA">
              <w:rPr>
                <w:rFonts w:ascii="Cambria" w:hAnsi="Cambria"/>
                <w:sz w:val="24"/>
                <w:szCs w:val="24"/>
              </w:rPr>
              <w:t>Lock–out</w:t>
            </w:r>
            <w:r w:rsidR="00B278B6" w:rsidRPr="004D70FA">
              <w:rPr>
                <w:rFonts w:ascii="Cambria" w:hAnsi="Cambria"/>
                <w:sz w:val="24"/>
                <w:szCs w:val="24"/>
              </w:rPr>
              <w:t>/Tag</w:t>
            </w:r>
            <w:r w:rsidRPr="004D70FA">
              <w:rPr>
                <w:rFonts w:ascii="Cambria" w:hAnsi="Cambria"/>
                <w:sz w:val="24"/>
                <w:szCs w:val="24"/>
              </w:rPr>
              <w:t>–</w:t>
            </w:r>
            <w:r w:rsidR="00B278B6" w:rsidRPr="004D70FA">
              <w:rPr>
                <w:rFonts w:ascii="Cambria" w:hAnsi="Cambria"/>
                <w:sz w:val="24"/>
                <w:szCs w:val="24"/>
              </w:rPr>
              <w:t>out</w:t>
            </w:r>
            <w:r w:rsidRPr="004D70FA">
              <w:rPr>
                <w:rFonts w:ascii="Cambria" w:hAnsi="Cambria"/>
                <w:sz w:val="24"/>
                <w:szCs w:val="24"/>
              </w:rPr>
              <w:t xml:space="preserve">                                            </w:t>
            </w:r>
          </w:p>
          <w:p w14:paraId="3CA99C69" w14:textId="77777777" w:rsidR="00B278B6" w:rsidRPr="004D70FA" w:rsidRDefault="00B278B6" w:rsidP="004D70FA">
            <w:pPr>
              <w:pStyle w:val="TableParagraph"/>
              <w:kinsoku w:val="0"/>
              <w:overflowPunct w:val="0"/>
              <w:ind w:left="204"/>
              <w:rPr>
                <w:rFonts w:ascii="Cambria" w:hAnsi="Cambria"/>
                <w:sz w:val="24"/>
                <w:szCs w:val="24"/>
              </w:rPr>
            </w:pPr>
            <w:r w:rsidRPr="004D70FA">
              <w:rPr>
                <w:rFonts w:ascii="Cambria" w:hAnsi="Cambria"/>
                <w:sz w:val="24"/>
                <w:szCs w:val="24"/>
              </w:rPr>
              <w:t>Fire Extinguisher</w:t>
            </w:r>
          </w:p>
          <w:p w14:paraId="27E4B0D2" w14:textId="77777777" w:rsidR="00B278B6" w:rsidRPr="004D70FA" w:rsidRDefault="00B51E6D" w:rsidP="004D70FA">
            <w:pPr>
              <w:pStyle w:val="TableParagraph"/>
              <w:kinsoku w:val="0"/>
              <w:overflowPunct w:val="0"/>
              <w:ind w:left="204"/>
              <w:rPr>
                <w:rFonts w:ascii="Cambria" w:hAnsi="Cambria"/>
                <w:sz w:val="24"/>
                <w:szCs w:val="24"/>
              </w:rPr>
            </w:pPr>
            <w:r w:rsidRPr="004D70FA">
              <w:rPr>
                <w:rFonts w:ascii="Cambria" w:hAnsi="Cambria"/>
                <w:sz w:val="24"/>
                <w:szCs w:val="24"/>
              </w:rPr>
              <w:t>EMS</w:t>
            </w:r>
          </w:p>
          <w:p w14:paraId="542B9E30" w14:textId="77777777" w:rsidR="00B51E6D" w:rsidRPr="004D70FA" w:rsidRDefault="00B51E6D" w:rsidP="004D70FA">
            <w:pPr>
              <w:pStyle w:val="TableParagraph"/>
              <w:kinsoku w:val="0"/>
              <w:overflowPunct w:val="0"/>
              <w:ind w:left="204"/>
              <w:rPr>
                <w:rFonts w:ascii="Cambria" w:hAnsi="Cambria"/>
                <w:sz w:val="24"/>
                <w:szCs w:val="24"/>
              </w:rPr>
            </w:pPr>
            <w:r w:rsidRPr="004D70FA">
              <w:rPr>
                <w:rFonts w:ascii="Cambria" w:hAnsi="Cambria"/>
                <w:sz w:val="24"/>
                <w:szCs w:val="24"/>
              </w:rPr>
              <w:t>AAR</w:t>
            </w:r>
          </w:p>
          <w:p w14:paraId="59D8DC08" w14:textId="77777777" w:rsidR="00B51E6D" w:rsidRPr="004D70FA" w:rsidRDefault="00B51E6D" w:rsidP="004D70FA">
            <w:pPr>
              <w:pStyle w:val="TableParagraph"/>
              <w:kinsoku w:val="0"/>
              <w:overflowPunct w:val="0"/>
              <w:ind w:left="204"/>
              <w:rPr>
                <w:rFonts w:ascii="Cambria" w:hAnsi="Cambria"/>
                <w:sz w:val="24"/>
                <w:szCs w:val="24"/>
              </w:rPr>
            </w:pPr>
            <w:r w:rsidRPr="004D70FA">
              <w:rPr>
                <w:rFonts w:ascii="Cambria" w:hAnsi="Cambria"/>
                <w:sz w:val="24"/>
                <w:szCs w:val="24"/>
              </w:rPr>
              <w:t>Water Tender Familiarization</w:t>
            </w:r>
          </w:p>
          <w:p w14:paraId="6715A693" w14:textId="29EA39D6" w:rsidR="003B5D3B" w:rsidRPr="004D70FA" w:rsidRDefault="003B5D3B" w:rsidP="004D70FA">
            <w:pPr>
              <w:pStyle w:val="TableParagraph"/>
              <w:kinsoku w:val="0"/>
              <w:overflowPunct w:val="0"/>
              <w:ind w:left="204"/>
              <w:rPr>
                <w:rFonts w:ascii="Cambria" w:hAnsi="Cambria"/>
                <w:b/>
                <w:bCs/>
                <w:sz w:val="24"/>
                <w:szCs w:val="24"/>
              </w:rPr>
            </w:pPr>
            <w:r w:rsidRPr="004D70FA">
              <w:rPr>
                <w:rFonts w:ascii="Cambria" w:hAnsi="Cambria"/>
                <w:sz w:val="24"/>
                <w:szCs w:val="24"/>
              </w:rPr>
              <w:t>URVI</w:t>
            </w:r>
          </w:p>
        </w:tc>
        <w:tc>
          <w:tcPr>
            <w:tcW w:w="1600" w:type="dxa"/>
            <w:tcBorders>
              <w:top w:val="single" w:sz="8" w:space="0" w:color="000000"/>
              <w:left w:val="single" w:sz="8" w:space="0" w:color="000000"/>
              <w:bottom w:val="single" w:sz="8" w:space="0" w:color="000000"/>
              <w:right w:val="single" w:sz="8" w:space="0" w:color="000000"/>
            </w:tcBorders>
          </w:tcPr>
          <w:p w14:paraId="44A431A4" w14:textId="3916789B" w:rsidR="00856E18" w:rsidRPr="002661AE" w:rsidRDefault="004D70FA" w:rsidP="004D70FA">
            <w:pPr>
              <w:pStyle w:val="TableParagraph"/>
              <w:kinsoku w:val="0"/>
              <w:overflowPunct w:val="0"/>
              <w:ind w:left="0"/>
              <w:jc w:val="center"/>
              <w:rPr>
                <w:rFonts w:ascii="Cambria" w:hAnsi="Cambria" w:cs="Calibri"/>
                <w:spacing w:val="-3"/>
                <w:sz w:val="24"/>
                <w:szCs w:val="24"/>
              </w:rPr>
            </w:pPr>
            <w:r>
              <w:rPr>
                <w:rFonts w:ascii="Cambria" w:hAnsi="Cambria" w:cs="Calibri"/>
                <w:spacing w:val="-3"/>
                <w:sz w:val="24"/>
                <w:szCs w:val="24"/>
              </w:rPr>
              <w:t>Q2</w:t>
            </w:r>
          </w:p>
        </w:tc>
      </w:tr>
      <w:tr w:rsidR="007E4DE3" w:rsidRPr="00C6146A" w14:paraId="62F99668" w14:textId="77777777" w:rsidTr="004D70FA">
        <w:trPr>
          <w:trHeight w:hRule="exact" w:val="2072"/>
        </w:trPr>
        <w:tc>
          <w:tcPr>
            <w:tcW w:w="9200" w:type="dxa"/>
            <w:tcBorders>
              <w:top w:val="single" w:sz="8" w:space="0" w:color="000000"/>
              <w:left w:val="single" w:sz="8" w:space="0" w:color="000000"/>
              <w:bottom w:val="single" w:sz="8" w:space="0" w:color="000000"/>
              <w:right w:val="single" w:sz="8" w:space="0" w:color="000000"/>
            </w:tcBorders>
          </w:tcPr>
          <w:p w14:paraId="345F152A" w14:textId="456B3CA0" w:rsidR="00856E18" w:rsidRPr="004D70FA" w:rsidRDefault="005A5A8C" w:rsidP="004D70FA">
            <w:pPr>
              <w:spacing w:after="0" w:line="240" w:lineRule="auto"/>
              <w:ind w:left="204"/>
              <w:rPr>
                <w:rFonts w:ascii="Cambria" w:hAnsi="Cambria" w:cs="Calibri"/>
                <w:sz w:val="24"/>
                <w:szCs w:val="24"/>
              </w:rPr>
            </w:pPr>
            <w:r w:rsidRPr="004D70FA">
              <w:rPr>
                <w:rFonts w:ascii="Cambria" w:hAnsi="Cambria" w:cs="Calibri"/>
                <w:sz w:val="24"/>
                <w:szCs w:val="24"/>
              </w:rPr>
              <w:t>He</w:t>
            </w:r>
            <w:r w:rsidR="00186614" w:rsidRPr="004D70FA">
              <w:rPr>
                <w:rFonts w:ascii="Cambria" w:hAnsi="Cambria" w:cs="Calibri"/>
                <w:sz w:val="24"/>
                <w:szCs w:val="24"/>
              </w:rPr>
              <w:t>aring</w:t>
            </w:r>
            <w:r w:rsidR="003B2383" w:rsidRPr="004D70FA">
              <w:rPr>
                <w:rFonts w:ascii="Cambria" w:hAnsi="Cambria" w:cs="Calibri"/>
                <w:sz w:val="24"/>
                <w:szCs w:val="24"/>
              </w:rPr>
              <w:t xml:space="preserve">                                                           </w:t>
            </w:r>
          </w:p>
          <w:p w14:paraId="227C3EBE" w14:textId="381AB35B" w:rsidR="005A5A8C" w:rsidRPr="004D70FA" w:rsidRDefault="005A5A8C" w:rsidP="004D70FA">
            <w:pPr>
              <w:spacing w:after="0" w:line="240" w:lineRule="auto"/>
              <w:ind w:left="204"/>
              <w:rPr>
                <w:rFonts w:ascii="Cambria" w:hAnsi="Cambria" w:cs="Calibri"/>
                <w:sz w:val="24"/>
                <w:szCs w:val="24"/>
              </w:rPr>
            </w:pPr>
            <w:r w:rsidRPr="004D70FA">
              <w:rPr>
                <w:rFonts w:ascii="Cambria" w:hAnsi="Cambria" w:cs="Calibri"/>
                <w:sz w:val="24"/>
                <w:szCs w:val="24"/>
              </w:rPr>
              <w:t>Electrical Emergencies</w:t>
            </w:r>
            <w:r w:rsidR="000D5BDB" w:rsidRPr="004D70FA">
              <w:rPr>
                <w:rFonts w:ascii="Cambria" w:hAnsi="Cambria" w:cs="Calibri"/>
                <w:sz w:val="24"/>
                <w:szCs w:val="24"/>
              </w:rPr>
              <w:t xml:space="preserve">                             </w:t>
            </w:r>
          </w:p>
          <w:p w14:paraId="154AAE2A" w14:textId="113EBD0F" w:rsidR="005A5A8C" w:rsidRPr="004D70FA" w:rsidRDefault="005A5A8C" w:rsidP="004D70FA">
            <w:pPr>
              <w:spacing w:after="0" w:line="240" w:lineRule="auto"/>
              <w:ind w:left="204"/>
              <w:rPr>
                <w:rFonts w:ascii="Cambria" w:hAnsi="Cambria" w:cs="Calibri"/>
                <w:sz w:val="24"/>
                <w:szCs w:val="24"/>
              </w:rPr>
            </w:pPr>
            <w:r w:rsidRPr="004D70FA">
              <w:rPr>
                <w:rFonts w:ascii="Cambria" w:hAnsi="Cambria" w:cs="Calibri"/>
                <w:sz w:val="24"/>
                <w:szCs w:val="24"/>
              </w:rPr>
              <w:t>EMS</w:t>
            </w:r>
            <w:r w:rsidR="0020019C" w:rsidRPr="004D70FA">
              <w:rPr>
                <w:rFonts w:ascii="Cambria" w:hAnsi="Cambria" w:cs="Calibri"/>
                <w:sz w:val="24"/>
                <w:szCs w:val="24"/>
              </w:rPr>
              <w:t xml:space="preserve">                                                                    </w:t>
            </w:r>
          </w:p>
          <w:p w14:paraId="726A03B2" w14:textId="77777777" w:rsidR="005A5A8C" w:rsidRPr="004D70FA" w:rsidRDefault="005A5A8C" w:rsidP="004D70FA">
            <w:pPr>
              <w:spacing w:after="0" w:line="240" w:lineRule="auto"/>
              <w:ind w:left="204"/>
              <w:rPr>
                <w:rFonts w:ascii="Cambria" w:hAnsi="Cambria" w:cs="Calibri"/>
                <w:sz w:val="24"/>
                <w:szCs w:val="24"/>
              </w:rPr>
            </w:pPr>
            <w:r w:rsidRPr="004D70FA">
              <w:rPr>
                <w:rFonts w:ascii="Cambria" w:hAnsi="Cambria" w:cs="Calibri"/>
                <w:sz w:val="24"/>
                <w:szCs w:val="24"/>
              </w:rPr>
              <w:t>AAR</w:t>
            </w:r>
          </w:p>
          <w:p w14:paraId="5E66E767" w14:textId="77777777" w:rsidR="003B5D3B" w:rsidRPr="004D70FA" w:rsidRDefault="003B5D3B" w:rsidP="004D70FA">
            <w:pPr>
              <w:spacing w:after="0" w:line="240" w:lineRule="auto"/>
              <w:ind w:left="204"/>
              <w:rPr>
                <w:rFonts w:ascii="Cambria" w:hAnsi="Cambria" w:cs="Calibri"/>
                <w:sz w:val="24"/>
                <w:szCs w:val="24"/>
              </w:rPr>
            </w:pPr>
            <w:r w:rsidRPr="004D70FA">
              <w:rPr>
                <w:rFonts w:ascii="Cambria" w:hAnsi="Cambria" w:cs="Calibri"/>
                <w:sz w:val="24"/>
                <w:szCs w:val="24"/>
              </w:rPr>
              <w:t>DMV 546A</w:t>
            </w:r>
          </w:p>
          <w:p w14:paraId="602F1698" w14:textId="77777777" w:rsidR="003B5D3B" w:rsidRPr="004D70FA" w:rsidRDefault="003B5D3B" w:rsidP="004D70FA">
            <w:pPr>
              <w:spacing w:after="0" w:line="240" w:lineRule="auto"/>
              <w:ind w:left="204"/>
              <w:rPr>
                <w:rFonts w:ascii="Cambria" w:hAnsi="Cambria" w:cs="Calibri"/>
                <w:sz w:val="24"/>
                <w:szCs w:val="24"/>
              </w:rPr>
            </w:pPr>
            <w:r w:rsidRPr="004D70FA">
              <w:rPr>
                <w:rFonts w:ascii="Cambria" w:hAnsi="Cambria" w:cs="Calibri"/>
                <w:sz w:val="24"/>
                <w:szCs w:val="24"/>
              </w:rPr>
              <w:t>Bloodborne Pathogens</w:t>
            </w:r>
          </w:p>
          <w:p w14:paraId="33EE9E4D" w14:textId="2F2AB654" w:rsidR="003B5D3B" w:rsidRPr="004D70FA" w:rsidRDefault="003B5D3B" w:rsidP="004D70FA">
            <w:pPr>
              <w:spacing w:after="0" w:line="240" w:lineRule="auto"/>
              <w:ind w:left="204"/>
              <w:rPr>
                <w:rFonts w:ascii="Cambria" w:hAnsi="Cambria" w:cs="Calibri"/>
                <w:b/>
                <w:bCs/>
                <w:sz w:val="24"/>
                <w:szCs w:val="24"/>
              </w:rPr>
            </w:pPr>
            <w:r w:rsidRPr="004D70FA">
              <w:rPr>
                <w:rFonts w:ascii="Cambria" w:hAnsi="Cambria" w:cs="Calibri"/>
                <w:sz w:val="24"/>
                <w:szCs w:val="24"/>
              </w:rPr>
              <w:t>HIPPA</w:t>
            </w:r>
          </w:p>
        </w:tc>
        <w:tc>
          <w:tcPr>
            <w:tcW w:w="1600" w:type="dxa"/>
            <w:tcBorders>
              <w:top w:val="single" w:sz="8" w:space="0" w:color="000000"/>
              <w:left w:val="single" w:sz="8" w:space="0" w:color="000000"/>
              <w:bottom w:val="single" w:sz="8" w:space="0" w:color="000000"/>
              <w:right w:val="single" w:sz="8" w:space="0" w:color="000000"/>
            </w:tcBorders>
          </w:tcPr>
          <w:p w14:paraId="643BBE1F" w14:textId="1B9FDE4F" w:rsidR="00856E18" w:rsidRPr="002661AE" w:rsidRDefault="004D70FA" w:rsidP="004D70FA">
            <w:pPr>
              <w:pStyle w:val="TableParagraph"/>
              <w:kinsoku w:val="0"/>
              <w:overflowPunct w:val="0"/>
              <w:ind w:left="97"/>
              <w:jc w:val="center"/>
              <w:rPr>
                <w:rFonts w:ascii="Cambria" w:hAnsi="Cambria" w:cs="Calibri"/>
                <w:spacing w:val="-3"/>
                <w:sz w:val="24"/>
                <w:szCs w:val="24"/>
              </w:rPr>
            </w:pPr>
            <w:r>
              <w:rPr>
                <w:rFonts w:ascii="Cambria" w:hAnsi="Cambria" w:cs="Calibri"/>
                <w:spacing w:val="-3"/>
                <w:sz w:val="24"/>
                <w:szCs w:val="24"/>
              </w:rPr>
              <w:t>Q3</w:t>
            </w:r>
          </w:p>
        </w:tc>
      </w:tr>
      <w:tr w:rsidR="007E4DE3" w:rsidRPr="00C6146A" w14:paraId="220DA577" w14:textId="77777777" w:rsidTr="004D70FA">
        <w:trPr>
          <w:trHeight w:hRule="exact" w:val="1541"/>
        </w:trPr>
        <w:tc>
          <w:tcPr>
            <w:tcW w:w="9200" w:type="dxa"/>
            <w:tcBorders>
              <w:top w:val="single" w:sz="8" w:space="0" w:color="000000"/>
              <w:left w:val="single" w:sz="8" w:space="0" w:color="000000"/>
              <w:bottom w:val="single" w:sz="8" w:space="0" w:color="000000"/>
              <w:right w:val="single" w:sz="8" w:space="0" w:color="000000"/>
            </w:tcBorders>
          </w:tcPr>
          <w:p w14:paraId="5CB47827" w14:textId="77777777" w:rsidR="00856E18" w:rsidRPr="004D70FA" w:rsidRDefault="003B2383" w:rsidP="004D70FA">
            <w:pPr>
              <w:pStyle w:val="TableParagraph"/>
              <w:kinsoku w:val="0"/>
              <w:overflowPunct w:val="0"/>
              <w:ind w:left="204"/>
              <w:rPr>
                <w:rFonts w:ascii="Cambria" w:hAnsi="Cambria" w:cs="Calibri"/>
                <w:sz w:val="24"/>
                <w:szCs w:val="24"/>
              </w:rPr>
            </w:pPr>
            <w:r w:rsidRPr="004D70FA">
              <w:rPr>
                <w:rFonts w:ascii="Cambria" w:hAnsi="Cambria" w:cs="Calibri"/>
                <w:sz w:val="24"/>
                <w:szCs w:val="24"/>
              </w:rPr>
              <w:t>HAZ MAT</w:t>
            </w:r>
          </w:p>
          <w:p w14:paraId="4E91AFF9" w14:textId="77777777" w:rsidR="008573A8" w:rsidRPr="004D70FA" w:rsidRDefault="008573A8" w:rsidP="004D70FA">
            <w:pPr>
              <w:pStyle w:val="TableParagraph"/>
              <w:kinsoku w:val="0"/>
              <w:overflowPunct w:val="0"/>
              <w:ind w:left="204"/>
              <w:rPr>
                <w:rFonts w:ascii="Cambria" w:hAnsi="Cambria" w:cs="Calibri"/>
                <w:sz w:val="24"/>
                <w:szCs w:val="24"/>
              </w:rPr>
            </w:pPr>
            <w:r w:rsidRPr="004D70FA">
              <w:rPr>
                <w:rFonts w:ascii="Cambria" w:hAnsi="Cambria" w:cs="Calibri"/>
                <w:sz w:val="24"/>
                <w:szCs w:val="24"/>
              </w:rPr>
              <w:t>Elevator Emergencies</w:t>
            </w:r>
          </w:p>
          <w:p w14:paraId="53B22C97" w14:textId="77777777" w:rsidR="008573A8" w:rsidRPr="004D70FA" w:rsidRDefault="008573A8" w:rsidP="004D70FA">
            <w:pPr>
              <w:pStyle w:val="TableParagraph"/>
              <w:kinsoku w:val="0"/>
              <w:overflowPunct w:val="0"/>
              <w:ind w:left="204"/>
              <w:rPr>
                <w:rFonts w:ascii="Cambria" w:hAnsi="Cambria" w:cs="Calibri"/>
                <w:sz w:val="24"/>
                <w:szCs w:val="24"/>
              </w:rPr>
            </w:pPr>
            <w:r w:rsidRPr="004D70FA">
              <w:rPr>
                <w:rFonts w:ascii="Cambria" w:hAnsi="Cambria" w:cs="Calibri"/>
                <w:sz w:val="24"/>
                <w:szCs w:val="24"/>
              </w:rPr>
              <w:t>EMS</w:t>
            </w:r>
          </w:p>
          <w:p w14:paraId="4165B74F" w14:textId="77777777" w:rsidR="008573A8" w:rsidRPr="004D70FA" w:rsidRDefault="008573A8" w:rsidP="004D70FA">
            <w:pPr>
              <w:pStyle w:val="TableParagraph"/>
              <w:kinsoku w:val="0"/>
              <w:overflowPunct w:val="0"/>
              <w:ind w:left="204"/>
              <w:rPr>
                <w:rFonts w:ascii="Cambria" w:hAnsi="Cambria" w:cs="Calibri"/>
                <w:sz w:val="24"/>
                <w:szCs w:val="24"/>
              </w:rPr>
            </w:pPr>
            <w:r w:rsidRPr="004D70FA">
              <w:rPr>
                <w:rFonts w:ascii="Cambria" w:hAnsi="Cambria" w:cs="Calibri"/>
                <w:sz w:val="24"/>
                <w:szCs w:val="24"/>
              </w:rPr>
              <w:t>AAR</w:t>
            </w:r>
          </w:p>
          <w:p w14:paraId="1B5383F3" w14:textId="3372C632" w:rsidR="008573A8" w:rsidRPr="004D70FA" w:rsidRDefault="008573A8" w:rsidP="004D70FA">
            <w:pPr>
              <w:pStyle w:val="TableParagraph"/>
              <w:kinsoku w:val="0"/>
              <w:overflowPunct w:val="0"/>
              <w:ind w:left="204"/>
              <w:rPr>
                <w:rFonts w:ascii="Cambria" w:hAnsi="Cambria" w:cs="Calibri"/>
                <w:b/>
                <w:bCs/>
                <w:sz w:val="24"/>
                <w:szCs w:val="24"/>
              </w:rPr>
            </w:pPr>
            <w:r w:rsidRPr="004D70FA">
              <w:rPr>
                <w:rFonts w:ascii="Cambria" w:hAnsi="Cambria" w:cs="Calibri"/>
                <w:sz w:val="24"/>
                <w:szCs w:val="24"/>
              </w:rPr>
              <w:t>Confined Space</w:t>
            </w:r>
          </w:p>
        </w:tc>
        <w:tc>
          <w:tcPr>
            <w:tcW w:w="1600" w:type="dxa"/>
            <w:tcBorders>
              <w:top w:val="single" w:sz="8" w:space="0" w:color="000000"/>
              <w:left w:val="single" w:sz="8" w:space="0" w:color="000000"/>
              <w:bottom w:val="single" w:sz="8" w:space="0" w:color="000000"/>
              <w:right w:val="single" w:sz="8" w:space="0" w:color="000000"/>
            </w:tcBorders>
          </w:tcPr>
          <w:p w14:paraId="6DF9C529" w14:textId="39DDFC20" w:rsidR="00856E18" w:rsidRPr="002661AE" w:rsidRDefault="004D70FA" w:rsidP="004D70FA">
            <w:pPr>
              <w:pStyle w:val="TableParagraph"/>
              <w:kinsoku w:val="0"/>
              <w:overflowPunct w:val="0"/>
              <w:ind w:left="97"/>
              <w:jc w:val="center"/>
              <w:rPr>
                <w:rFonts w:ascii="Cambria" w:hAnsi="Cambria" w:cs="Calibri"/>
                <w:sz w:val="24"/>
                <w:szCs w:val="24"/>
              </w:rPr>
            </w:pPr>
            <w:r>
              <w:rPr>
                <w:rFonts w:ascii="Cambria" w:hAnsi="Cambria" w:cs="Calibri"/>
                <w:sz w:val="24"/>
                <w:szCs w:val="24"/>
              </w:rPr>
              <w:t>Q4</w:t>
            </w:r>
          </w:p>
        </w:tc>
      </w:tr>
    </w:tbl>
    <w:p w14:paraId="66D7E2D4" w14:textId="77777777" w:rsidR="004D70FA" w:rsidRDefault="004D70FA" w:rsidP="00272324">
      <w:pPr>
        <w:pStyle w:val="Heading1"/>
        <w:pBdr>
          <w:bottom w:val="single" w:sz="18" w:space="1" w:color="85B2F6" w:themeColor="background2" w:themeShade="E6"/>
        </w:pBdr>
        <w:rPr>
          <w:rFonts w:ascii="Cambria" w:hAnsi="Cambria"/>
          <w:sz w:val="24"/>
          <w:szCs w:val="24"/>
        </w:rPr>
      </w:pPr>
      <w:bookmarkStart w:id="10" w:name="_Toc88246219"/>
    </w:p>
    <w:p w14:paraId="5F6F9DAC" w14:textId="141E3B5C" w:rsidR="00272324" w:rsidRDefault="00272324" w:rsidP="00272324">
      <w:pPr>
        <w:pStyle w:val="Heading1"/>
        <w:pBdr>
          <w:bottom w:val="single" w:sz="18" w:space="1" w:color="85B2F6" w:themeColor="background2" w:themeShade="E6"/>
        </w:pBdr>
        <w:rPr>
          <w:rFonts w:ascii="Cambria" w:hAnsi="Cambria"/>
          <w:sz w:val="24"/>
          <w:szCs w:val="24"/>
        </w:rPr>
      </w:pPr>
      <w:r>
        <w:rPr>
          <w:rFonts w:ascii="Cambria" w:hAnsi="Cambria"/>
          <w:sz w:val="24"/>
          <w:szCs w:val="24"/>
        </w:rPr>
        <w:t>Annual Training Plan Summary</w:t>
      </w:r>
    </w:p>
    <w:bookmarkEnd w:id="10"/>
    <w:p w14:paraId="22D23AC8" w14:textId="77777777" w:rsidR="00C6146A" w:rsidRPr="00C6146A" w:rsidRDefault="00C6146A" w:rsidP="00C6146A">
      <w:pPr>
        <w:spacing w:after="0" w:line="240" w:lineRule="auto"/>
        <w:rPr>
          <w:rFonts w:ascii="Cambria" w:hAnsi="Cambria"/>
          <w:b/>
          <w:sz w:val="24"/>
          <w:szCs w:val="24"/>
        </w:rPr>
      </w:pPr>
    </w:p>
    <w:p w14:paraId="7625CBC4" w14:textId="28307D60" w:rsidR="00C6146A" w:rsidRPr="00C6146A" w:rsidRDefault="00CC30DA" w:rsidP="003F42B4">
      <w:pPr>
        <w:spacing w:after="0" w:line="240" w:lineRule="auto"/>
        <w:jc w:val="both"/>
        <w:rPr>
          <w:rFonts w:ascii="Cambria" w:hAnsi="Cambria" w:cstheme="minorHAnsi"/>
          <w:sz w:val="24"/>
          <w:szCs w:val="24"/>
        </w:rPr>
      </w:pPr>
      <w:r w:rsidRPr="00CC30DA">
        <w:rPr>
          <w:rFonts w:ascii="Cambria" w:hAnsi="Cambria" w:cstheme="minorHAnsi"/>
          <w:sz w:val="24"/>
          <w:szCs w:val="24"/>
        </w:rPr>
        <w:t xml:space="preserve">The Fairfield Fire Department aims to provide </w:t>
      </w:r>
      <w:r w:rsidR="00A251FF" w:rsidRPr="00A251FF">
        <w:rPr>
          <w:rFonts w:ascii="Cambria" w:hAnsi="Cambria" w:cstheme="minorHAnsi"/>
          <w:sz w:val="24"/>
          <w:szCs w:val="24"/>
        </w:rPr>
        <w:t xml:space="preserve">all </w:t>
      </w:r>
      <w:r w:rsidR="00DC70E0" w:rsidRPr="00A251FF">
        <w:rPr>
          <w:rFonts w:ascii="Cambria" w:hAnsi="Cambria" w:cstheme="minorHAnsi"/>
          <w:sz w:val="24"/>
          <w:szCs w:val="24"/>
        </w:rPr>
        <w:t>personnel with</w:t>
      </w:r>
      <w:r w:rsidR="00A251FF" w:rsidRPr="00A251FF">
        <w:rPr>
          <w:rFonts w:ascii="Cambria" w:hAnsi="Cambria" w:cstheme="minorHAnsi"/>
          <w:sz w:val="24"/>
          <w:szCs w:val="24"/>
        </w:rPr>
        <w:t xml:space="preserve"> a safe, comprehensive training program </w:t>
      </w:r>
      <w:r w:rsidRPr="00CC30DA">
        <w:rPr>
          <w:rFonts w:ascii="Cambria" w:hAnsi="Cambria" w:cstheme="minorHAnsi"/>
          <w:sz w:val="24"/>
          <w:szCs w:val="24"/>
        </w:rPr>
        <w:t>and increase overall effectiveness</w:t>
      </w:r>
      <w:r w:rsidR="00C6146A" w:rsidRPr="00C6146A">
        <w:rPr>
          <w:rFonts w:ascii="Cambria" w:hAnsi="Cambria" w:cstheme="minorHAnsi"/>
          <w:sz w:val="24"/>
          <w:szCs w:val="24"/>
        </w:rPr>
        <w:t xml:space="preserve">. The development of the annual training plan (ATP) is the responsibility of the </w:t>
      </w:r>
      <w:r w:rsidR="00227D66">
        <w:rPr>
          <w:rFonts w:ascii="Cambria" w:hAnsi="Cambria" w:cstheme="minorHAnsi"/>
          <w:sz w:val="24"/>
          <w:szCs w:val="24"/>
        </w:rPr>
        <w:t xml:space="preserve">Training </w:t>
      </w:r>
      <w:r w:rsidR="00C6146A" w:rsidRPr="00C6146A">
        <w:rPr>
          <w:rFonts w:ascii="Cambria" w:hAnsi="Cambria" w:cstheme="minorHAnsi"/>
          <w:sz w:val="24"/>
          <w:szCs w:val="24"/>
        </w:rPr>
        <w:t xml:space="preserve">Battalion Chief </w:t>
      </w:r>
      <w:r w:rsidR="00095F1F">
        <w:rPr>
          <w:rFonts w:ascii="Cambria" w:hAnsi="Cambria" w:cstheme="minorHAnsi"/>
          <w:sz w:val="24"/>
          <w:szCs w:val="24"/>
        </w:rPr>
        <w:t>per</w:t>
      </w:r>
      <w:r w:rsidR="00C6146A" w:rsidRPr="00C6146A">
        <w:rPr>
          <w:rFonts w:ascii="Cambria" w:hAnsi="Cambria" w:cstheme="minorHAnsi"/>
          <w:sz w:val="24"/>
          <w:szCs w:val="24"/>
        </w:rPr>
        <w:t xml:space="preserve"> </w:t>
      </w:r>
      <w:r w:rsidR="001F55E5">
        <w:rPr>
          <w:rFonts w:ascii="Cambria" w:hAnsi="Cambria" w:cstheme="minorHAnsi"/>
          <w:sz w:val="24"/>
          <w:szCs w:val="24"/>
        </w:rPr>
        <w:t>Fairfield</w:t>
      </w:r>
      <w:r w:rsidR="00C6146A" w:rsidRPr="00C6146A">
        <w:rPr>
          <w:rFonts w:ascii="Cambria" w:hAnsi="Cambria" w:cstheme="minorHAnsi"/>
          <w:sz w:val="24"/>
          <w:szCs w:val="24"/>
        </w:rPr>
        <w:t xml:space="preserve"> Fire Department </w:t>
      </w:r>
      <w:r w:rsidR="000E4A8F">
        <w:rPr>
          <w:rFonts w:ascii="Cambria" w:hAnsi="Cambria" w:cstheme="minorHAnsi"/>
          <w:sz w:val="24"/>
          <w:szCs w:val="24"/>
        </w:rPr>
        <w:t>Policy 209</w:t>
      </w:r>
      <w:r w:rsidR="00C6146A" w:rsidRPr="00C6146A">
        <w:rPr>
          <w:rFonts w:ascii="Cambria" w:hAnsi="Cambria" w:cstheme="minorHAnsi"/>
          <w:sz w:val="24"/>
          <w:szCs w:val="24"/>
        </w:rPr>
        <w:t xml:space="preserve"> – Annual Training </w:t>
      </w:r>
      <w:r w:rsidR="008F4BCA">
        <w:rPr>
          <w:rFonts w:ascii="Cambria" w:hAnsi="Cambria" w:cstheme="minorHAnsi"/>
          <w:sz w:val="24"/>
          <w:szCs w:val="24"/>
        </w:rPr>
        <w:t>Calendar</w:t>
      </w:r>
      <w:r w:rsidR="00DC70E0">
        <w:rPr>
          <w:rFonts w:ascii="Cambria" w:hAnsi="Cambria" w:cstheme="minorHAnsi"/>
          <w:sz w:val="24"/>
          <w:szCs w:val="24"/>
        </w:rPr>
        <w:t>. It shall</w:t>
      </w:r>
      <w:r w:rsidR="00C6146A" w:rsidRPr="00C6146A">
        <w:rPr>
          <w:rFonts w:ascii="Cambria" w:hAnsi="Cambria" w:cstheme="minorHAnsi"/>
          <w:sz w:val="24"/>
          <w:szCs w:val="24"/>
        </w:rPr>
        <w:t xml:space="preserve"> be completed during the 4th Quarter of each year. </w:t>
      </w:r>
      <w:r w:rsidR="00DC70E0" w:rsidRPr="00DC70E0">
        <w:rPr>
          <w:rFonts w:ascii="Cambria" w:hAnsi="Cambria" w:cstheme="minorHAnsi"/>
          <w:sz w:val="24"/>
          <w:szCs w:val="24"/>
        </w:rPr>
        <w:t>The Training Division and the training committee shall be responsible for establishing</w:t>
      </w:r>
      <w:r w:rsidR="00095F1F" w:rsidRPr="00095F1F">
        <w:rPr>
          <w:rFonts w:ascii="Cambria" w:hAnsi="Cambria" w:cstheme="minorHAnsi"/>
          <w:sz w:val="24"/>
          <w:szCs w:val="24"/>
        </w:rPr>
        <w:t xml:space="preserve"> instruction topics</w:t>
      </w:r>
      <w:r w:rsidR="00C6146A" w:rsidRPr="00C6146A">
        <w:rPr>
          <w:rFonts w:ascii="Cambria" w:hAnsi="Cambria" w:cstheme="minorHAnsi"/>
          <w:sz w:val="24"/>
          <w:szCs w:val="24"/>
        </w:rPr>
        <w:t xml:space="preserve"> for the calendar during the development process. This process will include assigning the number of hours per subject area and the timeframes for which each course will be delivered.</w:t>
      </w:r>
    </w:p>
    <w:p w14:paraId="2307187D" w14:textId="77777777" w:rsidR="00C6146A" w:rsidRPr="00C6146A" w:rsidRDefault="00C6146A" w:rsidP="003F42B4">
      <w:pPr>
        <w:spacing w:after="0" w:line="240" w:lineRule="auto"/>
        <w:jc w:val="both"/>
        <w:rPr>
          <w:rFonts w:ascii="Cambria" w:hAnsi="Cambria" w:cstheme="minorHAnsi"/>
          <w:sz w:val="24"/>
          <w:szCs w:val="24"/>
        </w:rPr>
      </w:pPr>
    </w:p>
    <w:p w14:paraId="624337AB" w14:textId="7DB9D271" w:rsidR="00C6146A" w:rsidRPr="00C6146A" w:rsidRDefault="00C6146A" w:rsidP="003F42B4">
      <w:pPr>
        <w:spacing w:after="0" w:line="240" w:lineRule="auto"/>
        <w:jc w:val="both"/>
        <w:rPr>
          <w:rFonts w:ascii="Cambria" w:hAnsi="Cambria" w:cstheme="minorHAnsi"/>
          <w:sz w:val="24"/>
          <w:szCs w:val="24"/>
        </w:rPr>
      </w:pPr>
      <w:r w:rsidRPr="00C6146A">
        <w:rPr>
          <w:rFonts w:ascii="Cambria" w:hAnsi="Cambria" w:cstheme="minorHAnsi"/>
          <w:sz w:val="24"/>
          <w:szCs w:val="24"/>
        </w:rPr>
        <w:t xml:space="preserve">The ATP establishes topics for the upcoming year and strives to find new and progressive opportunities to advance the training baseline of all personnel. The ATP will balance the training across all disciplines </w:t>
      </w:r>
      <w:r w:rsidR="00CC30DA">
        <w:rPr>
          <w:rFonts w:ascii="Cambria" w:hAnsi="Cambria" w:cstheme="minorHAnsi"/>
          <w:sz w:val="24"/>
          <w:szCs w:val="24"/>
        </w:rPr>
        <w:t>to</w:t>
      </w:r>
      <w:r w:rsidRPr="00C6146A">
        <w:rPr>
          <w:rFonts w:ascii="Cambria" w:hAnsi="Cambria" w:cstheme="minorHAnsi"/>
          <w:sz w:val="24"/>
          <w:szCs w:val="24"/>
        </w:rPr>
        <w:t xml:space="preserve"> meet the current and future needs of the organization. It shall </w:t>
      </w:r>
      <w:r w:rsidR="00272324" w:rsidRPr="00C6146A">
        <w:rPr>
          <w:rFonts w:ascii="Cambria" w:hAnsi="Cambria" w:cstheme="minorHAnsi"/>
          <w:sz w:val="24"/>
          <w:szCs w:val="24"/>
        </w:rPr>
        <w:t>consider</w:t>
      </w:r>
      <w:r w:rsidRPr="00C6146A">
        <w:rPr>
          <w:rFonts w:ascii="Cambria" w:hAnsi="Cambria" w:cstheme="minorHAnsi"/>
          <w:sz w:val="24"/>
          <w:szCs w:val="24"/>
        </w:rPr>
        <w:t xml:space="preserve"> the guidance of the Fire Chief, the </w:t>
      </w:r>
      <w:r w:rsidR="001F55E5">
        <w:rPr>
          <w:rFonts w:ascii="Cambria" w:hAnsi="Cambria" w:cstheme="minorHAnsi"/>
          <w:sz w:val="24"/>
          <w:szCs w:val="24"/>
        </w:rPr>
        <w:t>Fairfield</w:t>
      </w:r>
      <w:r w:rsidRPr="00C6146A">
        <w:rPr>
          <w:rFonts w:ascii="Cambria" w:hAnsi="Cambria" w:cstheme="minorHAnsi"/>
          <w:sz w:val="24"/>
          <w:szCs w:val="24"/>
        </w:rPr>
        <w:t xml:space="preserve"> Fire Department mission statement, best practices from across the nation, </w:t>
      </w:r>
      <w:r w:rsidR="001915DE">
        <w:rPr>
          <w:rFonts w:ascii="Cambria" w:hAnsi="Cambria" w:cstheme="minorHAnsi"/>
          <w:sz w:val="24"/>
          <w:szCs w:val="24"/>
        </w:rPr>
        <w:t xml:space="preserve">the </w:t>
      </w:r>
      <w:r w:rsidRPr="00C6146A">
        <w:rPr>
          <w:rFonts w:ascii="Cambria" w:hAnsi="Cambria" w:cstheme="minorHAnsi"/>
          <w:sz w:val="24"/>
          <w:szCs w:val="24"/>
        </w:rPr>
        <w:t>current state of the department, and deficiencies noted in Post-Incident Analysis sessions as well as the annual evaluation process.  It is recognized that personnel will attend courses throughout the year</w:t>
      </w:r>
      <w:r w:rsidR="001915DE">
        <w:rPr>
          <w:rFonts w:ascii="Cambria" w:hAnsi="Cambria" w:cstheme="minorHAnsi"/>
          <w:sz w:val="24"/>
          <w:szCs w:val="24"/>
        </w:rPr>
        <w:t>,</w:t>
      </w:r>
      <w:r w:rsidRPr="00C6146A">
        <w:rPr>
          <w:rFonts w:ascii="Cambria" w:hAnsi="Cambria" w:cstheme="minorHAnsi"/>
          <w:sz w:val="24"/>
          <w:szCs w:val="24"/>
        </w:rPr>
        <w:t xml:space="preserve"> and the information will be passed through the training division and disseminated to all personnel through the training calendar. </w:t>
      </w:r>
    </w:p>
    <w:p w14:paraId="47BB872B" w14:textId="77777777" w:rsidR="00C6146A" w:rsidRPr="00C6146A" w:rsidRDefault="00C6146A" w:rsidP="003F42B4">
      <w:pPr>
        <w:spacing w:after="0" w:line="240" w:lineRule="auto"/>
        <w:jc w:val="both"/>
        <w:rPr>
          <w:rFonts w:ascii="Cambria" w:hAnsi="Cambria" w:cstheme="minorHAnsi"/>
          <w:sz w:val="24"/>
          <w:szCs w:val="24"/>
        </w:rPr>
      </w:pPr>
    </w:p>
    <w:p w14:paraId="003D539E" w14:textId="6D7F0700" w:rsidR="00C6146A" w:rsidRPr="00C6146A" w:rsidRDefault="00C6146A" w:rsidP="003F42B4">
      <w:pPr>
        <w:spacing w:after="0" w:line="240" w:lineRule="auto"/>
        <w:jc w:val="both"/>
        <w:rPr>
          <w:rFonts w:ascii="Cambria" w:hAnsi="Cambria" w:cstheme="minorHAnsi"/>
          <w:sz w:val="24"/>
          <w:szCs w:val="24"/>
        </w:rPr>
      </w:pPr>
      <w:r w:rsidRPr="00C6146A">
        <w:rPr>
          <w:rFonts w:ascii="Cambria" w:hAnsi="Cambria" w:cstheme="minorHAnsi"/>
          <w:sz w:val="24"/>
          <w:szCs w:val="24"/>
        </w:rPr>
        <w:t xml:space="preserve">This multifaceted approach allows the </w:t>
      </w:r>
      <w:r w:rsidR="001F55E5">
        <w:rPr>
          <w:rFonts w:ascii="Cambria" w:hAnsi="Cambria" w:cstheme="minorHAnsi"/>
          <w:sz w:val="24"/>
          <w:szCs w:val="24"/>
        </w:rPr>
        <w:t>Fairfield</w:t>
      </w:r>
      <w:r w:rsidRPr="00C6146A">
        <w:rPr>
          <w:rFonts w:ascii="Cambria" w:hAnsi="Cambria" w:cstheme="minorHAnsi"/>
          <w:sz w:val="24"/>
          <w:szCs w:val="24"/>
        </w:rPr>
        <w:t xml:space="preserve"> Fire Department to receive training on all levels of the organization and ensures </w:t>
      </w:r>
      <w:r w:rsidR="001915DE">
        <w:rPr>
          <w:rFonts w:ascii="Cambria" w:hAnsi="Cambria" w:cstheme="minorHAnsi"/>
          <w:sz w:val="24"/>
          <w:szCs w:val="24"/>
        </w:rPr>
        <w:t xml:space="preserve">that </w:t>
      </w:r>
      <w:r w:rsidRPr="00C6146A">
        <w:rPr>
          <w:rFonts w:ascii="Cambria" w:hAnsi="Cambria" w:cstheme="minorHAnsi"/>
          <w:sz w:val="24"/>
          <w:szCs w:val="24"/>
        </w:rPr>
        <w:t xml:space="preserve">all disciplines are engaged </w:t>
      </w:r>
      <w:r w:rsidR="008F4BCA">
        <w:rPr>
          <w:rFonts w:ascii="Cambria" w:hAnsi="Cambria" w:cstheme="minorHAnsi"/>
          <w:sz w:val="24"/>
          <w:szCs w:val="24"/>
        </w:rPr>
        <w:t>regularly</w:t>
      </w:r>
      <w:r w:rsidRPr="00C6146A">
        <w:rPr>
          <w:rFonts w:ascii="Cambria" w:hAnsi="Cambria" w:cstheme="minorHAnsi"/>
          <w:sz w:val="24"/>
          <w:szCs w:val="24"/>
        </w:rPr>
        <w:t xml:space="preserve">. The ability to adjust training to the </w:t>
      </w:r>
      <w:r w:rsidR="001915DE" w:rsidRPr="001915DE">
        <w:rPr>
          <w:rFonts w:ascii="Cambria" w:hAnsi="Cambria" w:cstheme="minorHAnsi"/>
          <w:sz w:val="24"/>
          <w:szCs w:val="24"/>
        </w:rPr>
        <w:t xml:space="preserve">department's needs will be the </w:t>
      </w:r>
      <w:r w:rsidR="00DC70E0">
        <w:rPr>
          <w:rFonts w:ascii="Cambria" w:hAnsi="Cambria" w:cstheme="minorHAnsi"/>
          <w:sz w:val="24"/>
          <w:szCs w:val="24"/>
        </w:rPr>
        <w:t>plan’s strength</w:t>
      </w:r>
      <w:r w:rsidR="001915DE" w:rsidRPr="001915DE">
        <w:rPr>
          <w:rFonts w:ascii="Cambria" w:hAnsi="Cambria" w:cstheme="minorHAnsi"/>
          <w:sz w:val="24"/>
          <w:szCs w:val="24"/>
        </w:rPr>
        <w:t xml:space="preserve"> as it ensures constant evaluation and accountability throughout </w:t>
      </w:r>
      <w:r w:rsidRPr="00C6146A">
        <w:rPr>
          <w:rFonts w:ascii="Cambria" w:hAnsi="Cambria" w:cstheme="minorHAnsi"/>
          <w:sz w:val="24"/>
          <w:szCs w:val="24"/>
        </w:rPr>
        <w:t xml:space="preserve">the year. This plan will be reevaluated </w:t>
      </w:r>
      <w:r w:rsidR="00095F1F">
        <w:rPr>
          <w:rFonts w:ascii="Cambria" w:hAnsi="Cambria" w:cstheme="minorHAnsi"/>
          <w:sz w:val="24"/>
          <w:szCs w:val="24"/>
        </w:rPr>
        <w:t>continuously</w:t>
      </w:r>
      <w:r w:rsidRPr="00C6146A">
        <w:rPr>
          <w:rFonts w:ascii="Cambria" w:hAnsi="Cambria" w:cstheme="minorHAnsi"/>
          <w:sz w:val="24"/>
          <w:szCs w:val="24"/>
        </w:rPr>
        <w:t xml:space="preserve"> by command staff and the training committee to ensure it is as effective as intended and </w:t>
      </w:r>
      <w:r w:rsidR="00095F1F" w:rsidRPr="00C6146A">
        <w:rPr>
          <w:rFonts w:ascii="Cambria" w:hAnsi="Cambria" w:cstheme="minorHAnsi"/>
          <w:sz w:val="24"/>
          <w:szCs w:val="24"/>
        </w:rPr>
        <w:t>receives</w:t>
      </w:r>
      <w:r w:rsidRPr="00C6146A">
        <w:rPr>
          <w:rFonts w:ascii="Cambria" w:hAnsi="Cambria" w:cstheme="minorHAnsi"/>
          <w:sz w:val="24"/>
          <w:szCs w:val="24"/>
        </w:rPr>
        <w:t xml:space="preserve"> the commitment necessary for success. </w:t>
      </w:r>
    </w:p>
    <w:p w14:paraId="4BBD8374" w14:textId="77777777" w:rsidR="00C6146A" w:rsidRPr="00C6146A" w:rsidRDefault="00C6146A" w:rsidP="003F42B4">
      <w:pPr>
        <w:spacing w:after="0" w:line="240" w:lineRule="auto"/>
        <w:jc w:val="both"/>
        <w:rPr>
          <w:rFonts w:ascii="Cambria" w:hAnsi="Cambria" w:cstheme="minorHAnsi"/>
          <w:sz w:val="24"/>
          <w:szCs w:val="24"/>
        </w:rPr>
      </w:pPr>
    </w:p>
    <w:p w14:paraId="4068D5AE" w14:textId="2ECC473B" w:rsidR="00C6146A" w:rsidRPr="00C6146A" w:rsidRDefault="00C6146A" w:rsidP="003F42B4">
      <w:pPr>
        <w:spacing w:after="0" w:line="240" w:lineRule="auto"/>
        <w:jc w:val="both"/>
        <w:rPr>
          <w:rFonts w:ascii="Cambria" w:hAnsi="Cambria" w:cstheme="minorHAnsi"/>
          <w:sz w:val="24"/>
          <w:szCs w:val="24"/>
        </w:rPr>
      </w:pPr>
      <w:r w:rsidRPr="00C6146A">
        <w:rPr>
          <w:rFonts w:ascii="Cambria" w:hAnsi="Cambria" w:cstheme="minorHAnsi"/>
          <w:sz w:val="24"/>
          <w:szCs w:val="24"/>
        </w:rPr>
        <w:t xml:space="preserve">It is recognized that the ATP is the driving force behind the daily schedule but must also be coordinated with other responsibilities throughout the year. The </w:t>
      </w:r>
      <w:r w:rsidR="00366454">
        <w:rPr>
          <w:rFonts w:ascii="Cambria" w:hAnsi="Cambria" w:cstheme="minorHAnsi"/>
          <w:sz w:val="24"/>
          <w:szCs w:val="24"/>
        </w:rPr>
        <w:t>2024-2025</w:t>
      </w:r>
      <w:r w:rsidRPr="00C6146A">
        <w:rPr>
          <w:rFonts w:ascii="Cambria" w:hAnsi="Cambria" w:cstheme="minorHAnsi"/>
          <w:sz w:val="24"/>
          <w:szCs w:val="24"/>
        </w:rPr>
        <w:t xml:space="preserve"> ATP </w:t>
      </w:r>
      <w:r w:rsidR="00095F1F">
        <w:rPr>
          <w:rFonts w:ascii="Cambria" w:hAnsi="Cambria" w:cstheme="minorHAnsi"/>
          <w:sz w:val="24"/>
          <w:szCs w:val="24"/>
        </w:rPr>
        <w:t>considers these responsibilities</w:t>
      </w:r>
      <w:r w:rsidRPr="00C6146A">
        <w:rPr>
          <w:rFonts w:ascii="Cambria" w:hAnsi="Cambria" w:cstheme="minorHAnsi"/>
          <w:sz w:val="24"/>
          <w:szCs w:val="24"/>
        </w:rPr>
        <w:t xml:space="preserve"> </w:t>
      </w:r>
      <w:r w:rsidR="00095F1F" w:rsidRPr="00C6146A">
        <w:rPr>
          <w:rFonts w:ascii="Cambria" w:hAnsi="Cambria" w:cstheme="minorHAnsi"/>
          <w:sz w:val="24"/>
          <w:szCs w:val="24"/>
        </w:rPr>
        <w:t>and</w:t>
      </w:r>
      <w:r w:rsidRPr="00C6146A">
        <w:rPr>
          <w:rFonts w:ascii="Cambria" w:hAnsi="Cambria" w:cstheme="minorHAnsi"/>
          <w:sz w:val="24"/>
          <w:szCs w:val="24"/>
        </w:rPr>
        <w:t xml:space="preserve"> coordinates training topics across disciplines for more effective training and logistics. </w:t>
      </w:r>
    </w:p>
    <w:p w14:paraId="10DA4297" w14:textId="77777777" w:rsidR="00C6146A" w:rsidRPr="00C6146A" w:rsidRDefault="00C6146A" w:rsidP="003F42B4">
      <w:pPr>
        <w:spacing w:after="0" w:line="240" w:lineRule="auto"/>
        <w:jc w:val="both"/>
        <w:rPr>
          <w:rFonts w:ascii="Cambria" w:hAnsi="Cambria" w:cstheme="minorHAnsi"/>
          <w:sz w:val="24"/>
          <w:szCs w:val="24"/>
        </w:rPr>
      </w:pPr>
    </w:p>
    <w:p w14:paraId="20394E2F" w14:textId="43216F32" w:rsidR="00C6146A" w:rsidRPr="00C6146A" w:rsidRDefault="00DC70E0" w:rsidP="003F42B4">
      <w:pPr>
        <w:spacing w:after="0" w:line="240" w:lineRule="auto"/>
        <w:jc w:val="both"/>
        <w:rPr>
          <w:rFonts w:ascii="Cambria" w:hAnsi="Cambria" w:cstheme="minorHAnsi"/>
          <w:sz w:val="24"/>
          <w:szCs w:val="24"/>
        </w:rPr>
      </w:pPr>
      <w:r w:rsidRPr="00DC70E0">
        <w:rPr>
          <w:rFonts w:ascii="Cambria" w:hAnsi="Cambria" w:cstheme="minorHAnsi"/>
          <w:sz w:val="24"/>
          <w:szCs w:val="24"/>
        </w:rPr>
        <w:t xml:space="preserve">The Battalion Chief of Training </w:t>
      </w:r>
      <w:r w:rsidR="005A78BC">
        <w:rPr>
          <w:rFonts w:ascii="Cambria" w:hAnsi="Cambria" w:cstheme="minorHAnsi"/>
          <w:sz w:val="24"/>
          <w:szCs w:val="24"/>
        </w:rPr>
        <w:t>ensures</w:t>
      </w:r>
      <w:r w:rsidR="00C6146A" w:rsidRPr="00280D68">
        <w:rPr>
          <w:rFonts w:ascii="Cambria" w:hAnsi="Cambria" w:cstheme="minorHAnsi"/>
          <w:sz w:val="24"/>
          <w:szCs w:val="24"/>
        </w:rPr>
        <w:t xml:space="preserve"> adequate scheduling </w:t>
      </w:r>
      <w:r>
        <w:rPr>
          <w:rFonts w:ascii="Cambria" w:hAnsi="Cambria" w:cstheme="minorHAnsi"/>
          <w:sz w:val="24"/>
          <w:szCs w:val="24"/>
        </w:rPr>
        <w:t>and adjustments</w:t>
      </w:r>
      <w:r w:rsidR="000A2702">
        <w:rPr>
          <w:rFonts w:ascii="Cambria" w:hAnsi="Cambria" w:cstheme="minorHAnsi"/>
          <w:sz w:val="24"/>
          <w:szCs w:val="24"/>
        </w:rPr>
        <w:t>, including</w:t>
      </w:r>
      <w:r w:rsidR="00C6146A" w:rsidRPr="00280D68">
        <w:rPr>
          <w:rFonts w:ascii="Cambria" w:hAnsi="Cambria" w:cstheme="minorHAnsi"/>
          <w:sz w:val="24"/>
          <w:szCs w:val="24"/>
        </w:rPr>
        <w:t xml:space="preserve"> proper notifications </w:t>
      </w:r>
      <w:r w:rsidRPr="00280D68">
        <w:rPr>
          <w:rFonts w:ascii="Cambria" w:hAnsi="Cambria" w:cstheme="minorHAnsi"/>
          <w:sz w:val="24"/>
          <w:szCs w:val="24"/>
        </w:rPr>
        <w:t>for</w:t>
      </w:r>
      <w:r w:rsidR="00C6146A" w:rsidRPr="00280D68">
        <w:rPr>
          <w:rFonts w:ascii="Cambria" w:hAnsi="Cambria" w:cstheme="minorHAnsi"/>
          <w:sz w:val="24"/>
          <w:szCs w:val="24"/>
        </w:rPr>
        <w:t xml:space="preserve"> all department personnel. </w:t>
      </w:r>
      <w:r>
        <w:rPr>
          <w:rFonts w:ascii="Cambria" w:hAnsi="Cambria" w:cstheme="minorHAnsi"/>
          <w:sz w:val="24"/>
          <w:szCs w:val="24"/>
        </w:rPr>
        <w:t>The primary goal is</w:t>
      </w:r>
      <w:r w:rsidR="00C6146A" w:rsidRPr="00280D68">
        <w:rPr>
          <w:rFonts w:ascii="Cambria" w:hAnsi="Cambria" w:cstheme="minorHAnsi"/>
          <w:sz w:val="24"/>
          <w:szCs w:val="24"/>
        </w:rPr>
        <w:t xml:space="preserve"> to allow </w:t>
      </w:r>
      <w:r w:rsidR="00280D68">
        <w:rPr>
          <w:rFonts w:ascii="Cambria" w:hAnsi="Cambria" w:cstheme="minorHAnsi"/>
          <w:sz w:val="24"/>
          <w:szCs w:val="24"/>
        </w:rPr>
        <w:t>thirty</w:t>
      </w:r>
      <w:r w:rsidR="00C6146A" w:rsidRPr="00280D68">
        <w:rPr>
          <w:rFonts w:ascii="Cambria" w:hAnsi="Cambria" w:cstheme="minorHAnsi"/>
          <w:sz w:val="24"/>
          <w:szCs w:val="24"/>
        </w:rPr>
        <w:t xml:space="preserve"> </w:t>
      </w:r>
      <w:r w:rsidRPr="00280D68">
        <w:rPr>
          <w:rFonts w:ascii="Cambria" w:hAnsi="Cambria" w:cstheme="minorHAnsi"/>
          <w:sz w:val="24"/>
          <w:szCs w:val="24"/>
        </w:rPr>
        <w:t>days’</w:t>
      </w:r>
      <w:r w:rsidR="00C6146A" w:rsidRPr="00280D68">
        <w:rPr>
          <w:rFonts w:ascii="Cambria" w:hAnsi="Cambria" w:cstheme="minorHAnsi"/>
          <w:sz w:val="24"/>
          <w:szCs w:val="24"/>
        </w:rPr>
        <w:t xml:space="preserve"> advance notice </w:t>
      </w:r>
      <w:r w:rsidR="00F50BF8">
        <w:rPr>
          <w:rFonts w:ascii="Cambria" w:hAnsi="Cambria" w:cstheme="minorHAnsi"/>
          <w:sz w:val="24"/>
          <w:szCs w:val="24"/>
        </w:rPr>
        <w:t>to adjust</w:t>
      </w:r>
      <w:r w:rsidR="00C6146A" w:rsidRPr="00280D68">
        <w:rPr>
          <w:rFonts w:ascii="Cambria" w:hAnsi="Cambria" w:cstheme="minorHAnsi"/>
          <w:sz w:val="24"/>
          <w:szCs w:val="24"/>
        </w:rPr>
        <w:t xml:space="preserve"> any training event </w:t>
      </w:r>
      <w:r>
        <w:rPr>
          <w:rFonts w:ascii="Cambria" w:hAnsi="Cambria" w:cstheme="minorHAnsi"/>
          <w:sz w:val="24"/>
          <w:szCs w:val="24"/>
        </w:rPr>
        <w:t>ATP covers</w:t>
      </w:r>
      <w:r w:rsidR="00C6146A" w:rsidRPr="00280D68">
        <w:rPr>
          <w:rFonts w:ascii="Cambria" w:hAnsi="Cambria" w:cstheme="minorHAnsi"/>
          <w:sz w:val="24"/>
          <w:szCs w:val="24"/>
        </w:rPr>
        <w:t xml:space="preserve">. This will include </w:t>
      </w:r>
      <w:r>
        <w:rPr>
          <w:rFonts w:ascii="Cambria" w:hAnsi="Cambria" w:cstheme="minorHAnsi"/>
          <w:sz w:val="24"/>
          <w:szCs w:val="24"/>
        </w:rPr>
        <w:t>establishing</w:t>
      </w:r>
      <w:r w:rsidR="00C6146A" w:rsidRPr="00280D68">
        <w:rPr>
          <w:rFonts w:ascii="Cambria" w:hAnsi="Cambria" w:cstheme="minorHAnsi"/>
          <w:sz w:val="24"/>
          <w:szCs w:val="24"/>
        </w:rPr>
        <w:t xml:space="preserve"> specific dates, instructors, objectives, and the desired outcome for each training event.</w:t>
      </w:r>
      <w:r w:rsidR="00C6146A" w:rsidRPr="00C6146A">
        <w:rPr>
          <w:rFonts w:ascii="Cambria" w:hAnsi="Cambria" w:cstheme="minorHAnsi"/>
          <w:sz w:val="24"/>
          <w:szCs w:val="24"/>
        </w:rPr>
        <w:t xml:space="preserve"> </w:t>
      </w:r>
    </w:p>
    <w:p w14:paraId="41F48ADB" w14:textId="77777777" w:rsidR="00C6146A" w:rsidRPr="00C6146A" w:rsidRDefault="00C6146A" w:rsidP="003F42B4">
      <w:pPr>
        <w:spacing w:after="0" w:line="240" w:lineRule="auto"/>
        <w:jc w:val="both"/>
        <w:rPr>
          <w:rFonts w:ascii="Cambria" w:hAnsi="Cambria"/>
          <w:sz w:val="24"/>
          <w:szCs w:val="24"/>
        </w:rPr>
      </w:pPr>
    </w:p>
    <w:p w14:paraId="5D7FC65A" w14:textId="7F3A1CFA" w:rsidR="00C6146A" w:rsidRPr="00C6146A" w:rsidRDefault="00C6146A" w:rsidP="003F42B4">
      <w:pPr>
        <w:spacing w:after="0" w:line="240" w:lineRule="auto"/>
        <w:jc w:val="both"/>
        <w:rPr>
          <w:rFonts w:ascii="Cambria" w:hAnsi="Cambria"/>
          <w:sz w:val="24"/>
          <w:szCs w:val="24"/>
        </w:rPr>
      </w:pPr>
      <w:r w:rsidRPr="00C6146A">
        <w:rPr>
          <w:rFonts w:ascii="Cambria" w:hAnsi="Cambria"/>
          <w:sz w:val="24"/>
          <w:szCs w:val="24"/>
        </w:rPr>
        <w:t xml:space="preserve">The </w:t>
      </w:r>
      <w:r w:rsidR="00366454">
        <w:rPr>
          <w:rFonts w:ascii="Cambria" w:hAnsi="Cambria"/>
          <w:sz w:val="24"/>
          <w:szCs w:val="24"/>
        </w:rPr>
        <w:t>2024-2025</w:t>
      </w:r>
      <w:r w:rsidRPr="00C6146A">
        <w:rPr>
          <w:rFonts w:ascii="Cambria" w:hAnsi="Cambria"/>
          <w:sz w:val="24"/>
          <w:szCs w:val="24"/>
        </w:rPr>
        <w:t xml:space="preserve"> ATP continues to address the paradox of firefighter training through an aggressive, tiered approach. This paradox states that as the </w:t>
      </w:r>
      <w:r w:rsidR="001F55E5">
        <w:rPr>
          <w:rFonts w:ascii="Cambria" w:hAnsi="Cambria"/>
          <w:sz w:val="24"/>
          <w:szCs w:val="24"/>
        </w:rPr>
        <w:t>Fairfield</w:t>
      </w:r>
      <w:r w:rsidRPr="00C6146A">
        <w:rPr>
          <w:rFonts w:ascii="Cambria" w:hAnsi="Cambria"/>
          <w:sz w:val="24"/>
          <w:szCs w:val="24"/>
        </w:rPr>
        <w:t xml:space="preserve"> Fire Department </w:t>
      </w:r>
      <w:r w:rsidR="00DC70E0">
        <w:rPr>
          <w:rFonts w:ascii="Cambria" w:hAnsi="Cambria"/>
          <w:sz w:val="24"/>
          <w:szCs w:val="24"/>
        </w:rPr>
        <w:t>performs better</w:t>
      </w:r>
      <w:r w:rsidRPr="00C6146A">
        <w:rPr>
          <w:rFonts w:ascii="Cambria" w:hAnsi="Cambria"/>
          <w:sz w:val="24"/>
          <w:szCs w:val="24"/>
        </w:rPr>
        <w:t xml:space="preserve"> in preventing fires and other emergencies, the less proficient and experienced firefighters may become</w:t>
      </w:r>
      <w:r w:rsidR="00527FDF">
        <w:rPr>
          <w:rFonts w:ascii="Cambria" w:hAnsi="Cambria"/>
          <w:sz w:val="24"/>
          <w:szCs w:val="24"/>
        </w:rPr>
        <w:t xml:space="preserve"> essential</w:t>
      </w:r>
      <w:r w:rsidR="00DC70E0" w:rsidRPr="00DC70E0">
        <w:rPr>
          <w:rFonts w:ascii="Cambria" w:hAnsi="Cambria"/>
          <w:sz w:val="24"/>
          <w:szCs w:val="24"/>
        </w:rPr>
        <w:t xml:space="preserve"> skills and high-risk / low-frequency events must be practiced, refreshed, and mastered with this understanding</w:t>
      </w:r>
      <w:r w:rsidRPr="00C6146A">
        <w:rPr>
          <w:rFonts w:ascii="Cambria" w:hAnsi="Cambria"/>
          <w:sz w:val="24"/>
          <w:szCs w:val="24"/>
        </w:rPr>
        <w:t xml:space="preserve">. The paradox of firefighter training accelerates the need for an aggressive training program </w:t>
      </w:r>
      <w:r w:rsidR="00A251FF" w:rsidRPr="00C6146A">
        <w:rPr>
          <w:rFonts w:ascii="Cambria" w:hAnsi="Cambria"/>
          <w:sz w:val="24"/>
          <w:szCs w:val="24"/>
        </w:rPr>
        <w:t>to</w:t>
      </w:r>
      <w:r w:rsidRPr="00C6146A">
        <w:rPr>
          <w:rFonts w:ascii="Cambria" w:hAnsi="Cambria"/>
          <w:sz w:val="24"/>
          <w:szCs w:val="24"/>
        </w:rPr>
        <w:t xml:space="preserve"> provide superior services to the community.  The final ingredient </w:t>
      </w:r>
      <w:r w:rsidR="00DC70E0">
        <w:rPr>
          <w:rFonts w:ascii="Cambria" w:hAnsi="Cambria"/>
          <w:sz w:val="24"/>
          <w:szCs w:val="24"/>
        </w:rPr>
        <w:t>of</w:t>
      </w:r>
      <w:r w:rsidRPr="00C6146A">
        <w:rPr>
          <w:rFonts w:ascii="Cambria" w:hAnsi="Cambria"/>
          <w:sz w:val="24"/>
          <w:szCs w:val="24"/>
        </w:rPr>
        <w:t xml:space="preserve"> the ATP is the hard work and dedication of the Command Staff and Training Committee members.  </w:t>
      </w:r>
      <w:r w:rsidR="000231B9">
        <w:rPr>
          <w:rFonts w:ascii="Cambria" w:hAnsi="Cambria"/>
          <w:sz w:val="24"/>
          <w:szCs w:val="24"/>
        </w:rPr>
        <w:t>Mastering</w:t>
      </w:r>
      <w:r w:rsidRPr="00C6146A">
        <w:rPr>
          <w:rFonts w:ascii="Cambria" w:hAnsi="Cambria"/>
          <w:sz w:val="24"/>
          <w:szCs w:val="24"/>
        </w:rPr>
        <w:t xml:space="preserve"> the requisite knowledge and skills is critical to team and departmental success.  </w:t>
      </w:r>
      <w:r w:rsidR="00A251FF" w:rsidRPr="00C6146A">
        <w:rPr>
          <w:rFonts w:ascii="Cambria" w:hAnsi="Cambria"/>
          <w:sz w:val="24"/>
          <w:szCs w:val="24"/>
        </w:rPr>
        <w:t>The result</w:t>
      </w:r>
      <w:r w:rsidRPr="00C6146A">
        <w:rPr>
          <w:rFonts w:ascii="Cambria" w:hAnsi="Cambria"/>
          <w:sz w:val="24"/>
          <w:szCs w:val="24"/>
        </w:rPr>
        <w:t xml:space="preserve"> of the ATP is to ensure that each member of the </w:t>
      </w:r>
      <w:r w:rsidR="001F55E5">
        <w:rPr>
          <w:rFonts w:ascii="Cambria" w:hAnsi="Cambria"/>
          <w:sz w:val="24"/>
          <w:szCs w:val="24"/>
        </w:rPr>
        <w:t>Fairfield</w:t>
      </w:r>
      <w:r w:rsidRPr="00C6146A">
        <w:rPr>
          <w:rFonts w:ascii="Cambria" w:hAnsi="Cambria"/>
          <w:sz w:val="24"/>
          <w:szCs w:val="24"/>
        </w:rPr>
        <w:t xml:space="preserve"> Fire Department has the knowledge, skills, and abilities to perform the duties safely and to the level established by the </w:t>
      </w:r>
      <w:r w:rsidR="001F55E5">
        <w:rPr>
          <w:rFonts w:ascii="Cambria" w:hAnsi="Cambria"/>
          <w:sz w:val="24"/>
          <w:szCs w:val="24"/>
        </w:rPr>
        <w:t>Fairfield</w:t>
      </w:r>
      <w:r w:rsidRPr="00C6146A">
        <w:rPr>
          <w:rFonts w:ascii="Cambria" w:hAnsi="Cambria"/>
          <w:sz w:val="24"/>
          <w:szCs w:val="24"/>
        </w:rPr>
        <w:t xml:space="preserve"> Fire Department for the city of </w:t>
      </w:r>
      <w:r w:rsidR="001F55E5">
        <w:rPr>
          <w:rFonts w:ascii="Cambria" w:hAnsi="Cambria"/>
          <w:sz w:val="24"/>
          <w:szCs w:val="24"/>
        </w:rPr>
        <w:t>Fairfield</w:t>
      </w:r>
      <w:r w:rsidRPr="00C6146A">
        <w:rPr>
          <w:rFonts w:ascii="Cambria" w:hAnsi="Cambria"/>
          <w:sz w:val="24"/>
          <w:szCs w:val="24"/>
        </w:rPr>
        <w:t>.</w:t>
      </w:r>
    </w:p>
    <w:p w14:paraId="15BB5ED5" w14:textId="32EB6EE0" w:rsidR="00C6146A" w:rsidRDefault="00C6146A" w:rsidP="00C6146A">
      <w:pPr>
        <w:spacing w:after="0" w:line="240" w:lineRule="auto"/>
        <w:rPr>
          <w:rFonts w:ascii="Cambria" w:hAnsi="Cambria" w:cstheme="minorHAnsi"/>
          <w:sz w:val="24"/>
          <w:szCs w:val="24"/>
        </w:rPr>
      </w:pPr>
    </w:p>
    <w:sectPr w:rsidR="00C6146A" w:rsidSect="00B206FE">
      <w:headerReference w:type="default" r:id="rId12"/>
      <w:footerReference w:type="default" r:id="rId13"/>
      <w:pgSz w:w="12240" w:h="15840"/>
      <w:pgMar w:top="432" w:right="720" w:bottom="432" w:left="72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AA2CB" w14:textId="77777777" w:rsidR="0059799A" w:rsidRDefault="0059799A" w:rsidP="0064610C">
      <w:pPr>
        <w:spacing w:after="0" w:line="240" w:lineRule="auto"/>
      </w:pPr>
      <w:r>
        <w:separator/>
      </w:r>
    </w:p>
  </w:endnote>
  <w:endnote w:type="continuationSeparator" w:id="0">
    <w:p w14:paraId="2BF89755" w14:textId="77777777" w:rsidR="0059799A" w:rsidRDefault="0059799A" w:rsidP="0064610C">
      <w:pPr>
        <w:spacing w:after="0" w:line="240" w:lineRule="auto"/>
      </w:pPr>
      <w:r>
        <w:continuationSeparator/>
      </w:r>
    </w:p>
  </w:endnote>
  <w:endnote w:type="continuationNotice" w:id="1">
    <w:p w14:paraId="73ACB0AE" w14:textId="77777777" w:rsidR="0059799A" w:rsidRDefault="00597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784207"/>
      <w:docPartObj>
        <w:docPartGallery w:val="Page Numbers (Bottom of Page)"/>
        <w:docPartUnique/>
      </w:docPartObj>
    </w:sdtPr>
    <w:sdtEndPr>
      <w:rPr>
        <w:noProof/>
      </w:rPr>
    </w:sdtEndPr>
    <w:sdtContent>
      <w:p w14:paraId="637FF78F" w14:textId="5CE96E3E" w:rsidR="00354C04" w:rsidRPr="0006779F" w:rsidRDefault="001F55E5" w:rsidP="0006779F">
        <w:pPr>
          <w:spacing w:before="120"/>
          <w:jc w:val="center"/>
          <w:rPr>
            <w:rFonts w:cs="Arial"/>
            <w:b/>
            <w:color w:val="1D252D"/>
            <w:sz w:val="16"/>
            <w:szCs w:val="18"/>
          </w:rPr>
        </w:pPr>
        <w:r>
          <w:rPr>
            <w:rFonts w:cs="Arial"/>
            <w:color w:val="1D252D"/>
            <w:sz w:val="16"/>
            <w:szCs w:val="18"/>
          </w:rPr>
          <w:t>Fairfield</w:t>
        </w:r>
        <w:r w:rsidR="00354C04">
          <w:rPr>
            <w:rFonts w:cs="Arial"/>
            <w:color w:val="1D252D"/>
            <w:sz w:val="16"/>
            <w:szCs w:val="18"/>
          </w:rPr>
          <w:t xml:space="preserve"> Fire Department</w:t>
        </w:r>
        <w:r w:rsidR="00354C04" w:rsidRPr="0006779F">
          <w:rPr>
            <w:rFonts w:cs="Arial"/>
            <w:color w:val="1D252D"/>
            <w:sz w:val="16"/>
            <w:szCs w:val="18"/>
          </w:rPr>
          <w:t xml:space="preserve"> |</w:t>
        </w:r>
        <w:r w:rsidR="00354C04">
          <w:rPr>
            <w:rFonts w:cs="Arial"/>
            <w:color w:val="1D252D"/>
            <w:sz w:val="16"/>
            <w:szCs w:val="18"/>
          </w:rPr>
          <w:t xml:space="preserve"> </w:t>
        </w:r>
        <w:r w:rsidR="00A709E7">
          <w:rPr>
            <w:rFonts w:cs="Arial"/>
            <w:color w:val="1D252D"/>
            <w:sz w:val="16"/>
            <w:szCs w:val="18"/>
          </w:rPr>
          <w:t>1200 Kentucky St., Fairfield, CA 94533 (707)428-7375</w:t>
        </w:r>
        <w:r w:rsidR="00354C04">
          <w:rPr>
            <w:rFonts w:cs="Arial"/>
            <w:color w:val="1D252D"/>
            <w:sz w:val="16"/>
            <w:szCs w:val="18"/>
          </w:rPr>
          <w:t xml:space="preserve"> | </w:t>
        </w:r>
        <w:r w:rsidR="00366454">
          <w:rPr>
            <w:rFonts w:cs="Arial"/>
            <w:color w:val="1D252D"/>
            <w:sz w:val="16"/>
            <w:szCs w:val="18"/>
          </w:rPr>
          <w:t>2024-2025</w:t>
        </w:r>
        <w:r w:rsidR="00354C04" w:rsidRPr="00525075">
          <w:rPr>
            <w:rFonts w:cs="Arial"/>
            <w:color w:val="1D252D"/>
            <w:sz w:val="16"/>
            <w:szCs w:val="18"/>
          </w:rPr>
          <w:ptab w:relativeTo="margin" w:alignment="right" w:leader="none"/>
        </w:r>
        <w:r w:rsidR="00354C04" w:rsidRPr="00525075">
          <w:rPr>
            <w:rFonts w:cs="Arial"/>
            <w:b/>
            <w:color w:val="1D252D"/>
            <w:szCs w:val="18"/>
          </w:rPr>
          <w:fldChar w:fldCharType="begin"/>
        </w:r>
        <w:r w:rsidR="00354C04" w:rsidRPr="00525075">
          <w:rPr>
            <w:rFonts w:cs="Arial"/>
            <w:b/>
            <w:color w:val="1D252D"/>
            <w:szCs w:val="18"/>
          </w:rPr>
          <w:instrText xml:space="preserve"> PAGE  \* Arabic  \* MERGEFORMAT </w:instrText>
        </w:r>
        <w:r w:rsidR="00354C04" w:rsidRPr="00525075">
          <w:rPr>
            <w:rFonts w:cs="Arial"/>
            <w:b/>
            <w:color w:val="1D252D"/>
            <w:szCs w:val="18"/>
          </w:rPr>
          <w:fldChar w:fldCharType="separate"/>
        </w:r>
        <w:r w:rsidR="00354C04">
          <w:rPr>
            <w:rFonts w:cs="Arial"/>
            <w:b/>
            <w:noProof/>
            <w:color w:val="1D252D"/>
            <w:szCs w:val="18"/>
          </w:rPr>
          <w:t>37</w:t>
        </w:r>
        <w:r w:rsidR="00354C04" w:rsidRPr="00525075">
          <w:rPr>
            <w:rFonts w:cs="Arial"/>
            <w:b/>
            <w:color w:val="1D252D"/>
            <w:szCs w:val="18"/>
          </w:rPr>
          <w:fldChar w:fldCharType="end"/>
        </w:r>
      </w:p>
    </w:sdtContent>
  </w:sdt>
  <w:p w14:paraId="07CE8269" w14:textId="77777777" w:rsidR="00354C04" w:rsidRDefault="00354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C8A9A" w14:textId="77777777" w:rsidR="0059799A" w:rsidRDefault="0059799A" w:rsidP="0064610C">
      <w:pPr>
        <w:spacing w:after="0" w:line="240" w:lineRule="auto"/>
      </w:pPr>
      <w:r>
        <w:separator/>
      </w:r>
    </w:p>
  </w:footnote>
  <w:footnote w:type="continuationSeparator" w:id="0">
    <w:p w14:paraId="1C8DDF18" w14:textId="77777777" w:rsidR="0059799A" w:rsidRDefault="0059799A" w:rsidP="0064610C">
      <w:pPr>
        <w:spacing w:after="0" w:line="240" w:lineRule="auto"/>
      </w:pPr>
      <w:r>
        <w:continuationSeparator/>
      </w:r>
    </w:p>
  </w:footnote>
  <w:footnote w:type="continuationNotice" w:id="1">
    <w:p w14:paraId="68B04768" w14:textId="77777777" w:rsidR="0059799A" w:rsidRDefault="00597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C1F88" w14:textId="77777777" w:rsidR="00354C04" w:rsidRPr="00B206FE" w:rsidRDefault="00354C04" w:rsidP="00B206FE">
    <w:pPr>
      <w:pStyle w:val="Header"/>
    </w:pPr>
  </w:p>
  <w:p w14:paraId="6CE3EDE1" w14:textId="77777777" w:rsidR="00354C04" w:rsidRDefault="00354C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hanging="360"/>
      </w:pPr>
      <w:rPr>
        <w:rFonts w:ascii="Wingdings" w:hAnsi="Wingdings"/>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7"/>
    <w:multiLevelType w:val="multilevel"/>
    <w:tmpl w:val="0000088A"/>
    <w:lvl w:ilvl="0">
      <w:numFmt w:val="bullet"/>
      <w:lvlText w:val=""/>
      <w:lvlJc w:val="left"/>
      <w:pPr>
        <w:ind w:hanging="360"/>
      </w:pPr>
      <w:rPr>
        <w:rFonts w:ascii="Wingdings" w:hAnsi="Wingdings"/>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D"/>
    <w:multiLevelType w:val="multilevel"/>
    <w:tmpl w:val="00000890"/>
    <w:lvl w:ilvl="0">
      <w:numFmt w:val="bullet"/>
      <w:lvlText w:val=""/>
      <w:lvlJc w:val="left"/>
      <w:pPr>
        <w:ind w:hanging="360"/>
      </w:pPr>
      <w:rPr>
        <w:rFonts w:ascii="Wingdings" w:hAnsi="Wingdings"/>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A661289"/>
    <w:multiLevelType w:val="hybridMultilevel"/>
    <w:tmpl w:val="6E82FA72"/>
    <w:lvl w:ilvl="0" w:tplc="04090005">
      <w:start w:val="1"/>
      <w:numFmt w:val="bullet"/>
      <w:lvlText w:val=""/>
      <w:lvlJc w:val="left"/>
      <w:pPr>
        <w:ind w:left="817"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4" w15:restartNumberingAfterBreak="0">
    <w:nsid w:val="38D44DA9"/>
    <w:multiLevelType w:val="hybridMultilevel"/>
    <w:tmpl w:val="FF4CC8DC"/>
    <w:lvl w:ilvl="0" w:tplc="2578FA3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945045"/>
    <w:multiLevelType w:val="hybridMultilevel"/>
    <w:tmpl w:val="7A4C2464"/>
    <w:lvl w:ilvl="0" w:tplc="2578FA3E">
      <w:start w:val="1"/>
      <w:numFmt w:val="bullet"/>
      <w:lvlText w:val=""/>
      <w:lvlJc w:val="left"/>
      <w:pPr>
        <w:ind w:left="1537" w:hanging="360"/>
      </w:pPr>
      <w:rPr>
        <w:rFonts w:ascii="Wingdings" w:hAnsi="Wingdings"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6" w15:restartNumberingAfterBreak="0">
    <w:nsid w:val="508668CA"/>
    <w:multiLevelType w:val="multilevel"/>
    <w:tmpl w:val="ABD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2496D"/>
    <w:multiLevelType w:val="hybridMultilevel"/>
    <w:tmpl w:val="5054F8F8"/>
    <w:lvl w:ilvl="0" w:tplc="E3DE4C2C">
      <w:numFmt w:val="bullet"/>
      <w:lvlText w:val=""/>
      <w:lvlJc w:val="left"/>
      <w:pPr>
        <w:ind w:left="715" w:hanging="248"/>
      </w:pPr>
      <w:rPr>
        <w:rFonts w:ascii="Wingdings" w:eastAsia="Wingdings" w:hAnsi="Wingdings" w:cs="Wingdings" w:hint="default"/>
        <w:w w:val="99"/>
        <w:sz w:val="20"/>
        <w:szCs w:val="20"/>
        <w:lang w:val="en-US" w:eastAsia="en-US" w:bidi="en-US"/>
      </w:rPr>
    </w:lvl>
    <w:lvl w:ilvl="1" w:tplc="9CD64486">
      <w:numFmt w:val="bullet"/>
      <w:lvlText w:val="•"/>
      <w:lvlJc w:val="left"/>
      <w:pPr>
        <w:ind w:left="1564" w:hanging="248"/>
      </w:pPr>
      <w:rPr>
        <w:rFonts w:hint="default"/>
        <w:lang w:val="en-US" w:eastAsia="en-US" w:bidi="en-US"/>
      </w:rPr>
    </w:lvl>
    <w:lvl w:ilvl="2" w:tplc="23C82346">
      <w:numFmt w:val="bullet"/>
      <w:lvlText w:val="•"/>
      <w:lvlJc w:val="left"/>
      <w:pPr>
        <w:ind w:left="2408" w:hanging="248"/>
      </w:pPr>
      <w:rPr>
        <w:rFonts w:hint="default"/>
        <w:lang w:val="en-US" w:eastAsia="en-US" w:bidi="en-US"/>
      </w:rPr>
    </w:lvl>
    <w:lvl w:ilvl="3" w:tplc="8A6030AE">
      <w:numFmt w:val="bullet"/>
      <w:lvlText w:val="•"/>
      <w:lvlJc w:val="left"/>
      <w:pPr>
        <w:ind w:left="3252" w:hanging="248"/>
      </w:pPr>
      <w:rPr>
        <w:rFonts w:hint="default"/>
        <w:lang w:val="en-US" w:eastAsia="en-US" w:bidi="en-US"/>
      </w:rPr>
    </w:lvl>
    <w:lvl w:ilvl="4" w:tplc="0A7CABC6">
      <w:numFmt w:val="bullet"/>
      <w:lvlText w:val="•"/>
      <w:lvlJc w:val="left"/>
      <w:pPr>
        <w:ind w:left="4096" w:hanging="248"/>
      </w:pPr>
      <w:rPr>
        <w:rFonts w:hint="default"/>
        <w:lang w:val="en-US" w:eastAsia="en-US" w:bidi="en-US"/>
      </w:rPr>
    </w:lvl>
    <w:lvl w:ilvl="5" w:tplc="5664A922">
      <w:numFmt w:val="bullet"/>
      <w:lvlText w:val="•"/>
      <w:lvlJc w:val="left"/>
      <w:pPr>
        <w:ind w:left="4941" w:hanging="248"/>
      </w:pPr>
      <w:rPr>
        <w:rFonts w:hint="default"/>
        <w:lang w:val="en-US" w:eastAsia="en-US" w:bidi="en-US"/>
      </w:rPr>
    </w:lvl>
    <w:lvl w:ilvl="6" w:tplc="F59CF5CA">
      <w:numFmt w:val="bullet"/>
      <w:lvlText w:val="•"/>
      <w:lvlJc w:val="left"/>
      <w:pPr>
        <w:ind w:left="5785" w:hanging="248"/>
      </w:pPr>
      <w:rPr>
        <w:rFonts w:hint="default"/>
        <w:lang w:val="en-US" w:eastAsia="en-US" w:bidi="en-US"/>
      </w:rPr>
    </w:lvl>
    <w:lvl w:ilvl="7" w:tplc="DDE0570C">
      <w:numFmt w:val="bullet"/>
      <w:lvlText w:val="•"/>
      <w:lvlJc w:val="left"/>
      <w:pPr>
        <w:ind w:left="6629" w:hanging="248"/>
      </w:pPr>
      <w:rPr>
        <w:rFonts w:hint="default"/>
        <w:lang w:val="en-US" w:eastAsia="en-US" w:bidi="en-US"/>
      </w:rPr>
    </w:lvl>
    <w:lvl w:ilvl="8" w:tplc="D86053E2">
      <w:numFmt w:val="bullet"/>
      <w:lvlText w:val="•"/>
      <w:lvlJc w:val="left"/>
      <w:pPr>
        <w:ind w:left="7473" w:hanging="248"/>
      </w:pPr>
      <w:rPr>
        <w:rFonts w:hint="default"/>
        <w:lang w:val="en-US" w:eastAsia="en-US" w:bidi="en-US"/>
      </w:rPr>
    </w:lvl>
  </w:abstractNum>
  <w:abstractNum w:abstractNumId="8" w15:restartNumberingAfterBreak="0">
    <w:nsid w:val="6C95646C"/>
    <w:multiLevelType w:val="hybridMultilevel"/>
    <w:tmpl w:val="A78C5670"/>
    <w:lvl w:ilvl="0" w:tplc="7A720AA0">
      <w:numFmt w:val="bullet"/>
      <w:lvlText w:val=""/>
      <w:lvlJc w:val="left"/>
      <w:pPr>
        <w:ind w:left="669" w:hanging="202"/>
      </w:pPr>
      <w:rPr>
        <w:rFonts w:ascii="Wingdings" w:eastAsia="Wingdings" w:hAnsi="Wingdings" w:cs="Wingdings" w:hint="default"/>
        <w:w w:val="99"/>
        <w:sz w:val="20"/>
        <w:szCs w:val="20"/>
        <w:lang w:val="en-US" w:eastAsia="en-US" w:bidi="en-US"/>
      </w:rPr>
    </w:lvl>
    <w:lvl w:ilvl="1" w:tplc="ED543C1E">
      <w:numFmt w:val="bullet"/>
      <w:lvlText w:val="•"/>
      <w:lvlJc w:val="left"/>
      <w:pPr>
        <w:ind w:left="1522" w:hanging="202"/>
      </w:pPr>
      <w:rPr>
        <w:rFonts w:hint="default"/>
        <w:lang w:val="en-US" w:eastAsia="en-US" w:bidi="en-US"/>
      </w:rPr>
    </w:lvl>
    <w:lvl w:ilvl="2" w:tplc="B5DEA1B2">
      <w:numFmt w:val="bullet"/>
      <w:lvlText w:val="•"/>
      <w:lvlJc w:val="left"/>
      <w:pPr>
        <w:ind w:left="2385" w:hanging="202"/>
      </w:pPr>
      <w:rPr>
        <w:rFonts w:hint="default"/>
        <w:lang w:val="en-US" w:eastAsia="en-US" w:bidi="en-US"/>
      </w:rPr>
    </w:lvl>
    <w:lvl w:ilvl="3" w:tplc="D38AE132">
      <w:numFmt w:val="bullet"/>
      <w:lvlText w:val="•"/>
      <w:lvlJc w:val="left"/>
      <w:pPr>
        <w:ind w:left="3248" w:hanging="202"/>
      </w:pPr>
      <w:rPr>
        <w:rFonts w:hint="default"/>
        <w:lang w:val="en-US" w:eastAsia="en-US" w:bidi="en-US"/>
      </w:rPr>
    </w:lvl>
    <w:lvl w:ilvl="4" w:tplc="B6A6982C">
      <w:numFmt w:val="bullet"/>
      <w:lvlText w:val="•"/>
      <w:lvlJc w:val="left"/>
      <w:pPr>
        <w:ind w:left="4111" w:hanging="202"/>
      </w:pPr>
      <w:rPr>
        <w:rFonts w:hint="default"/>
        <w:lang w:val="en-US" w:eastAsia="en-US" w:bidi="en-US"/>
      </w:rPr>
    </w:lvl>
    <w:lvl w:ilvl="5" w:tplc="6A26D56E">
      <w:numFmt w:val="bullet"/>
      <w:lvlText w:val="•"/>
      <w:lvlJc w:val="left"/>
      <w:pPr>
        <w:ind w:left="4974" w:hanging="202"/>
      </w:pPr>
      <w:rPr>
        <w:rFonts w:hint="default"/>
        <w:lang w:val="en-US" w:eastAsia="en-US" w:bidi="en-US"/>
      </w:rPr>
    </w:lvl>
    <w:lvl w:ilvl="6" w:tplc="749051D6">
      <w:numFmt w:val="bullet"/>
      <w:lvlText w:val="•"/>
      <w:lvlJc w:val="left"/>
      <w:pPr>
        <w:ind w:left="5837" w:hanging="202"/>
      </w:pPr>
      <w:rPr>
        <w:rFonts w:hint="default"/>
        <w:lang w:val="en-US" w:eastAsia="en-US" w:bidi="en-US"/>
      </w:rPr>
    </w:lvl>
    <w:lvl w:ilvl="7" w:tplc="CE2299A2">
      <w:numFmt w:val="bullet"/>
      <w:lvlText w:val="•"/>
      <w:lvlJc w:val="left"/>
      <w:pPr>
        <w:ind w:left="6700" w:hanging="202"/>
      </w:pPr>
      <w:rPr>
        <w:rFonts w:hint="default"/>
        <w:lang w:val="en-US" w:eastAsia="en-US" w:bidi="en-US"/>
      </w:rPr>
    </w:lvl>
    <w:lvl w:ilvl="8" w:tplc="62E2EE86">
      <w:numFmt w:val="bullet"/>
      <w:lvlText w:val="•"/>
      <w:lvlJc w:val="left"/>
      <w:pPr>
        <w:ind w:left="7563" w:hanging="202"/>
      </w:pPr>
      <w:rPr>
        <w:rFonts w:hint="default"/>
        <w:lang w:val="en-US" w:eastAsia="en-US" w:bidi="en-US"/>
      </w:rPr>
    </w:lvl>
  </w:abstractNum>
  <w:abstractNum w:abstractNumId="9" w15:restartNumberingAfterBreak="0">
    <w:nsid w:val="71EB0496"/>
    <w:multiLevelType w:val="hybridMultilevel"/>
    <w:tmpl w:val="8C30B858"/>
    <w:lvl w:ilvl="0" w:tplc="DA00DBD2">
      <w:start w:val="1"/>
      <w:numFmt w:val="bullet"/>
      <w:pStyle w:val="HZDOBJBL1"/>
      <w:lvlText w:val=""/>
      <w:lvlJc w:val="left"/>
      <w:pPr>
        <w:ind w:left="360" w:hanging="360"/>
      </w:pPr>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 w15:restartNumberingAfterBreak="0">
    <w:nsid w:val="72493557"/>
    <w:multiLevelType w:val="hybridMultilevel"/>
    <w:tmpl w:val="139E0CB6"/>
    <w:lvl w:ilvl="0" w:tplc="2578FA3E">
      <w:start w:val="1"/>
      <w:numFmt w:val="bullet"/>
      <w:lvlText w:val=""/>
      <w:lvlJc w:val="left"/>
      <w:pPr>
        <w:ind w:left="1537" w:hanging="360"/>
      </w:pPr>
      <w:rPr>
        <w:rFonts w:ascii="Wingdings" w:hAnsi="Wingdings"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num w:numId="1" w16cid:durableId="1177236003">
    <w:abstractNumId w:val="9"/>
  </w:num>
  <w:num w:numId="2" w16cid:durableId="751244831">
    <w:abstractNumId w:val="2"/>
  </w:num>
  <w:num w:numId="3" w16cid:durableId="551306725">
    <w:abstractNumId w:val="1"/>
  </w:num>
  <w:num w:numId="4" w16cid:durableId="1764717358">
    <w:abstractNumId w:val="0"/>
  </w:num>
  <w:num w:numId="5" w16cid:durableId="430322870">
    <w:abstractNumId w:val="3"/>
  </w:num>
  <w:num w:numId="6" w16cid:durableId="1857579169">
    <w:abstractNumId w:val="4"/>
  </w:num>
  <w:num w:numId="7" w16cid:durableId="1946771780">
    <w:abstractNumId w:val="5"/>
  </w:num>
  <w:num w:numId="8" w16cid:durableId="1747803215">
    <w:abstractNumId w:val="10"/>
  </w:num>
  <w:num w:numId="9" w16cid:durableId="574241429">
    <w:abstractNumId w:val="7"/>
  </w:num>
  <w:num w:numId="10" w16cid:durableId="1897663886">
    <w:abstractNumId w:val="8"/>
  </w:num>
  <w:num w:numId="11" w16cid:durableId="99064279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B5D03"/>
    <w:rsid w:val="00001802"/>
    <w:rsid w:val="000018E8"/>
    <w:rsid w:val="00001C18"/>
    <w:rsid w:val="00005FA7"/>
    <w:rsid w:val="00010F1B"/>
    <w:rsid w:val="000128B0"/>
    <w:rsid w:val="00013E2F"/>
    <w:rsid w:val="000152CD"/>
    <w:rsid w:val="0001567B"/>
    <w:rsid w:val="00016804"/>
    <w:rsid w:val="0001719F"/>
    <w:rsid w:val="00017F60"/>
    <w:rsid w:val="000216AC"/>
    <w:rsid w:val="000222D9"/>
    <w:rsid w:val="000231B9"/>
    <w:rsid w:val="00023AF8"/>
    <w:rsid w:val="000245A7"/>
    <w:rsid w:val="00026EB3"/>
    <w:rsid w:val="000273B8"/>
    <w:rsid w:val="0003008C"/>
    <w:rsid w:val="00034AD1"/>
    <w:rsid w:val="00034D26"/>
    <w:rsid w:val="0003530C"/>
    <w:rsid w:val="00036032"/>
    <w:rsid w:val="00036E6B"/>
    <w:rsid w:val="00040F8A"/>
    <w:rsid w:val="000445EA"/>
    <w:rsid w:val="00047779"/>
    <w:rsid w:val="0005095E"/>
    <w:rsid w:val="000535EE"/>
    <w:rsid w:val="000537BB"/>
    <w:rsid w:val="0005434F"/>
    <w:rsid w:val="00055E35"/>
    <w:rsid w:val="00056273"/>
    <w:rsid w:val="000567C5"/>
    <w:rsid w:val="00057831"/>
    <w:rsid w:val="00060EA8"/>
    <w:rsid w:val="00060EED"/>
    <w:rsid w:val="00063D3A"/>
    <w:rsid w:val="0006659E"/>
    <w:rsid w:val="0006779F"/>
    <w:rsid w:val="00070C23"/>
    <w:rsid w:val="00072CFF"/>
    <w:rsid w:val="00073373"/>
    <w:rsid w:val="000734C9"/>
    <w:rsid w:val="00073762"/>
    <w:rsid w:val="000764E6"/>
    <w:rsid w:val="0008161A"/>
    <w:rsid w:val="0008246B"/>
    <w:rsid w:val="00090658"/>
    <w:rsid w:val="00091354"/>
    <w:rsid w:val="0009320C"/>
    <w:rsid w:val="000947D7"/>
    <w:rsid w:val="00095F1F"/>
    <w:rsid w:val="000A2702"/>
    <w:rsid w:val="000A5E3F"/>
    <w:rsid w:val="000A5FCE"/>
    <w:rsid w:val="000A6916"/>
    <w:rsid w:val="000A77E0"/>
    <w:rsid w:val="000B3873"/>
    <w:rsid w:val="000B49BA"/>
    <w:rsid w:val="000B6C1C"/>
    <w:rsid w:val="000C1922"/>
    <w:rsid w:val="000C2A5F"/>
    <w:rsid w:val="000C4A1F"/>
    <w:rsid w:val="000C5263"/>
    <w:rsid w:val="000C5A05"/>
    <w:rsid w:val="000C7CAF"/>
    <w:rsid w:val="000D0BBC"/>
    <w:rsid w:val="000D18C7"/>
    <w:rsid w:val="000D2219"/>
    <w:rsid w:val="000D2427"/>
    <w:rsid w:val="000D3267"/>
    <w:rsid w:val="000D4115"/>
    <w:rsid w:val="000D55E1"/>
    <w:rsid w:val="000D5BDB"/>
    <w:rsid w:val="000E1243"/>
    <w:rsid w:val="000E1599"/>
    <w:rsid w:val="000E28E3"/>
    <w:rsid w:val="000E300F"/>
    <w:rsid w:val="000E4A8F"/>
    <w:rsid w:val="000E68E5"/>
    <w:rsid w:val="000F1004"/>
    <w:rsid w:val="000F1CE3"/>
    <w:rsid w:val="000F4DC7"/>
    <w:rsid w:val="000F6200"/>
    <w:rsid w:val="000F66B8"/>
    <w:rsid w:val="001010F3"/>
    <w:rsid w:val="001016F5"/>
    <w:rsid w:val="00101B82"/>
    <w:rsid w:val="00102881"/>
    <w:rsid w:val="00103F90"/>
    <w:rsid w:val="00104979"/>
    <w:rsid w:val="001058C5"/>
    <w:rsid w:val="00105EE7"/>
    <w:rsid w:val="00106A3E"/>
    <w:rsid w:val="001070C8"/>
    <w:rsid w:val="001077A2"/>
    <w:rsid w:val="00111905"/>
    <w:rsid w:val="001207ED"/>
    <w:rsid w:val="00123256"/>
    <w:rsid w:val="00123845"/>
    <w:rsid w:val="0012452A"/>
    <w:rsid w:val="00125ECD"/>
    <w:rsid w:val="00125FEE"/>
    <w:rsid w:val="001269D5"/>
    <w:rsid w:val="00131AEF"/>
    <w:rsid w:val="00131D59"/>
    <w:rsid w:val="0013347A"/>
    <w:rsid w:val="00133981"/>
    <w:rsid w:val="00134271"/>
    <w:rsid w:val="00134605"/>
    <w:rsid w:val="001349D9"/>
    <w:rsid w:val="00136E94"/>
    <w:rsid w:val="00145478"/>
    <w:rsid w:val="001473B0"/>
    <w:rsid w:val="00151814"/>
    <w:rsid w:val="00152F29"/>
    <w:rsid w:val="00152F6B"/>
    <w:rsid w:val="0015307C"/>
    <w:rsid w:val="00155533"/>
    <w:rsid w:val="001557C9"/>
    <w:rsid w:val="00157E29"/>
    <w:rsid w:val="00161216"/>
    <w:rsid w:val="001723F2"/>
    <w:rsid w:val="001729B1"/>
    <w:rsid w:val="00176D20"/>
    <w:rsid w:val="001770BC"/>
    <w:rsid w:val="00180910"/>
    <w:rsid w:val="00181B0C"/>
    <w:rsid w:val="00183C54"/>
    <w:rsid w:val="001847D1"/>
    <w:rsid w:val="0018577F"/>
    <w:rsid w:val="00186614"/>
    <w:rsid w:val="00187A10"/>
    <w:rsid w:val="00191200"/>
    <w:rsid w:val="001915D9"/>
    <w:rsid w:val="001915DE"/>
    <w:rsid w:val="00192EAB"/>
    <w:rsid w:val="00193573"/>
    <w:rsid w:val="001960C9"/>
    <w:rsid w:val="001A1C2E"/>
    <w:rsid w:val="001A579B"/>
    <w:rsid w:val="001B1349"/>
    <w:rsid w:val="001B3AFE"/>
    <w:rsid w:val="001B540A"/>
    <w:rsid w:val="001C07F6"/>
    <w:rsid w:val="001C20B2"/>
    <w:rsid w:val="001C4799"/>
    <w:rsid w:val="001D03A1"/>
    <w:rsid w:val="001D1548"/>
    <w:rsid w:val="001D17A6"/>
    <w:rsid w:val="001D2809"/>
    <w:rsid w:val="001D2986"/>
    <w:rsid w:val="001D29C4"/>
    <w:rsid w:val="001D3DB0"/>
    <w:rsid w:val="001E13B1"/>
    <w:rsid w:val="001E471B"/>
    <w:rsid w:val="001F0A5F"/>
    <w:rsid w:val="001F160D"/>
    <w:rsid w:val="001F2A80"/>
    <w:rsid w:val="001F327A"/>
    <w:rsid w:val="001F35BD"/>
    <w:rsid w:val="001F55E5"/>
    <w:rsid w:val="0020019C"/>
    <w:rsid w:val="00202CE4"/>
    <w:rsid w:val="00203952"/>
    <w:rsid w:val="00203B03"/>
    <w:rsid w:val="002047BC"/>
    <w:rsid w:val="0020499D"/>
    <w:rsid w:val="00207A0A"/>
    <w:rsid w:val="002103AE"/>
    <w:rsid w:val="0021061F"/>
    <w:rsid w:val="00213F49"/>
    <w:rsid w:val="0021415D"/>
    <w:rsid w:val="00214179"/>
    <w:rsid w:val="00214A11"/>
    <w:rsid w:val="00217527"/>
    <w:rsid w:val="0022200B"/>
    <w:rsid w:val="00222AB8"/>
    <w:rsid w:val="002243DA"/>
    <w:rsid w:val="00224F06"/>
    <w:rsid w:val="00225B0B"/>
    <w:rsid w:val="002262D0"/>
    <w:rsid w:val="00227D66"/>
    <w:rsid w:val="002302E5"/>
    <w:rsid w:val="0023079E"/>
    <w:rsid w:val="0023096D"/>
    <w:rsid w:val="00231265"/>
    <w:rsid w:val="00231AB4"/>
    <w:rsid w:val="00232114"/>
    <w:rsid w:val="00235AD7"/>
    <w:rsid w:val="00235BC5"/>
    <w:rsid w:val="0024694E"/>
    <w:rsid w:val="00247505"/>
    <w:rsid w:val="00247CC3"/>
    <w:rsid w:val="00250D16"/>
    <w:rsid w:val="002511BB"/>
    <w:rsid w:val="00252BED"/>
    <w:rsid w:val="002531DF"/>
    <w:rsid w:val="00254BA2"/>
    <w:rsid w:val="0025590D"/>
    <w:rsid w:val="00261E4B"/>
    <w:rsid w:val="002661AE"/>
    <w:rsid w:val="00266664"/>
    <w:rsid w:val="00270F8F"/>
    <w:rsid w:val="0027145E"/>
    <w:rsid w:val="00272095"/>
    <w:rsid w:val="00272324"/>
    <w:rsid w:val="00272EFB"/>
    <w:rsid w:val="0027372F"/>
    <w:rsid w:val="00273CE3"/>
    <w:rsid w:val="00277F43"/>
    <w:rsid w:val="00280649"/>
    <w:rsid w:val="00280D68"/>
    <w:rsid w:val="0028285F"/>
    <w:rsid w:val="00282FDF"/>
    <w:rsid w:val="00287E3C"/>
    <w:rsid w:val="00292899"/>
    <w:rsid w:val="00293E94"/>
    <w:rsid w:val="002968AD"/>
    <w:rsid w:val="00296CBE"/>
    <w:rsid w:val="002A07A4"/>
    <w:rsid w:val="002A097F"/>
    <w:rsid w:val="002A296E"/>
    <w:rsid w:val="002A32D4"/>
    <w:rsid w:val="002A3BA4"/>
    <w:rsid w:val="002A5DB2"/>
    <w:rsid w:val="002A7C08"/>
    <w:rsid w:val="002B19E5"/>
    <w:rsid w:val="002B2372"/>
    <w:rsid w:val="002B2586"/>
    <w:rsid w:val="002B4250"/>
    <w:rsid w:val="002B4743"/>
    <w:rsid w:val="002B7352"/>
    <w:rsid w:val="002D3E92"/>
    <w:rsid w:val="002D4052"/>
    <w:rsid w:val="002D497C"/>
    <w:rsid w:val="002D5A29"/>
    <w:rsid w:val="002D5FFD"/>
    <w:rsid w:val="002E07EA"/>
    <w:rsid w:val="002E0834"/>
    <w:rsid w:val="002E0F41"/>
    <w:rsid w:val="002E1866"/>
    <w:rsid w:val="002E1ED2"/>
    <w:rsid w:val="002E22C4"/>
    <w:rsid w:val="002E2910"/>
    <w:rsid w:val="002E2D53"/>
    <w:rsid w:val="002E4FC5"/>
    <w:rsid w:val="002E55FC"/>
    <w:rsid w:val="002E6679"/>
    <w:rsid w:val="002F02BC"/>
    <w:rsid w:val="002F0864"/>
    <w:rsid w:val="002F29FD"/>
    <w:rsid w:val="002F447C"/>
    <w:rsid w:val="002F724F"/>
    <w:rsid w:val="00302015"/>
    <w:rsid w:val="0030543F"/>
    <w:rsid w:val="00307408"/>
    <w:rsid w:val="00310CBA"/>
    <w:rsid w:val="0031127E"/>
    <w:rsid w:val="00311656"/>
    <w:rsid w:val="0031233D"/>
    <w:rsid w:val="00313305"/>
    <w:rsid w:val="0031623F"/>
    <w:rsid w:val="003166A2"/>
    <w:rsid w:val="00317DC5"/>
    <w:rsid w:val="00323530"/>
    <w:rsid w:val="00324B27"/>
    <w:rsid w:val="003263A4"/>
    <w:rsid w:val="00327769"/>
    <w:rsid w:val="00330610"/>
    <w:rsid w:val="0033089E"/>
    <w:rsid w:val="0033253C"/>
    <w:rsid w:val="003326D1"/>
    <w:rsid w:val="00333EC2"/>
    <w:rsid w:val="0033519C"/>
    <w:rsid w:val="00335624"/>
    <w:rsid w:val="00337574"/>
    <w:rsid w:val="00340C39"/>
    <w:rsid w:val="00340E04"/>
    <w:rsid w:val="0034148F"/>
    <w:rsid w:val="003466EE"/>
    <w:rsid w:val="003509FD"/>
    <w:rsid w:val="00350C98"/>
    <w:rsid w:val="00354C04"/>
    <w:rsid w:val="00356BC1"/>
    <w:rsid w:val="003607DA"/>
    <w:rsid w:val="00362088"/>
    <w:rsid w:val="0036219C"/>
    <w:rsid w:val="00362DD2"/>
    <w:rsid w:val="00363C4F"/>
    <w:rsid w:val="00366454"/>
    <w:rsid w:val="003669D5"/>
    <w:rsid w:val="003718D0"/>
    <w:rsid w:val="00373469"/>
    <w:rsid w:val="003744E7"/>
    <w:rsid w:val="00375A79"/>
    <w:rsid w:val="003769A3"/>
    <w:rsid w:val="00377067"/>
    <w:rsid w:val="00385107"/>
    <w:rsid w:val="00385DCE"/>
    <w:rsid w:val="0038700E"/>
    <w:rsid w:val="00390A64"/>
    <w:rsid w:val="00393469"/>
    <w:rsid w:val="00394B97"/>
    <w:rsid w:val="00394CDD"/>
    <w:rsid w:val="00396750"/>
    <w:rsid w:val="003973A9"/>
    <w:rsid w:val="003A0017"/>
    <w:rsid w:val="003A15CE"/>
    <w:rsid w:val="003A194B"/>
    <w:rsid w:val="003A5577"/>
    <w:rsid w:val="003B028F"/>
    <w:rsid w:val="003B0399"/>
    <w:rsid w:val="003B099B"/>
    <w:rsid w:val="003B1289"/>
    <w:rsid w:val="003B19E4"/>
    <w:rsid w:val="003B2383"/>
    <w:rsid w:val="003B40D7"/>
    <w:rsid w:val="003B4914"/>
    <w:rsid w:val="003B5D3B"/>
    <w:rsid w:val="003C1CBB"/>
    <w:rsid w:val="003C3F0A"/>
    <w:rsid w:val="003C5C5B"/>
    <w:rsid w:val="003C5E16"/>
    <w:rsid w:val="003C6948"/>
    <w:rsid w:val="003C6E60"/>
    <w:rsid w:val="003C725D"/>
    <w:rsid w:val="003D32A3"/>
    <w:rsid w:val="003D4B87"/>
    <w:rsid w:val="003D6B3D"/>
    <w:rsid w:val="003E1AB7"/>
    <w:rsid w:val="003E2119"/>
    <w:rsid w:val="003E6390"/>
    <w:rsid w:val="003F1C69"/>
    <w:rsid w:val="003F1D7A"/>
    <w:rsid w:val="003F42B4"/>
    <w:rsid w:val="003F4D70"/>
    <w:rsid w:val="003F589A"/>
    <w:rsid w:val="003F6103"/>
    <w:rsid w:val="003F7AFD"/>
    <w:rsid w:val="003F7F00"/>
    <w:rsid w:val="004012C0"/>
    <w:rsid w:val="00406E5E"/>
    <w:rsid w:val="00411D99"/>
    <w:rsid w:val="00413E24"/>
    <w:rsid w:val="004151C6"/>
    <w:rsid w:val="0042024B"/>
    <w:rsid w:val="004212AB"/>
    <w:rsid w:val="00422338"/>
    <w:rsid w:val="00423677"/>
    <w:rsid w:val="0042421A"/>
    <w:rsid w:val="00424B83"/>
    <w:rsid w:val="00432AB2"/>
    <w:rsid w:val="00433802"/>
    <w:rsid w:val="00434F98"/>
    <w:rsid w:val="004423F4"/>
    <w:rsid w:val="00442625"/>
    <w:rsid w:val="004431D8"/>
    <w:rsid w:val="0044466B"/>
    <w:rsid w:val="00451164"/>
    <w:rsid w:val="00451A45"/>
    <w:rsid w:val="00452280"/>
    <w:rsid w:val="004524A3"/>
    <w:rsid w:val="00452C0A"/>
    <w:rsid w:val="004537F5"/>
    <w:rsid w:val="0045579B"/>
    <w:rsid w:val="00457100"/>
    <w:rsid w:val="0046020D"/>
    <w:rsid w:val="00461970"/>
    <w:rsid w:val="004652CB"/>
    <w:rsid w:val="004710EE"/>
    <w:rsid w:val="00471652"/>
    <w:rsid w:val="00473247"/>
    <w:rsid w:val="004737D3"/>
    <w:rsid w:val="00473C8F"/>
    <w:rsid w:val="004748F0"/>
    <w:rsid w:val="004772EF"/>
    <w:rsid w:val="00477349"/>
    <w:rsid w:val="0048105A"/>
    <w:rsid w:val="0048346D"/>
    <w:rsid w:val="00487E53"/>
    <w:rsid w:val="00493B87"/>
    <w:rsid w:val="004A1E8E"/>
    <w:rsid w:val="004A2908"/>
    <w:rsid w:val="004A3321"/>
    <w:rsid w:val="004A4ED6"/>
    <w:rsid w:val="004A5E75"/>
    <w:rsid w:val="004A6EA5"/>
    <w:rsid w:val="004A7890"/>
    <w:rsid w:val="004A7AEE"/>
    <w:rsid w:val="004B0904"/>
    <w:rsid w:val="004B5A13"/>
    <w:rsid w:val="004C18E5"/>
    <w:rsid w:val="004C2246"/>
    <w:rsid w:val="004C2426"/>
    <w:rsid w:val="004C5F98"/>
    <w:rsid w:val="004C724D"/>
    <w:rsid w:val="004D0831"/>
    <w:rsid w:val="004D3FF6"/>
    <w:rsid w:val="004D594B"/>
    <w:rsid w:val="004D5FB1"/>
    <w:rsid w:val="004D63C3"/>
    <w:rsid w:val="004D70FA"/>
    <w:rsid w:val="004D71A9"/>
    <w:rsid w:val="004D7841"/>
    <w:rsid w:val="004E2BF8"/>
    <w:rsid w:val="004E4BB9"/>
    <w:rsid w:val="004E7E07"/>
    <w:rsid w:val="004F0BC8"/>
    <w:rsid w:val="004F1A2C"/>
    <w:rsid w:val="004F460B"/>
    <w:rsid w:val="004F6EA7"/>
    <w:rsid w:val="00502756"/>
    <w:rsid w:val="00503287"/>
    <w:rsid w:val="005032D5"/>
    <w:rsid w:val="00503B0C"/>
    <w:rsid w:val="005069B3"/>
    <w:rsid w:val="0051014D"/>
    <w:rsid w:val="00512F14"/>
    <w:rsid w:val="00514BEB"/>
    <w:rsid w:val="00516232"/>
    <w:rsid w:val="005203B9"/>
    <w:rsid w:val="00527FDF"/>
    <w:rsid w:val="0053002C"/>
    <w:rsid w:val="00531E32"/>
    <w:rsid w:val="00535F5B"/>
    <w:rsid w:val="0053671D"/>
    <w:rsid w:val="00540059"/>
    <w:rsid w:val="00540FC0"/>
    <w:rsid w:val="005410FA"/>
    <w:rsid w:val="005431A6"/>
    <w:rsid w:val="00543C5C"/>
    <w:rsid w:val="00544D5E"/>
    <w:rsid w:val="0054526D"/>
    <w:rsid w:val="0054748E"/>
    <w:rsid w:val="00547FC3"/>
    <w:rsid w:val="00550095"/>
    <w:rsid w:val="00551A45"/>
    <w:rsid w:val="005532B3"/>
    <w:rsid w:val="005539CA"/>
    <w:rsid w:val="005553EB"/>
    <w:rsid w:val="00556563"/>
    <w:rsid w:val="005566A4"/>
    <w:rsid w:val="00561D1F"/>
    <w:rsid w:val="005636F9"/>
    <w:rsid w:val="00564DE4"/>
    <w:rsid w:val="005651F3"/>
    <w:rsid w:val="0056791F"/>
    <w:rsid w:val="0057152A"/>
    <w:rsid w:val="00571763"/>
    <w:rsid w:val="00571936"/>
    <w:rsid w:val="00575AA3"/>
    <w:rsid w:val="00577D19"/>
    <w:rsid w:val="0058517C"/>
    <w:rsid w:val="00585BF4"/>
    <w:rsid w:val="00585EC9"/>
    <w:rsid w:val="00586824"/>
    <w:rsid w:val="00586881"/>
    <w:rsid w:val="00591264"/>
    <w:rsid w:val="00592920"/>
    <w:rsid w:val="005931D4"/>
    <w:rsid w:val="005934F3"/>
    <w:rsid w:val="0059460F"/>
    <w:rsid w:val="00594705"/>
    <w:rsid w:val="00594758"/>
    <w:rsid w:val="0059490E"/>
    <w:rsid w:val="00594F75"/>
    <w:rsid w:val="00595723"/>
    <w:rsid w:val="00595ECA"/>
    <w:rsid w:val="0059799A"/>
    <w:rsid w:val="005A582A"/>
    <w:rsid w:val="005A5A8C"/>
    <w:rsid w:val="005A7599"/>
    <w:rsid w:val="005A78BC"/>
    <w:rsid w:val="005A7CF9"/>
    <w:rsid w:val="005B461F"/>
    <w:rsid w:val="005B5564"/>
    <w:rsid w:val="005B56F9"/>
    <w:rsid w:val="005B6096"/>
    <w:rsid w:val="005B6423"/>
    <w:rsid w:val="005C19BA"/>
    <w:rsid w:val="005C216F"/>
    <w:rsid w:val="005C4972"/>
    <w:rsid w:val="005C498A"/>
    <w:rsid w:val="005C5002"/>
    <w:rsid w:val="005C5253"/>
    <w:rsid w:val="005C7CA0"/>
    <w:rsid w:val="005D29CB"/>
    <w:rsid w:val="005D2B3E"/>
    <w:rsid w:val="005D5786"/>
    <w:rsid w:val="005D66CB"/>
    <w:rsid w:val="005D66D2"/>
    <w:rsid w:val="005D6DD5"/>
    <w:rsid w:val="005E3C5F"/>
    <w:rsid w:val="005E4332"/>
    <w:rsid w:val="005E5096"/>
    <w:rsid w:val="005E78D6"/>
    <w:rsid w:val="005F2672"/>
    <w:rsid w:val="005F7CDD"/>
    <w:rsid w:val="00603A4F"/>
    <w:rsid w:val="00604271"/>
    <w:rsid w:val="00604979"/>
    <w:rsid w:val="006056B1"/>
    <w:rsid w:val="0060717E"/>
    <w:rsid w:val="0060783D"/>
    <w:rsid w:val="006104EA"/>
    <w:rsid w:val="0061086A"/>
    <w:rsid w:val="00621686"/>
    <w:rsid w:val="0062577D"/>
    <w:rsid w:val="0062724B"/>
    <w:rsid w:val="00627FB0"/>
    <w:rsid w:val="00634FC7"/>
    <w:rsid w:val="00635AEB"/>
    <w:rsid w:val="00636B18"/>
    <w:rsid w:val="00637EF5"/>
    <w:rsid w:val="00642C8A"/>
    <w:rsid w:val="006431CF"/>
    <w:rsid w:val="0064610C"/>
    <w:rsid w:val="00652EC9"/>
    <w:rsid w:val="00653CE5"/>
    <w:rsid w:val="006549B4"/>
    <w:rsid w:val="00655781"/>
    <w:rsid w:val="006613E7"/>
    <w:rsid w:val="006617AD"/>
    <w:rsid w:val="00661EA2"/>
    <w:rsid w:val="00662D77"/>
    <w:rsid w:val="00664B46"/>
    <w:rsid w:val="00665686"/>
    <w:rsid w:val="00665F51"/>
    <w:rsid w:val="00666543"/>
    <w:rsid w:val="00666853"/>
    <w:rsid w:val="006669E4"/>
    <w:rsid w:val="0066796B"/>
    <w:rsid w:val="00667FAF"/>
    <w:rsid w:val="006704BD"/>
    <w:rsid w:val="00671C6D"/>
    <w:rsid w:val="006725EA"/>
    <w:rsid w:val="006753FE"/>
    <w:rsid w:val="00676330"/>
    <w:rsid w:val="00677522"/>
    <w:rsid w:val="00681C94"/>
    <w:rsid w:val="0068706E"/>
    <w:rsid w:val="006876BE"/>
    <w:rsid w:val="00693A6C"/>
    <w:rsid w:val="00694182"/>
    <w:rsid w:val="00695071"/>
    <w:rsid w:val="0069696A"/>
    <w:rsid w:val="006A01EC"/>
    <w:rsid w:val="006A0A40"/>
    <w:rsid w:val="006A4C48"/>
    <w:rsid w:val="006A7687"/>
    <w:rsid w:val="006B1DD8"/>
    <w:rsid w:val="006B6271"/>
    <w:rsid w:val="006B6D87"/>
    <w:rsid w:val="006B7704"/>
    <w:rsid w:val="006C0512"/>
    <w:rsid w:val="006C3B95"/>
    <w:rsid w:val="006C658F"/>
    <w:rsid w:val="006C6EBA"/>
    <w:rsid w:val="006D37E4"/>
    <w:rsid w:val="006D3B45"/>
    <w:rsid w:val="006D5513"/>
    <w:rsid w:val="006E04C7"/>
    <w:rsid w:val="006E0D8D"/>
    <w:rsid w:val="006E0F4A"/>
    <w:rsid w:val="006E26AD"/>
    <w:rsid w:val="006E3179"/>
    <w:rsid w:val="006F007D"/>
    <w:rsid w:val="006F0F7D"/>
    <w:rsid w:val="006F1D15"/>
    <w:rsid w:val="006F2C02"/>
    <w:rsid w:val="006F415B"/>
    <w:rsid w:val="00701267"/>
    <w:rsid w:val="00701777"/>
    <w:rsid w:val="00701F7B"/>
    <w:rsid w:val="00706037"/>
    <w:rsid w:val="00706853"/>
    <w:rsid w:val="00707238"/>
    <w:rsid w:val="007126C3"/>
    <w:rsid w:val="00713FB6"/>
    <w:rsid w:val="0071403E"/>
    <w:rsid w:val="007153B4"/>
    <w:rsid w:val="00715FFF"/>
    <w:rsid w:val="00716CFB"/>
    <w:rsid w:val="00717663"/>
    <w:rsid w:val="00721346"/>
    <w:rsid w:val="0072367B"/>
    <w:rsid w:val="007303A7"/>
    <w:rsid w:val="00733E8A"/>
    <w:rsid w:val="00734703"/>
    <w:rsid w:val="00736536"/>
    <w:rsid w:val="00737043"/>
    <w:rsid w:val="00740727"/>
    <w:rsid w:val="00742FC3"/>
    <w:rsid w:val="007456E8"/>
    <w:rsid w:val="00747698"/>
    <w:rsid w:val="00747B1C"/>
    <w:rsid w:val="00747C99"/>
    <w:rsid w:val="00751815"/>
    <w:rsid w:val="007560C6"/>
    <w:rsid w:val="00760813"/>
    <w:rsid w:val="00764B3C"/>
    <w:rsid w:val="00764CFE"/>
    <w:rsid w:val="00765B29"/>
    <w:rsid w:val="007660E8"/>
    <w:rsid w:val="0076614F"/>
    <w:rsid w:val="007702EF"/>
    <w:rsid w:val="00771A08"/>
    <w:rsid w:val="00773438"/>
    <w:rsid w:val="00773A47"/>
    <w:rsid w:val="00774A6D"/>
    <w:rsid w:val="0077586C"/>
    <w:rsid w:val="00775905"/>
    <w:rsid w:val="00777908"/>
    <w:rsid w:val="007830F0"/>
    <w:rsid w:val="007842AF"/>
    <w:rsid w:val="0078566E"/>
    <w:rsid w:val="00787308"/>
    <w:rsid w:val="00790A35"/>
    <w:rsid w:val="007924BE"/>
    <w:rsid w:val="00795F90"/>
    <w:rsid w:val="007974BF"/>
    <w:rsid w:val="007A1A79"/>
    <w:rsid w:val="007A27B8"/>
    <w:rsid w:val="007A2CF4"/>
    <w:rsid w:val="007A2FC5"/>
    <w:rsid w:val="007A5CE9"/>
    <w:rsid w:val="007B0345"/>
    <w:rsid w:val="007B0684"/>
    <w:rsid w:val="007B12AF"/>
    <w:rsid w:val="007B14A9"/>
    <w:rsid w:val="007B1516"/>
    <w:rsid w:val="007B2FD4"/>
    <w:rsid w:val="007B31FB"/>
    <w:rsid w:val="007B44E9"/>
    <w:rsid w:val="007B5562"/>
    <w:rsid w:val="007B5DBC"/>
    <w:rsid w:val="007B60E4"/>
    <w:rsid w:val="007B7A87"/>
    <w:rsid w:val="007D191B"/>
    <w:rsid w:val="007D2A29"/>
    <w:rsid w:val="007D2EB2"/>
    <w:rsid w:val="007D4B8E"/>
    <w:rsid w:val="007D594B"/>
    <w:rsid w:val="007D743E"/>
    <w:rsid w:val="007E02C6"/>
    <w:rsid w:val="007E3CEB"/>
    <w:rsid w:val="007E4DE3"/>
    <w:rsid w:val="007E54AC"/>
    <w:rsid w:val="007E56CF"/>
    <w:rsid w:val="007E57DD"/>
    <w:rsid w:val="007F3496"/>
    <w:rsid w:val="007F7A07"/>
    <w:rsid w:val="00800677"/>
    <w:rsid w:val="00802907"/>
    <w:rsid w:val="00803B04"/>
    <w:rsid w:val="00803B7B"/>
    <w:rsid w:val="00807A9F"/>
    <w:rsid w:val="00810D35"/>
    <w:rsid w:val="0081176E"/>
    <w:rsid w:val="00811ED4"/>
    <w:rsid w:val="00813442"/>
    <w:rsid w:val="008134B4"/>
    <w:rsid w:val="008145A3"/>
    <w:rsid w:val="008148A8"/>
    <w:rsid w:val="008203F4"/>
    <w:rsid w:val="00821017"/>
    <w:rsid w:val="0082195F"/>
    <w:rsid w:val="00821C70"/>
    <w:rsid w:val="0082244E"/>
    <w:rsid w:val="00824E02"/>
    <w:rsid w:val="00825862"/>
    <w:rsid w:val="008275B2"/>
    <w:rsid w:val="00831CEA"/>
    <w:rsid w:val="00831DE9"/>
    <w:rsid w:val="00832947"/>
    <w:rsid w:val="0083520F"/>
    <w:rsid w:val="00836C5E"/>
    <w:rsid w:val="0083790D"/>
    <w:rsid w:val="008446E5"/>
    <w:rsid w:val="00845B2A"/>
    <w:rsid w:val="0084799D"/>
    <w:rsid w:val="008505B1"/>
    <w:rsid w:val="008512E9"/>
    <w:rsid w:val="00852B71"/>
    <w:rsid w:val="008535D6"/>
    <w:rsid w:val="00853794"/>
    <w:rsid w:val="0085483E"/>
    <w:rsid w:val="008564FD"/>
    <w:rsid w:val="00856E18"/>
    <w:rsid w:val="008573A8"/>
    <w:rsid w:val="00863D15"/>
    <w:rsid w:val="008734AA"/>
    <w:rsid w:val="00873783"/>
    <w:rsid w:val="00875011"/>
    <w:rsid w:val="008762FC"/>
    <w:rsid w:val="00880C57"/>
    <w:rsid w:val="00880F73"/>
    <w:rsid w:val="00881464"/>
    <w:rsid w:val="00882444"/>
    <w:rsid w:val="008832F7"/>
    <w:rsid w:val="00884813"/>
    <w:rsid w:val="0088482B"/>
    <w:rsid w:val="00886141"/>
    <w:rsid w:val="00891088"/>
    <w:rsid w:val="008919E4"/>
    <w:rsid w:val="00891BBC"/>
    <w:rsid w:val="00892B3C"/>
    <w:rsid w:val="00892C88"/>
    <w:rsid w:val="00893435"/>
    <w:rsid w:val="00893CDD"/>
    <w:rsid w:val="00894222"/>
    <w:rsid w:val="008A058B"/>
    <w:rsid w:val="008A25B7"/>
    <w:rsid w:val="008A4B82"/>
    <w:rsid w:val="008A55CD"/>
    <w:rsid w:val="008A76E4"/>
    <w:rsid w:val="008B14EC"/>
    <w:rsid w:val="008B3C17"/>
    <w:rsid w:val="008B5406"/>
    <w:rsid w:val="008B5D03"/>
    <w:rsid w:val="008C1A7F"/>
    <w:rsid w:val="008C2797"/>
    <w:rsid w:val="008C34D2"/>
    <w:rsid w:val="008C45C2"/>
    <w:rsid w:val="008C4DE6"/>
    <w:rsid w:val="008C544B"/>
    <w:rsid w:val="008C5602"/>
    <w:rsid w:val="008C6174"/>
    <w:rsid w:val="008C736B"/>
    <w:rsid w:val="008C7EF6"/>
    <w:rsid w:val="008D255C"/>
    <w:rsid w:val="008D3AC2"/>
    <w:rsid w:val="008E1DB2"/>
    <w:rsid w:val="008E1EAA"/>
    <w:rsid w:val="008E3511"/>
    <w:rsid w:val="008E5720"/>
    <w:rsid w:val="008F1734"/>
    <w:rsid w:val="008F2141"/>
    <w:rsid w:val="008F2DD6"/>
    <w:rsid w:val="008F4BCA"/>
    <w:rsid w:val="008F6455"/>
    <w:rsid w:val="008F6629"/>
    <w:rsid w:val="00905D34"/>
    <w:rsid w:val="0091048B"/>
    <w:rsid w:val="00912654"/>
    <w:rsid w:val="0091358F"/>
    <w:rsid w:val="00914DC2"/>
    <w:rsid w:val="009174CD"/>
    <w:rsid w:val="009209FE"/>
    <w:rsid w:val="0092162E"/>
    <w:rsid w:val="00921B48"/>
    <w:rsid w:val="009220EB"/>
    <w:rsid w:val="009238A2"/>
    <w:rsid w:val="00925BFB"/>
    <w:rsid w:val="0092752F"/>
    <w:rsid w:val="00934EE1"/>
    <w:rsid w:val="0093617B"/>
    <w:rsid w:val="009376ED"/>
    <w:rsid w:val="00943C75"/>
    <w:rsid w:val="00944300"/>
    <w:rsid w:val="0094436C"/>
    <w:rsid w:val="009472E6"/>
    <w:rsid w:val="00951149"/>
    <w:rsid w:val="009515B5"/>
    <w:rsid w:val="009519F5"/>
    <w:rsid w:val="00953A37"/>
    <w:rsid w:val="0095689E"/>
    <w:rsid w:val="00956D9C"/>
    <w:rsid w:val="009615CE"/>
    <w:rsid w:val="0096379A"/>
    <w:rsid w:val="009639F7"/>
    <w:rsid w:val="00965CB1"/>
    <w:rsid w:val="00966199"/>
    <w:rsid w:val="009662EC"/>
    <w:rsid w:val="00966376"/>
    <w:rsid w:val="009708D5"/>
    <w:rsid w:val="00972296"/>
    <w:rsid w:val="009723C2"/>
    <w:rsid w:val="00980392"/>
    <w:rsid w:val="0098548F"/>
    <w:rsid w:val="00986A62"/>
    <w:rsid w:val="0098704D"/>
    <w:rsid w:val="009914C0"/>
    <w:rsid w:val="00991D9D"/>
    <w:rsid w:val="00991FB9"/>
    <w:rsid w:val="00991FCC"/>
    <w:rsid w:val="00992213"/>
    <w:rsid w:val="00992288"/>
    <w:rsid w:val="009932A9"/>
    <w:rsid w:val="00994A18"/>
    <w:rsid w:val="00994FAB"/>
    <w:rsid w:val="00995D04"/>
    <w:rsid w:val="009961F2"/>
    <w:rsid w:val="009A0AE7"/>
    <w:rsid w:val="009A0E6F"/>
    <w:rsid w:val="009A110D"/>
    <w:rsid w:val="009A279C"/>
    <w:rsid w:val="009B19E2"/>
    <w:rsid w:val="009B2F53"/>
    <w:rsid w:val="009B4122"/>
    <w:rsid w:val="009B796D"/>
    <w:rsid w:val="009C0138"/>
    <w:rsid w:val="009C4202"/>
    <w:rsid w:val="009C7FCB"/>
    <w:rsid w:val="009D0FDB"/>
    <w:rsid w:val="009D13AF"/>
    <w:rsid w:val="009D1A8E"/>
    <w:rsid w:val="009D2BB3"/>
    <w:rsid w:val="009D2FDC"/>
    <w:rsid w:val="009D371B"/>
    <w:rsid w:val="009D3900"/>
    <w:rsid w:val="009D5245"/>
    <w:rsid w:val="009D70B3"/>
    <w:rsid w:val="009E0B12"/>
    <w:rsid w:val="009E0C4B"/>
    <w:rsid w:val="009E0DEB"/>
    <w:rsid w:val="009E227D"/>
    <w:rsid w:val="009E2346"/>
    <w:rsid w:val="009E4E6C"/>
    <w:rsid w:val="009E5426"/>
    <w:rsid w:val="009E6500"/>
    <w:rsid w:val="009F1D30"/>
    <w:rsid w:val="009F1FD6"/>
    <w:rsid w:val="009F3370"/>
    <w:rsid w:val="009F7292"/>
    <w:rsid w:val="00A02094"/>
    <w:rsid w:val="00A027CF"/>
    <w:rsid w:val="00A036DA"/>
    <w:rsid w:val="00A04711"/>
    <w:rsid w:val="00A048B8"/>
    <w:rsid w:val="00A056D6"/>
    <w:rsid w:val="00A05C9A"/>
    <w:rsid w:val="00A06847"/>
    <w:rsid w:val="00A109C2"/>
    <w:rsid w:val="00A11528"/>
    <w:rsid w:val="00A159C0"/>
    <w:rsid w:val="00A15E1A"/>
    <w:rsid w:val="00A17B75"/>
    <w:rsid w:val="00A20EB7"/>
    <w:rsid w:val="00A219E2"/>
    <w:rsid w:val="00A21ED2"/>
    <w:rsid w:val="00A251FF"/>
    <w:rsid w:val="00A259B4"/>
    <w:rsid w:val="00A32395"/>
    <w:rsid w:val="00A32864"/>
    <w:rsid w:val="00A32F44"/>
    <w:rsid w:val="00A3568C"/>
    <w:rsid w:val="00A37614"/>
    <w:rsid w:val="00A45AA6"/>
    <w:rsid w:val="00A46CE4"/>
    <w:rsid w:val="00A47CDF"/>
    <w:rsid w:val="00A505BB"/>
    <w:rsid w:val="00A51B7F"/>
    <w:rsid w:val="00A52146"/>
    <w:rsid w:val="00A53427"/>
    <w:rsid w:val="00A53434"/>
    <w:rsid w:val="00A535E0"/>
    <w:rsid w:val="00A53CE6"/>
    <w:rsid w:val="00A6019A"/>
    <w:rsid w:val="00A61494"/>
    <w:rsid w:val="00A61828"/>
    <w:rsid w:val="00A62524"/>
    <w:rsid w:val="00A6483A"/>
    <w:rsid w:val="00A65218"/>
    <w:rsid w:val="00A65597"/>
    <w:rsid w:val="00A66E20"/>
    <w:rsid w:val="00A709E7"/>
    <w:rsid w:val="00A83A29"/>
    <w:rsid w:val="00A8760D"/>
    <w:rsid w:val="00A92A16"/>
    <w:rsid w:val="00A93560"/>
    <w:rsid w:val="00A9391A"/>
    <w:rsid w:val="00A94256"/>
    <w:rsid w:val="00A9468A"/>
    <w:rsid w:val="00A95EA5"/>
    <w:rsid w:val="00A9689D"/>
    <w:rsid w:val="00AA447A"/>
    <w:rsid w:val="00AB3C30"/>
    <w:rsid w:val="00AB416E"/>
    <w:rsid w:val="00AB5327"/>
    <w:rsid w:val="00AB6CC3"/>
    <w:rsid w:val="00AC4358"/>
    <w:rsid w:val="00AC7496"/>
    <w:rsid w:val="00AD08DB"/>
    <w:rsid w:val="00AD0AE8"/>
    <w:rsid w:val="00AD1CBA"/>
    <w:rsid w:val="00AD33FF"/>
    <w:rsid w:val="00AD4F2B"/>
    <w:rsid w:val="00AD72B0"/>
    <w:rsid w:val="00AE0D6B"/>
    <w:rsid w:val="00AE0FBD"/>
    <w:rsid w:val="00AE45E9"/>
    <w:rsid w:val="00AE4864"/>
    <w:rsid w:val="00AE5544"/>
    <w:rsid w:val="00AE621A"/>
    <w:rsid w:val="00AE6B6A"/>
    <w:rsid w:val="00AF03E9"/>
    <w:rsid w:val="00AF2F98"/>
    <w:rsid w:val="00AF4216"/>
    <w:rsid w:val="00AF4A6D"/>
    <w:rsid w:val="00AF5B4E"/>
    <w:rsid w:val="00AF5D2F"/>
    <w:rsid w:val="00AF789D"/>
    <w:rsid w:val="00B00944"/>
    <w:rsid w:val="00B024EA"/>
    <w:rsid w:val="00B036BE"/>
    <w:rsid w:val="00B0380E"/>
    <w:rsid w:val="00B03E0D"/>
    <w:rsid w:val="00B052F3"/>
    <w:rsid w:val="00B11BF1"/>
    <w:rsid w:val="00B1331B"/>
    <w:rsid w:val="00B13D71"/>
    <w:rsid w:val="00B14509"/>
    <w:rsid w:val="00B165CD"/>
    <w:rsid w:val="00B205D7"/>
    <w:rsid w:val="00B206FE"/>
    <w:rsid w:val="00B228F1"/>
    <w:rsid w:val="00B2308B"/>
    <w:rsid w:val="00B2335E"/>
    <w:rsid w:val="00B233E8"/>
    <w:rsid w:val="00B246B3"/>
    <w:rsid w:val="00B25FD2"/>
    <w:rsid w:val="00B278B6"/>
    <w:rsid w:val="00B31906"/>
    <w:rsid w:val="00B33480"/>
    <w:rsid w:val="00B42946"/>
    <w:rsid w:val="00B43BB9"/>
    <w:rsid w:val="00B454D2"/>
    <w:rsid w:val="00B506F6"/>
    <w:rsid w:val="00B51E6D"/>
    <w:rsid w:val="00B53CB4"/>
    <w:rsid w:val="00B54C0C"/>
    <w:rsid w:val="00B552DF"/>
    <w:rsid w:val="00B5657E"/>
    <w:rsid w:val="00B578D8"/>
    <w:rsid w:val="00B61BB1"/>
    <w:rsid w:val="00B62821"/>
    <w:rsid w:val="00B62C5E"/>
    <w:rsid w:val="00B67065"/>
    <w:rsid w:val="00B670B6"/>
    <w:rsid w:val="00B76AE5"/>
    <w:rsid w:val="00B77A12"/>
    <w:rsid w:val="00B80FFE"/>
    <w:rsid w:val="00B81C24"/>
    <w:rsid w:val="00B8521D"/>
    <w:rsid w:val="00B863DE"/>
    <w:rsid w:val="00B8753F"/>
    <w:rsid w:val="00B93AB8"/>
    <w:rsid w:val="00B93BF0"/>
    <w:rsid w:val="00B973CC"/>
    <w:rsid w:val="00B97CE8"/>
    <w:rsid w:val="00BA17E2"/>
    <w:rsid w:val="00BA1CB7"/>
    <w:rsid w:val="00BA47A3"/>
    <w:rsid w:val="00BA501B"/>
    <w:rsid w:val="00BA7599"/>
    <w:rsid w:val="00BA7DA4"/>
    <w:rsid w:val="00BB13D4"/>
    <w:rsid w:val="00BB3C38"/>
    <w:rsid w:val="00BB4247"/>
    <w:rsid w:val="00BB44E8"/>
    <w:rsid w:val="00BB4C41"/>
    <w:rsid w:val="00BB5000"/>
    <w:rsid w:val="00BB5FE7"/>
    <w:rsid w:val="00BB640B"/>
    <w:rsid w:val="00BC14CB"/>
    <w:rsid w:val="00BC1CA8"/>
    <w:rsid w:val="00BC6354"/>
    <w:rsid w:val="00BC655E"/>
    <w:rsid w:val="00BC745E"/>
    <w:rsid w:val="00BD09D5"/>
    <w:rsid w:val="00BD19A9"/>
    <w:rsid w:val="00BD5C10"/>
    <w:rsid w:val="00BD6D6B"/>
    <w:rsid w:val="00BE10F2"/>
    <w:rsid w:val="00BE16EE"/>
    <w:rsid w:val="00BE1847"/>
    <w:rsid w:val="00BE18D4"/>
    <w:rsid w:val="00BE2122"/>
    <w:rsid w:val="00BE50D7"/>
    <w:rsid w:val="00BE6121"/>
    <w:rsid w:val="00BE6B36"/>
    <w:rsid w:val="00BF041C"/>
    <w:rsid w:val="00BF2E33"/>
    <w:rsid w:val="00BF2F87"/>
    <w:rsid w:val="00BF4D91"/>
    <w:rsid w:val="00BF52AF"/>
    <w:rsid w:val="00BF6195"/>
    <w:rsid w:val="00BF6F38"/>
    <w:rsid w:val="00C016FF"/>
    <w:rsid w:val="00C04A37"/>
    <w:rsid w:val="00C05096"/>
    <w:rsid w:val="00C0521B"/>
    <w:rsid w:val="00C0554D"/>
    <w:rsid w:val="00C05980"/>
    <w:rsid w:val="00C06EEB"/>
    <w:rsid w:val="00C125ED"/>
    <w:rsid w:val="00C12989"/>
    <w:rsid w:val="00C1480A"/>
    <w:rsid w:val="00C15C32"/>
    <w:rsid w:val="00C15D09"/>
    <w:rsid w:val="00C208A0"/>
    <w:rsid w:val="00C218C0"/>
    <w:rsid w:val="00C254D7"/>
    <w:rsid w:val="00C26271"/>
    <w:rsid w:val="00C27946"/>
    <w:rsid w:val="00C300E6"/>
    <w:rsid w:val="00C328EA"/>
    <w:rsid w:val="00C335BB"/>
    <w:rsid w:val="00C33F7B"/>
    <w:rsid w:val="00C34DD4"/>
    <w:rsid w:val="00C3646C"/>
    <w:rsid w:val="00C4470A"/>
    <w:rsid w:val="00C46155"/>
    <w:rsid w:val="00C47654"/>
    <w:rsid w:val="00C54315"/>
    <w:rsid w:val="00C568FB"/>
    <w:rsid w:val="00C57091"/>
    <w:rsid w:val="00C60400"/>
    <w:rsid w:val="00C60DEF"/>
    <w:rsid w:val="00C6146A"/>
    <w:rsid w:val="00C62B48"/>
    <w:rsid w:val="00C6337F"/>
    <w:rsid w:val="00C63665"/>
    <w:rsid w:val="00C642DB"/>
    <w:rsid w:val="00C64361"/>
    <w:rsid w:val="00C7719B"/>
    <w:rsid w:val="00C816E7"/>
    <w:rsid w:val="00C8193E"/>
    <w:rsid w:val="00C8513F"/>
    <w:rsid w:val="00C862FE"/>
    <w:rsid w:val="00C86770"/>
    <w:rsid w:val="00C875D4"/>
    <w:rsid w:val="00C9143C"/>
    <w:rsid w:val="00C9295E"/>
    <w:rsid w:val="00CA16DF"/>
    <w:rsid w:val="00CB0A0E"/>
    <w:rsid w:val="00CB4CDA"/>
    <w:rsid w:val="00CB5099"/>
    <w:rsid w:val="00CB6244"/>
    <w:rsid w:val="00CB659D"/>
    <w:rsid w:val="00CC034F"/>
    <w:rsid w:val="00CC05F5"/>
    <w:rsid w:val="00CC30DA"/>
    <w:rsid w:val="00CC3B4E"/>
    <w:rsid w:val="00CC465C"/>
    <w:rsid w:val="00CC4AA6"/>
    <w:rsid w:val="00CC4E1F"/>
    <w:rsid w:val="00CC61C2"/>
    <w:rsid w:val="00CD21B6"/>
    <w:rsid w:val="00CD2CC1"/>
    <w:rsid w:val="00CD3EB8"/>
    <w:rsid w:val="00CD7E71"/>
    <w:rsid w:val="00CE0F73"/>
    <w:rsid w:val="00CE1B8C"/>
    <w:rsid w:val="00CE5F3D"/>
    <w:rsid w:val="00CE6893"/>
    <w:rsid w:val="00CF0276"/>
    <w:rsid w:val="00CF0E25"/>
    <w:rsid w:val="00CF3608"/>
    <w:rsid w:val="00CF4A5E"/>
    <w:rsid w:val="00CF5C00"/>
    <w:rsid w:val="00CF72F2"/>
    <w:rsid w:val="00D0070A"/>
    <w:rsid w:val="00D0402F"/>
    <w:rsid w:val="00D07FF2"/>
    <w:rsid w:val="00D16973"/>
    <w:rsid w:val="00D2014C"/>
    <w:rsid w:val="00D21527"/>
    <w:rsid w:val="00D22276"/>
    <w:rsid w:val="00D223C7"/>
    <w:rsid w:val="00D265AA"/>
    <w:rsid w:val="00D277A4"/>
    <w:rsid w:val="00D30371"/>
    <w:rsid w:val="00D32ED2"/>
    <w:rsid w:val="00D33EF8"/>
    <w:rsid w:val="00D34033"/>
    <w:rsid w:val="00D34724"/>
    <w:rsid w:val="00D35C77"/>
    <w:rsid w:val="00D379B0"/>
    <w:rsid w:val="00D37A4E"/>
    <w:rsid w:val="00D40E6C"/>
    <w:rsid w:val="00D43124"/>
    <w:rsid w:val="00D435BA"/>
    <w:rsid w:val="00D43E50"/>
    <w:rsid w:val="00D447DB"/>
    <w:rsid w:val="00D451D5"/>
    <w:rsid w:val="00D4597D"/>
    <w:rsid w:val="00D47667"/>
    <w:rsid w:val="00D50DCE"/>
    <w:rsid w:val="00D525CD"/>
    <w:rsid w:val="00D52753"/>
    <w:rsid w:val="00D52830"/>
    <w:rsid w:val="00D531C9"/>
    <w:rsid w:val="00D540A1"/>
    <w:rsid w:val="00D54939"/>
    <w:rsid w:val="00D54D7B"/>
    <w:rsid w:val="00D562B5"/>
    <w:rsid w:val="00D5631D"/>
    <w:rsid w:val="00D56C1D"/>
    <w:rsid w:val="00D57150"/>
    <w:rsid w:val="00D63A40"/>
    <w:rsid w:val="00D66D02"/>
    <w:rsid w:val="00D676B0"/>
    <w:rsid w:val="00D7102F"/>
    <w:rsid w:val="00D74142"/>
    <w:rsid w:val="00D77306"/>
    <w:rsid w:val="00D7738A"/>
    <w:rsid w:val="00D81873"/>
    <w:rsid w:val="00D82E1F"/>
    <w:rsid w:val="00D83512"/>
    <w:rsid w:val="00D83D9C"/>
    <w:rsid w:val="00D84E9E"/>
    <w:rsid w:val="00D852F5"/>
    <w:rsid w:val="00D86E85"/>
    <w:rsid w:val="00D905D3"/>
    <w:rsid w:val="00D927F9"/>
    <w:rsid w:val="00D93B31"/>
    <w:rsid w:val="00D9440F"/>
    <w:rsid w:val="00D94E47"/>
    <w:rsid w:val="00D95568"/>
    <w:rsid w:val="00DA1161"/>
    <w:rsid w:val="00DA3FF1"/>
    <w:rsid w:val="00DA63BB"/>
    <w:rsid w:val="00DA70A5"/>
    <w:rsid w:val="00DB0075"/>
    <w:rsid w:val="00DB0C43"/>
    <w:rsid w:val="00DB18D5"/>
    <w:rsid w:val="00DB1955"/>
    <w:rsid w:val="00DB1B1B"/>
    <w:rsid w:val="00DC1569"/>
    <w:rsid w:val="00DC1991"/>
    <w:rsid w:val="00DC3BF1"/>
    <w:rsid w:val="00DC404A"/>
    <w:rsid w:val="00DC4512"/>
    <w:rsid w:val="00DC47A7"/>
    <w:rsid w:val="00DC6683"/>
    <w:rsid w:val="00DC6964"/>
    <w:rsid w:val="00DC70E0"/>
    <w:rsid w:val="00DD0ED1"/>
    <w:rsid w:val="00DD5F73"/>
    <w:rsid w:val="00DD740F"/>
    <w:rsid w:val="00DD7AB6"/>
    <w:rsid w:val="00DE1761"/>
    <w:rsid w:val="00DE1E3F"/>
    <w:rsid w:val="00DE20B1"/>
    <w:rsid w:val="00DE2FF4"/>
    <w:rsid w:val="00DE360F"/>
    <w:rsid w:val="00DE403C"/>
    <w:rsid w:val="00DE4362"/>
    <w:rsid w:val="00DE5540"/>
    <w:rsid w:val="00DF071A"/>
    <w:rsid w:val="00DF243C"/>
    <w:rsid w:val="00DF5D1E"/>
    <w:rsid w:val="00DF6683"/>
    <w:rsid w:val="00DF6BD2"/>
    <w:rsid w:val="00E032BC"/>
    <w:rsid w:val="00E0331D"/>
    <w:rsid w:val="00E06A44"/>
    <w:rsid w:val="00E07454"/>
    <w:rsid w:val="00E07AA9"/>
    <w:rsid w:val="00E1006B"/>
    <w:rsid w:val="00E116B0"/>
    <w:rsid w:val="00E117AC"/>
    <w:rsid w:val="00E122AC"/>
    <w:rsid w:val="00E14631"/>
    <w:rsid w:val="00E15219"/>
    <w:rsid w:val="00E16CFD"/>
    <w:rsid w:val="00E17C0C"/>
    <w:rsid w:val="00E203F9"/>
    <w:rsid w:val="00E21EDD"/>
    <w:rsid w:val="00E26036"/>
    <w:rsid w:val="00E27883"/>
    <w:rsid w:val="00E27C62"/>
    <w:rsid w:val="00E30367"/>
    <w:rsid w:val="00E31674"/>
    <w:rsid w:val="00E31DB8"/>
    <w:rsid w:val="00E31E56"/>
    <w:rsid w:val="00E329FB"/>
    <w:rsid w:val="00E34372"/>
    <w:rsid w:val="00E359F4"/>
    <w:rsid w:val="00E36700"/>
    <w:rsid w:val="00E3687C"/>
    <w:rsid w:val="00E36F1F"/>
    <w:rsid w:val="00E4056C"/>
    <w:rsid w:val="00E42648"/>
    <w:rsid w:val="00E441CC"/>
    <w:rsid w:val="00E46E98"/>
    <w:rsid w:val="00E4730E"/>
    <w:rsid w:val="00E53361"/>
    <w:rsid w:val="00E53776"/>
    <w:rsid w:val="00E54CD5"/>
    <w:rsid w:val="00E56CB5"/>
    <w:rsid w:val="00E57861"/>
    <w:rsid w:val="00E57F98"/>
    <w:rsid w:val="00E61069"/>
    <w:rsid w:val="00E615B1"/>
    <w:rsid w:val="00E6490C"/>
    <w:rsid w:val="00E67796"/>
    <w:rsid w:val="00E73B9C"/>
    <w:rsid w:val="00E75D85"/>
    <w:rsid w:val="00E80313"/>
    <w:rsid w:val="00E81317"/>
    <w:rsid w:val="00E813A9"/>
    <w:rsid w:val="00E83F03"/>
    <w:rsid w:val="00E84CF0"/>
    <w:rsid w:val="00E90427"/>
    <w:rsid w:val="00E9078A"/>
    <w:rsid w:val="00E91740"/>
    <w:rsid w:val="00E91E02"/>
    <w:rsid w:val="00E92EA6"/>
    <w:rsid w:val="00E9597D"/>
    <w:rsid w:val="00E9610D"/>
    <w:rsid w:val="00E9777B"/>
    <w:rsid w:val="00E97F39"/>
    <w:rsid w:val="00EA2C49"/>
    <w:rsid w:val="00EA2DBA"/>
    <w:rsid w:val="00EA2F2C"/>
    <w:rsid w:val="00EA3ADA"/>
    <w:rsid w:val="00EA5204"/>
    <w:rsid w:val="00EA67C8"/>
    <w:rsid w:val="00EA70A5"/>
    <w:rsid w:val="00EA7365"/>
    <w:rsid w:val="00EB1A80"/>
    <w:rsid w:val="00EB3020"/>
    <w:rsid w:val="00EB6192"/>
    <w:rsid w:val="00EC4116"/>
    <w:rsid w:val="00EC5C77"/>
    <w:rsid w:val="00EC657F"/>
    <w:rsid w:val="00ED00AE"/>
    <w:rsid w:val="00ED29AF"/>
    <w:rsid w:val="00ED4668"/>
    <w:rsid w:val="00ED5366"/>
    <w:rsid w:val="00ED591E"/>
    <w:rsid w:val="00ED5AA4"/>
    <w:rsid w:val="00ED5AC1"/>
    <w:rsid w:val="00ED7057"/>
    <w:rsid w:val="00ED7BEE"/>
    <w:rsid w:val="00EE0AE5"/>
    <w:rsid w:val="00EE3F64"/>
    <w:rsid w:val="00EE5974"/>
    <w:rsid w:val="00EE6462"/>
    <w:rsid w:val="00EE6819"/>
    <w:rsid w:val="00EE73DA"/>
    <w:rsid w:val="00EF0523"/>
    <w:rsid w:val="00EF316A"/>
    <w:rsid w:val="00EF39DF"/>
    <w:rsid w:val="00EF6871"/>
    <w:rsid w:val="00EF6CFE"/>
    <w:rsid w:val="00EF6DFD"/>
    <w:rsid w:val="00F053F9"/>
    <w:rsid w:val="00F113F9"/>
    <w:rsid w:val="00F130A9"/>
    <w:rsid w:val="00F14AF0"/>
    <w:rsid w:val="00F15746"/>
    <w:rsid w:val="00F20B18"/>
    <w:rsid w:val="00F22A22"/>
    <w:rsid w:val="00F231A2"/>
    <w:rsid w:val="00F253B5"/>
    <w:rsid w:val="00F30BE4"/>
    <w:rsid w:val="00F3104C"/>
    <w:rsid w:val="00F315C2"/>
    <w:rsid w:val="00F31DE7"/>
    <w:rsid w:val="00F341BA"/>
    <w:rsid w:val="00F34B48"/>
    <w:rsid w:val="00F35F49"/>
    <w:rsid w:val="00F44BCB"/>
    <w:rsid w:val="00F45080"/>
    <w:rsid w:val="00F4618C"/>
    <w:rsid w:val="00F50BF8"/>
    <w:rsid w:val="00F51C06"/>
    <w:rsid w:val="00F5511F"/>
    <w:rsid w:val="00F558DB"/>
    <w:rsid w:val="00F61162"/>
    <w:rsid w:val="00F6263D"/>
    <w:rsid w:val="00F63327"/>
    <w:rsid w:val="00F732FC"/>
    <w:rsid w:val="00F73DB8"/>
    <w:rsid w:val="00F745EF"/>
    <w:rsid w:val="00F75723"/>
    <w:rsid w:val="00F7739E"/>
    <w:rsid w:val="00F77C33"/>
    <w:rsid w:val="00F80045"/>
    <w:rsid w:val="00F81CAF"/>
    <w:rsid w:val="00F84286"/>
    <w:rsid w:val="00F84692"/>
    <w:rsid w:val="00F84EF2"/>
    <w:rsid w:val="00F86CC2"/>
    <w:rsid w:val="00F873C8"/>
    <w:rsid w:val="00F95181"/>
    <w:rsid w:val="00F97185"/>
    <w:rsid w:val="00FA3573"/>
    <w:rsid w:val="00FA65C7"/>
    <w:rsid w:val="00FB0425"/>
    <w:rsid w:val="00FB051C"/>
    <w:rsid w:val="00FB0D63"/>
    <w:rsid w:val="00FB1A4D"/>
    <w:rsid w:val="00FB1B16"/>
    <w:rsid w:val="00FB372C"/>
    <w:rsid w:val="00FB3ED4"/>
    <w:rsid w:val="00FB7274"/>
    <w:rsid w:val="00FB772C"/>
    <w:rsid w:val="00FC31CE"/>
    <w:rsid w:val="00FC4EBC"/>
    <w:rsid w:val="00FC76E1"/>
    <w:rsid w:val="00FD0CFA"/>
    <w:rsid w:val="00FD1523"/>
    <w:rsid w:val="00FD21D1"/>
    <w:rsid w:val="00FD29EF"/>
    <w:rsid w:val="00FD5500"/>
    <w:rsid w:val="00FD74E5"/>
    <w:rsid w:val="00FD78B6"/>
    <w:rsid w:val="00FE09A4"/>
    <w:rsid w:val="00FE09C0"/>
    <w:rsid w:val="00FF16D6"/>
    <w:rsid w:val="00FF1D39"/>
    <w:rsid w:val="00FF22F4"/>
    <w:rsid w:val="00FF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1B597F42"/>
  <w15:docId w15:val="{3360973C-253E-4AB5-AF7B-3D39A53B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8D5"/>
  </w:style>
  <w:style w:type="paragraph" w:styleId="Heading1">
    <w:name w:val="heading 1"/>
    <w:basedOn w:val="Normal"/>
    <w:next w:val="Normal"/>
    <w:link w:val="Heading1Char"/>
    <w:uiPriority w:val="1"/>
    <w:qFormat/>
    <w:rsid w:val="00575AA3"/>
    <w:pPr>
      <w:pBdr>
        <w:bottom w:val="single" w:sz="18" w:space="1" w:color="C6AA76"/>
      </w:pBdr>
      <w:spacing w:after="0" w:line="240" w:lineRule="auto"/>
      <w:outlineLvl w:val="0"/>
    </w:pPr>
    <w:rPr>
      <w:rFonts w:cstheme="minorHAnsi"/>
      <w:b/>
      <w:smallCaps/>
      <w:color w:val="002855"/>
      <w:sz w:val="28"/>
      <w:szCs w:val="28"/>
    </w:rPr>
  </w:style>
  <w:style w:type="paragraph" w:styleId="Heading2">
    <w:name w:val="heading 2"/>
    <w:basedOn w:val="Normal"/>
    <w:next w:val="Normal"/>
    <w:link w:val="Heading2Char"/>
    <w:uiPriority w:val="1"/>
    <w:unhideWhenUsed/>
    <w:qFormat/>
    <w:rsid w:val="00C27946"/>
    <w:pPr>
      <w:shd w:val="clear" w:color="auto" w:fill="DFD1A7"/>
      <w:spacing w:after="0" w:line="240" w:lineRule="auto"/>
      <w:jc w:val="center"/>
      <w:outlineLvl w:val="1"/>
    </w:pPr>
    <w:rPr>
      <w:rFonts w:cstheme="minorHAnsi"/>
      <w:b/>
      <w:smallCaps/>
      <w:color w:val="002855"/>
      <w:sz w:val="24"/>
    </w:rPr>
  </w:style>
  <w:style w:type="paragraph" w:styleId="Heading3">
    <w:name w:val="heading 3"/>
    <w:basedOn w:val="Normal"/>
    <w:next w:val="Normal"/>
    <w:link w:val="Heading3Char"/>
    <w:uiPriority w:val="1"/>
    <w:unhideWhenUsed/>
    <w:qFormat/>
    <w:rsid w:val="008F1734"/>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67C5"/>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link w:val="ListParagraphChar"/>
    <w:uiPriority w:val="1"/>
    <w:qFormat/>
    <w:rsid w:val="008C1A7F"/>
    <w:pPr>
      <w:ind w:left="720"/>
      <w:contextualSpacing/>
    </w:pPr>
  </w:style>
  <w:style w:type="character" w:styleId="Hyperlink">
    <w:name w:val="Hyperlink"/>
    <w:basedOn w:val="DefaultParagraphFont"/>
    <w:uiPriority w:val="99"/>
    <w:unhideWhenUsed/>
    <w:rsid w:val="0031623F"/>
    <w:rPr>
      <w:color w:val="9454C3" w:themeColor="hyperlink"/>
      <w:u w:val="single"/>
    </w:rPr>
  </w:style>
  <w:style w:type="character" w:customStyle="1" w:styleId="UnresolvedMention1">
    <w:name w:val="Unresolved Mention1"/>
    <w:basedOn w:val="DefaultParagraphFont"/>
    <w:uiPriority w:val="99"/>
    <w:semiHidden/>
    <w:unhideWhenUsed/>
    <w:rsid w:val="0031623F"/>
    <w:rPr>
      <w:color w:val="605E5C"/>
      <w:shd w:val="clear" w:color="auto" w:fill="E1DFDD"/>
    </w:rPr>
  </w:style>
  <w:style w:type="paragraph" w:customStyle="1" w:styleId="HZDOBJBL1">
    <w:name w:val="HZD_OBJ_BL1"/>
    <w:rsid w:val="00ED4668"/>
    <w:pPr>
      <w:numPr>
        <w:numId w:val="1"/>
      </w:numPr>
      <w:tabs>
        <w:tab w:val="left" w:pos="187"/>
      </w:tabs>
      <w:spacing w:after="0" w:line="230" w:lineRule="exact"/>
      <w:ind w:left="180" w:hanging="180"/>
    </w:pPr>
    <w:rPr>
      <w:rFonts w:ascii="Arial Narrow" w:eastAsia="Times New Roman" w:hAnsi="Arial Narrow" w:cs="Calibri"/>
      <w:sz w:val="18"/>
      <w:szCs w:val="18"/>
    </w:rPr>
  </w:style>
  <w:style w:type="paragraph" w:customStyle="1" w:styleId="CSUHead3">
    <w:name w:val="CSU Head3"/>
    <w:basedOn w:val="Heading3"/>
    <w:link w:val="CSUHead3Char"/>
    <w:qFormat/>
    <w:rsid w:val="008F1734"/>
    <w:pPr>
      <w:spacing w:line="240" w:lineRule="auto"/>
    </w:pPr>
    <w:rPr>
      <w:rFonts w:ascii="Arial" w:hAnsi="Arial"/>
      <w:b/>
      <w:color w:val="003399"/>
    </w:rPr>
  </w:style>
  <w:style w:type="character" w:customStyle="1" w:styleId="CSUHead3Char">
    <w:name w:val="CSU Head3 Char"/>
    <w:basedOn w:val="Heading3Char"/>
    <w:link w:val="CSUHead3"/>
    <w:rsid w:val="008F1734"/>
    <w:rPr>
      <w:rFonts w:ascii="Arial" w:eastAsiaTheme="majorEastAsia" w:hAnsi="Arial" w:cstheme="majorBidi"/>
      <w:b/>
      <w:color w:val="003399"/>
      <w:sz w:val="24"/>
      <w:szCs w:val="24"/>
    </w:rPr>
  </w:style>
  <w:style w:type="paragraph" w:styleId="BodyText">
    <w:name w:val="Body Text"/>
    <w:aliases w:val="Body Text Char Char Char,Body Text Char Char"/>
    <w:basedOn w:val="Normal"/>
    <w:link w:val="BodyTextChar1"/>
    <w:uiPriority w:val="1"/>
    <w:qFormat/>
    <w:rsid w:val="008F1734"/>
    <w:pPr>
      <w:spacing w:after="0" w:line="240" w:lineRule="auto"/>
      <w:ind w:left="720" w:right="720"/>
    </w:pPr>
    <w:rPr>
      <w:rFonts w:ascii="Times New Roman" w:eastAsia="Times New Roman" w:hAnsi="Times New Roman" w:cs="Times New Roman"/>
      <w:color w:val="000000"/>
      <w:sz w:val="24"/>
      <w:szCs w:val="24"/>
    </w:rPr>
  </w:style>
  <w:style w:type="character" w:customStyle="1" w:styleId="BodyTextChar">
    <w:name w:val="Body Text Char"/>
    <w:basedOn w:val="DefaultParagraphFont"/>
    <w:uiPriority w:val="99"/>
    <w:semiHidden/>
    <w:rsid w:val="008F1734"/>
  </w:style>
  <w:style w:type="character" w:customStyle="1" w:styleId="BodyTextChar1">
    <w:name w:val="Body Text Char1"/>
    <w:aliases w:val="Body Text Char Char Char Char,Body Text Char Char Char1"/>
    <w:basedOn w:val="DefaultParagraphFont"/>
    <w:link w:val="BodyText"/>
    <w:locked/>
    <w:rsid w:val="008F1734"/>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8F1734"/>
    <w:rPr>
      <w:rFonts w:asciiTheme="majorHAnsi" w:eastAsiaTheme="majorEastAsia" w:hAnsiTheme="majorHAnsi" w:cstheme="majorBidi"/>
      <w:color w:val="243255" w:themeColor="accent1" w:themeShade="7F"/>
      <w:sz w:val="24"/>
      <w:szCs w:val="24"/>
    </w:rPr>
  </w:style>
  <w:style w:type="paragraph" w:styleId="BalloonText">
    <w:name w:val="Balloon Text"/>
    <w:basedOn w:val="Normal"/>
    <w:link w:val="BalloonTextChar"/>
    <w:uiPriority w:val="99"/>
    <w:semiHidden/>
    <w:unhideWhenUsed/>
    <w:rsid w:val="0064610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10C"/>
    <w:rPr>
      <w:rFonts w:ascii="Lucida Grande" w:hAnsi="Lucida Grande" w:cs="Lucida Grande"/>
      <w:sz w:val="18"/>
      <w:szCs w:val="18"/>
    </w:rPr>
  </w:style>
  <w:style w:type="paragraph" w:styleId="Header">
    <w:name w:val="header"/>
    <w:basedOn w:val="Normal"/>
    <w:link w:val="HeaderChar"/>
    <w:uiPriority w:val="99"/>
    <w:unhideWhenUsed/>
    <w:rsid w:val="006461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64610C"/>
  </w:style>
  <w:style w:type="paragraph" w:styleId="Footer">
    <w:name w:val="footer"/>
    <w:basedOn w:val="Normal"/>
    <w:link w:val="FooterChar"/>
    <w:uiPriority w:val="99"/>
    <w:unhideWhenUsed/>
    <w:rsid w:val="006461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610C"/>
  </w:style>
  <w:style w:type="paragraph" w:styleId="CommentText">
    <w:name w:val="annotation text"/>
    <w:basedOn w:val="Normal"/>
    <w:link w:val="CommentTextChar"/>
    <w:uiPriority w:val="99"/>
    <w:unhideWhenUsed/>
    <w:rsid w:val="0051014D"/>
    <w:pPr>
      <w:spacing w:after="0" w:line="240" w:lineRule="auto"/>
    </w:pPr>
    <w:rPr>
      <w:rFonts w:ascii="Arial" w:eastAsiaTheme="minorEastAsia" w:hAnsi="Arial"/>
      <w:color w:val="000000"/>
      <w:sz w:val="20"/>
      <w:szCs w:val="20"/>
    </w:rPr>
  </w:style>
  <w:style w:type="character" w:customStyle="1" w:styleId="CommentTextChar">
    <w:name w:val="Comment Text Char"/>
    <w:basedOn w:val="DefaultParagraphFont"/>
    <w:link w:val="CommentText"/>
    <w:uiPriority w:val="99"/>
    <w:rsid w:val="0051014D"/>
    <w:rPr>
      <w:rFonts w:ascii="Arial" w:eastAsiaTheme="minorEastAsia" w:hAnsi="Arial"/>
      <w:color w:val="000000"/>
      <w:sz w:val="20"/>
      <w:szCs w:val="20"/>
    </w:rPr>
  </w:style>
  <w:style w:type="character" w:styleId="CommentReference">
    <w:name w:val="annotation reference"/>
    <w:basedOn w:val="DefaultParagraphFont"/>
    <w:uiPriority w:val="99"/>
    <w:semiHidden/>
    <w:unhideWhenUsed/>
    <w:rsid w:val="0051014D"/>
    <w:rPr>
      <w:sz w:val="16"/>
      <w:szCs w:val="16"/>
    </w:rPr>
  </w:style>
  <w:style w:type="paragraph" w:customStyle="1" w:styleId="default0">
    <w:name w:val="default"/>
    <w:basedOn w:val="Normal"/>
    <w:rsid w:val="003A0017"/>
    <w:pPr>
      <w:spacing w:before="100" w:beforeAutospacing="1" w:after="100" w:afterAutospacing="1" w:line="240" w:lineRule="auto"/>
    </w:pPr>
    <w:rPr>
      <w:rFonts w:ascii="Times New Roman" w:hAnsi="Times New Roman" w:cs="Times New Roman"/>
      <w:sz w:val="24"/>
      <w:szCs w:val="24"/>
    </w:rPr>
  </w:style>
  <w:style w:type="paragraph" w:customStyle="1" w:styleId="Body">
    <w:name w:val="Body"/>
    <w:rsid w:val="00E26036"/>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BodyA">
    <w:name w:val="Body A"/>
    <w:rsid w:val="00E2603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styleId="NormalWeb">
    <w:name w:val="Normal (Web)"/>
    <w:aliases w:val="Char"/>
    <w:basedOn w:val="Normal"/>
    <w:uiPriority w:val="99"/>
    <w:rsid w:val="007B0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254BA2"/>
  </w:style>
  <w:style w:type="character" w:customStyle="1" w:styleId="Heading1Char">
    <w:name w:val="Heading 1 Char"/>
    <w:basedOn w:val="DefaultParagraphFont"/>
    <w:link w:val="Heading1"/>
    <w:uiPriority w:val="9"/>
    <w:rsid w:val="00575AA3"/>
    <w:rPr>
      <w:rFonts w:cstheme="minorHAnsi"/>
      <w:b/>
      <w:smallCaps/>
      <w:color w:val="002855"/>
      <w:sz w:val="28"/>
      <w:szCs w:val="28"/>
    </w:rPr>
  </w:style>
  <w:style w:type="character" w:customStyle="1" w:styleId="course-credit">
    <w:name w:val="course-credit"/>
    <w:basedOn w:val="DefaultParagraphFont"/>
    <w:rsid w:val="00E813A9"/>
  </w:style>
  <w:style w:type="character" w:customStyle="1" w:styleId="course-code">
    <w:name w:val="course-code"/>
    <w:basedOn w:val="DefaultParagraphFont"/>
    <w:rsid w:val="00E813A9"/>
  </w:style>
  <w:style w:type="character" w:customStyle="1" w:styleId="Heading2Char">
    <w:name w:val="Heading 2 Char"/>
    <w:basedOn w:val="DefaultParagraphFont"/>
    <w:link w:val="Heading2"/>
    <w:uiPriority w:val="9"/>
    <w:rsid w:val="00C27946"/>
    <w:rPr>
      <w:rFonts w:cstheme="minorHAnsi"/>
      <w:b/>
      <w:smallCaps/>
      <w:color w:val="002855"/>
      <w:sz w:val="24"/>
      <w:shd w:val="clear" w:color="auto" w:fill="DFD1A7"/>
    </w:rPr>
  </w:style>
  <w:style w:type="paragraph" w:customStyle="1" w:styleId="TableParagraph">
    <w:name w:val="Table Paragraph"/>
    <w:basedOn w:val="Normal"/>
    <w:uiPriority w:val="1"/>
    <w:qFormat/>
    <w:rsid w:val="00893435"/>
    <w:pPr>
      <w:widowControl w:val="0"/>
      <w:spacing w:after="0" w:line="240" w:lineRule="auto"/>
      <w:ind w:left="460"/>
    </w:pPr>
    <w:rPr>
      <w:rFonts w:ascii="Arial" w:eastAsia="Arial" w:hAnsi="Arial" w:cs="Arial"/>
    </w:rPr>
  </w:style>
  <w:style w:type="character" w:customStyle="1" w:styleId="ListParagraphChar">
    <w:name w:val="List Paragraph Char"/>
    <w:basedOn w:val="DefaultParagraphFont"/>
    <w:link w:val="ListParagraph"/>
    <w:uiPriority w:val="34"/>
    <w:rsid w:val="00340E04"/>
  </w:style>
  <w:style w:type="character" w:customStyle="1" w:styleId="normalchar1">
    <w:name w:val="normal__char1"/>
    <w:basedOn w:val="DefaultParagraphFont"/>
    <w:rsid w:val="00340E04"/>
    <w:rPr>
      <w:rFonts w:ascii="Calibri" w:hAnsi="Calibri" w:hint="default"/>
      <w:sz w:val="22"/>
      <w:szCs w:val="22"/>
    </w:rPr>
  </w:style>
  <w:style w:type="table" w:customStyle="1" w:styleId="TableGrid11">
    <w:name w:val="Table Grid11"/>
    <w:basedOn w:val="TableNormal"/>
    <w:next w:val="TableGrid"/>
    <w:uiPriority w:val="59"/>
    <w:rsid w:val="00340E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340E04"/>
  </w:style>
  <w:style w:type="paragraph" w:customStyle="1" w:styleId="HZDOBJH2beforeH1">
    <w:name w:val="HZD_OBJ_H2_beforeH1"/>
    <w:basedOn w:val="Normal"/>
    <w:rsid w:val="001A579B"/>
    <w:pPr>
      <w:keepNext/>
      <w:keepLines/>
      <w:spacing w:after="60" w:line="230" w:lineRule="exact"/>
    </w:pPr>
    <w:rPr>
      <w:rFonts w:ascii="Arial" w:eastAsia="Times New Roman" w:hAnsi="Arial" w:cs="Calibri"/>
      <w:b/>
      <w:sz w:val="18"/>
      <w:szCs w:val="18"/>
    </w:rPr>
  </w:style>
  <w:style w:type="paragraph" w:customStyle="1" w:styleId="taskbuttondiv">
    <w:name w:val="taskbuttondiv"/>
    <w:basedOn w:val="Normal"/>
    <w:rsid w:val="00452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editor">
    <w:name w:val="mceeditor"/>
    <w:basedOn w:val="DefaultParagraphFont"/>
    <w:rsid w:val="00452C0A"/>
  </w:style>
  <w:style w:type="paragraph" w:customStyle="1" w:styleId="BodyText1">
    <w:name w:val="Body Text1"/>
    <w:basedOn w:val="Normal"/>
    <w:rsid w:val="00594705"/>
    <w:pPr>
      <w:tabs>
        <w:tab w:val="left" w:pos="900"/>
      </w:tabs>
      <w:autoSpaceDE w:val="0"/>
      <w:autoSpaceDN w:val="0"/>
      <w:adjustRightInd w:val="0"/>
      <w:spacing w:after="200" w:line="288" w:lineRule="auto"/>
      <w:jc w:val="both"/>
      <w:textAlignment w:val="center"/>
    </w:pPr>
    <w:rPr>
      <w:rFonts w:ascii="Times Roman" w:eastAsia="Times New Roman" w:hAnsi="Times Roman" w:cs="Times Roman"/>
      <w:color w:val="000000"/>
      <w:sz w:val="24"/>
      <w:szCs w:val="24"/>
    </w:rPr>
  </w:style>
  <w:style w:type="paragraph" w:styleId="TOCHeading">
    <w:name w:val="TOC Heading"/>
    <w:basedOn w:val="Heading1"/>
    <w:next w:val="Normal"/>
    <w:uiPriority w:val="39"/>
    <w:unhideWhenUsed/>
    <w:qFormat/>
    <w:rsid w:val="00575AA3"/>
    <w:pPr>
      <w:keepNext/>
      <w:keepLines/>
      <w:pBdr>
        <w:bottom w:val="none" w:sz="0" w:space="0" w:color="auto"/>
      </w:pBdr>
      <w:spacing w:before="240" w:line="259" w:lineRule="auto"/>
      <w:outlineLvl w:val="9"/>
    </w:pPr>
    <w:rPr>
      <w:rFonts w:asciiTheme="majorHAnsi" w:eastAsiaTheme="majorEastAsia" w:hAnsiTheme="majorHAnsi" w:cstheme="majorBidi"/>
      <w:b w:val="0"/>
      <w:smallCaps w:val="0"/>
      <w:color w:val="374C80" w:themeColor="accent1" w:themeShade="BF"/>
      <w:sz w:val="32"/>
      <w:szCs w:val="32"/>
    </w:rPr>
  </w:style>
  <w:style w:type="paragraph" w:styleId="TOC1">
    <w:name w:val="toc 1"/>
    <w:basedOn w:val="Normal"/>
    <w:next w:val="Normal"/>
    <w:autoRedefine/>
    <w:uiPriority w:val="39"/>
    <w:unhideWhenUsed/>
    <w:rsid w:val="0006779F"/>
    <w:pPr>
      <w:tabs>
        <w:tab w:val="right" w:leader="dot" w:pos="10790"/>
      </w:tabs>
      <w:spacing w:after="100"/>
    </w:pPr>
    <w:rPr>
      <w:noProof/>
      <w:color w:val="002855"/>
    </w:rPr>
  </w:style>
  <w:style w:type="paragraph" w:styleId="TOC2">
    <w:name w:val="toc 2"/>
    <w:basedOn w:val="Normal"/>
    <w:next w:val="Normal"/>
    <w:autoRedefine/>
    <w:uiPriority w:val="39"/>
    <w:unhideWhenUsed/>
    <w:rsid w:val="00575AA3"/>
    <w:pPr>
      <w:spacing w:after="100"/>
      <w:ind w:left="220"/>
    </w:pPr>
  </w:style>
  <w:style w:type="paragraph" w:styleId="TOC3">
    <w:name w:val="toc 3"/>
    <w:basedOn w:val="Normal"/>
    <w:next w:val="Normal"/>
    <w:autoRedefine/>
    <w:uiPriority w:val="39"/>
    <w:unhideWhenUsed/>
    <w:rsid w:val="00575AA3"/>
    <w:pPr>
      <w:spacing w:after="100"/>
      <w:ind w:left="440"/>
    </w:pPr>
  </w:style>
  <w:style w:type="paragraph" w:styleId="TOC4">
    <w:name w:val="toc 4"/>
    <w:basedOn w:val="Normal"/>
    <w:next w:val="Normal"/>
    <w:autoRedefine/>
    <w:uiPriority w:val="39"/>
    <w:unhideWhenUsed/>
    <w:rsid w:val="00C254D7"/>
    <w:pPr>
      <w:spacing w:after="100"/>
      <w:ind w:left="660"/>
    </w:pPr>
    <w:rPr>
      <w:rFonts w:eastAsiaTheme="minorEastAsia"/>
    </w:rPr>
  </w:style>
  <w:style w:type="paragraph" w:styleId="TOC5">
    <w:name w:val="toc 5"/>
    <w:basedOn w:val="Normal"/>
    <w:next w:val="Normal"/>
    <w:autoRedefine/>
    <w:uiPriority w:val="39"/>
    <w:unhideWhenUsed/>
    <w:rsid w:val="00C254D7"/>
    <w:pPr>
      <w:spacing w:after="100"/>
      <w:ind w:left="880"/>
    </w:pPr>
    <w:rPr>
      <w:rFonts w:eastAsiaTheme="minorEastAsia"/>
    </w:rPr>
  </w:style>
  <w:style w:type="paragraph" w:styleId="TOC6">
    <w:name w:val="toc 6"/>
    <w:basedOn w:val="Normal"/>
    <w:next w:val="Normal"/>
    <w:autoRedefine/>
    <w:uiPriority w:val="39"/>
    <w:unhideWhenUsed/>
    <w:rsid w:val="00C254D7"/>
    <w:pPr>
      <w:spacing w:after="100"/>
      <w:ind w:left="1100"/>
    </w:pPr>
    <w:rPr>
      <w:rFonts w:eastAsiaTheme="minorEastAsia"/>
    </w:rPr>
  </w:style>
  <w:style w:type="paragraph" w:styleId="TOC7">
    <w:name w:val="toc 7"/>
    <w:basedOn w:val="Normal"/>
    <w:next w:val="Normal"/>
    <w:autoRedefine/>
    <w:uiPriority w:val="39"/>
    <w:unhideWhenUsed/>
    <w:rsid w:val="00C254D7"/>
    <w:pPr>
      <w:spacing w:after="100"/>
      <w:ind w:left="1320"/>
    </w:pPr>
    <w:rPr>
      <w:rFonts w:eastAsiaTheme="minorEastAsia"/>
    </w:rPr>
  </w:style>
  <w:style w:type="paragraph" w:styleId="TOC8">
    <w:name w:val="toc 8"/>
    <w:basedOn w:val="Normal"/>
    <w:next w:val="Normal"/>
    <w:autoRedefine/>
    <w:uiPriority w:val="39"/>
    <w:unhideWhenUsed/>
    <w:rsid w:val="00C254D7"/>
    <w:pPr>
      <w:spacing w:after="100"/>
      <w:ind w:left="1540"/>
    </w:pPr>
    <w:rPr>
      <w:rFonts w:eastAsiaTheme="minorEastAsia"/>
    </w:rPr>
  </w:style>
  <w:style w:type="paragraph" w:styleId="TOC9">
    <w:name w:val="toc 9"/>
    <w:basedOn w:val="Normal"/>
    <w:next w:val="Normal"/>
    <w:autoRedefine/>
    <w:uiPriority w:val="39"/>
    <w:unhideWhenUsed/>
    <w:rsid w:val="00C254D7"/>
    <w:pPr>
      <w:spacing w:after="100"/>
      <w:ind w:left="1760"/>
    </w:pPr>
    <w:rPr>
      <w:rFonts w:eastAsiaTheme="minorEastAsia"/>
    </w:rPr>
  </w:style>
  <w:style w:type="paragraph" w:styleId="NoSpacing">
    <w:name w:val="No Spacing"/>
    <w:link w:val="NoSpacingChar"/>
    <w:uiPriority w:val="1"/>
    <w:qFormat/>
    <w:rsid w:val="00A505BB"/>
    <w:pPr>
      <w:spacing w:after="0" w:line="240" w:lineRule="auto"/>
    </w:pPr>
  </w:style>
  <w:style w:type="character" w:customStyle="1" w:styleId="NoSpacingChar">
    <w:name w:val="No Spacing Char"/>
    <w:basedOn w:val="DefaultParagraphFont"/>
    <w:link w:val="NoSpacing"/>
    <w:uiPriority w:val="1"/>
    <w:rsid w:val="00B206FE"/>
  </w:style>
  <w:style w:type="paragraph" w:styleId="Title">
    <w:name w:val="Title"/>
    <w:basedOn w:val="Normal"/>
    <w:next w:val="Normal"/>
    <w:link w:val="TitleChar"/>
    <w:uiPriority w:val="10"/>
    <w:qFormat/>
    <w:rsid w:val="00385107"/>
    <w:pPr>
      <w:pBdr>
        <w:bottom w:val="single" w:sz="8" w:space="4" w:color="4472C4"/>
      </w:pBdr>
      <w:spacing w:after="300" w:line="240" w:lineRule="auto"/>
      <w:contextualSpacing/>
    </w:pPr>
    <w:rPr>
      <w:rFonts w:ascii="Calibri Light" w:eastAsiaTheme="minorEastAsia" w:hAnsi="Calibri Light" w:cs="Times New Roman"/>
      <w:color w:val="323E4F"/>
      <w:spacing w:val="5"/>
      <w:kern w:val="28"/>
      <w:sz w:val="52"/>
      <w:szCs w:val="52"/>
      <w:lang w:eastAsia="ja-JP"/>
    </w:rPr>
  </w:style>
  <w:style w:type="character" w:customStyle="1" w:styleId="TitleChar">
    <w:name w:val="Title Char"/>
    <w:basedOn w:val="DefaultParagraphFont"/>
    <w:link w:val="Title"/>
    <w:uiPriority w:val="10"/>
    <w:rsid w:val="00385107"/>
    <w:rPr>
      <w:rFonts w:ascii="Calibri Light" w:eastAsiaTheme="minorEastAsia" w:hAnsi="Calibri Light" w:cs="Times New Roman"/>
      <w:color w:val="323E4F"/>
      <w:spacing w:val="5"/>
      <w:kern w:val="28"/>
      <w:sz w:val="52"/>
      <w:szCs w:val="52"/>
      <w:lang w:eastAsia="ja-JP"/>
    </w:rPr>
  </w:style>
  <w:style w:type="paragraph" w:styleId="Subtitle">
    <w:name w:val="Subtitle"/>
    <w:basedOn w:val="Normal"/>
    <w:next w:val="Normal"/>
    <w:link w:val="SubtitleChar"/>
    <w:uiPriority w:val="11"/>
    <w:qFormat/>
    <w:rsid w:val="00385107"/>
    <w:pPr>
      <w:numPr>
        <w:ilvl w:val="1"/>
      </w:numPr>
      <w:spacing w:after="200" w:line="276" w:lineRule="auto"/>
    </w:pPr>
    <w:rPr>
      <w:rFonts w:ascii="Calibri Light" w:eastAsiaTheme="minorEastAsia" w:hAnsi="Calibri Light" w:cs="Times New Roman"/>
      <w:i/>
      <w:iCs/>
      <w:color w:val="4472C4"/>
      <w:spacing w:val="15"/>
      <w:sz w:val="24"/>
      <w:szCs w:val="24"/>
      <w:lang w:eastAsia="ja-JP"/>
    </w:rPr>
  </w:style>
  <w:style w:type="character" w:customStyle="1" w:styleId="SubtitleChar">
    <w:name w:val="Subtitle Char"/>
    <w:basedOn w:val="DefaultParagraphFont"/>
    <w:link w:val="Subtitle"/>
    <w:uiPriority w:val="11"/>
    <w:rsid w:val="00385107"/>
    <w:rPr>
      <w:rFonts w:ascii="Calibri Light" w:eastAsiaTheme="minorEastAsia" w:hAnsi="Calibri Light" w:cs="Times New Roman"/>
      <w:i/>
      <w:iCs/>
      <w:color w:val="4472C4"/>
      <w:spacing w:val="15"/>
      <w:sz w:val="24"/>
      <w:szCs w:val="24"/>
      <w:lang w:eastAsia="ja-JP"/>
    </w:rPr>
  </w:style>
  <w:style w:type="character" w:customStyle="1" w:styleId="StyleStyleCalendarNumbers10ptNotBold11pt">
    <w:name w:val="Style Style CalendarNumbers + 10 pt Not Bold + 11 pt"/>
    <w:basedOn w:val="DefaultParagraphFont"/>
    <w:rsid w:val="00BA1CB7"/>
    <w:rPr>
      <w:rFonts w:ascii="Arial" w:hAnsi="Arial"/>
      <w:b/>
      <w:bCs/>
      <w:color w:val="000080"/>
      <w:sz w:val="22"/>
      <w:szCs w:val="20"/>
    </w:rPr>
  </w:style>
  <w:style w:type="paragraph" w:customStyle="1" w:styleId="CalendarText">
    <w:name w:val="CalendarText"/>
    <w:basedOn w:val="Normal"/>
    <w:rsid w:val="00BA1CB7"/>
    <w:pPr>
      <w:spacing w:after="0" w:line="240" w:lineRule="auto"/>
    </w:pPr>
    <w:rPr>
      <w:rFonts w:ascii="Arial" w:eastAsia="Times New Roman" w:hAnsi="Arial" w:cs="Arial"/>
      <w:color w:val="000000"/>
      <w:sz w:val="20"/>
      <w:szCs w:val="24"/>
    </w:rPr>
  </w:style>
  <w:style w:type="character" w:customStyle="1" w:styleId="WinCalendarBLANKCELLSTYLE2">
    <w:name w:val="WinCalendar_BLANKCELL_STYLE2"/>
    <w:basedOn w:val="DefaultParagraphFont"/>
    <w:rsid w:val="00BA1CB7"/>
    <w:rPr>
      <w:rFonts w:ascii="Arial Narrow" w:hAnsi="Arial Narrow"/>
      <w:b w:val="0"/>
      <w:color w:val="000000"/>
      <w:sz w:val="19"/>
    </w:rPr>
  </w:style>
  <w:style w:type="paragraph" w:styleId="Revision">
    <w:name w:val="Revision"/>
    <w:hidden/>
    <w:uiPriority w:val="99"/>
    <w:semiHidden/>
    <w:rsid w:val="00EE3F64"/>
    <w:pPr>
      <w:spacing w:after="0" w:line="240" w:lineRule="auto"/>
    </w:pPr>
  </w:style>
  <w:style w:type="paragraph" w:styleId="CommentSubject">
    <w:name w:val="annotation subject"/>
    <w:basedOn w:val="CommentText"/>
    <w:next w:val="CommentText"/>
    <w:link w:val="CommentSubjectChar"/>
    <w:uiPriority w:val="99"/>
    <w:semiHidden/>
    <w:unhideWhenUsed/>
    <w:rsid w:val="009238A2"/>
    <w:pPr>
      <w:spacing w:after="160"/>
    </w:pPr>
    <w:rPr>
      <w:rFonts w:asciiTheme="minorHAnsi" w:eastAsiaTheme="minorHAnsi" w:hAnsiTheme="minorHAnsi"/>
      <w:b/>
      <w:bCs/>
      <w:color w:val="auto"/>
    </w:rPr>
  </w:style>
  <w:style w:type="character" w:customStyle="1" w:styleId="CommentSubjectChar">
    <w:name w:val="Comment Subject Char"/>
    <w:basedOn w:val="CommentTextChar"/>
    <w:link w:val="CommentSubject"/>
    <w:uiPriority w:val="99"/>
    <w:semiHidden/>
    <w:rsid w:val="009238A2"/>
    <w:rPr>
      <w:rFonts w:ascii="Arial" w:eastAsiaTheme="minorEastAsia" w:hAnsi="Arial"/>
      <w:b/>
      <w:bCs/>
      <w:color w:val="000000"/>
      <w:sz w:val="20"/>
      <w:szCs w:val="20"/>
    </w:rPr>
  </w:style>
  <w:style w:type="paragraph" w:customStyle="1" w:styleId="halfrhythm">
    <w:name w:val="half_rhythm"/>
    <w:basedOn w:val="Normal"/>
    <w:rsid w:val="008A55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9543">
      <w:bodyDiv w:val="1"/>
      <w:marLeft w:val="0"/>
      <w:marRight w:val="0"/>
      <w:marTop w:val="0"/>
      <w:marBottom w:val="0"/>
      <w:divBdr>
        <w:top w:val="none" w:sz="0" w:space="0" w:color="auto"/>
        <w:left w:val="none" w:sz="0" w:space="0" w:color="auto"/>
        <w:bottom w:val="none" w:sz="0" w:space="0" w:color="auto"/>
        <w:right w:val="none" w:sz="0" w:space="0" w:color="auto"/>
      </w:divBdr>
    </w:div>
    <w:div w:id="97991631">
      <w:bodyDiv w:val="1"/>
      <w:marLeft w:val="0"/>
      <w:marRight w:val="0"/>
      <w:marTop w:val="0"/>
      <w:marBottom w:val="0"/>
      <w:divBdr>
        <w:top w:val="none" w:sz="0" w:space="0" w:color="auto"/>
        <w:left w:val="none" w:sz="0" w:space="0" w:color="auto"/>
        <w:bottom w:val="none" w:sz="0" w:space="0" w:color="auto"/>
        <w:right w:val="none" w:sz="0" w:space="0" w:color="auto"/>
      </w:divBdr>
    </w:div>
    <w:div w:id="116531014">
      <w:bodyDiv w:val="1"/>
      <w:marLeft w:val="0"/>
      <w:marRight w:val="0"/>
      <w:marTop w:val="0"/>
      <w:marBottom w:val="0"/>
      <w:divBdr>
        <w:top w:val="none" w:sz="0" w:space="0" w:color="auto"/>
        <w:left w:val="none" w:sz="0" w:space="0" w:color="auto"/>
        <w:bottom w:val="none" w:sz="0" w:space="0" w:color="auto"/>
        <w:right w:val="none" w:sz="0" w:space="0" w:color="auto"/>
      </w:divBdr>
    </w:div>
    <w:div w:id="129715920">
      <w:bodyDiv w:val="1"/>
      <w:marLeft w:val="0"/>
      <w:marRight w:val="0"/>
      <w:marTop w:val="0"/>
      <w:marBottom w:val="0"/>
      <w:divBdr>
        <w:top w:val="none" w:sz="0" w:space="0" w:color="auto"/>
        <w:left w:val="none" w:sz="0" w:space="0" w:color="auto"/>
        <w:bottom w:val="none" w:sz="0" w:space="0" w:color="auto"/>
        <w:right w:val="none" w:sz="0" w:space="0" w:color="auto"/>
      </w:divBdr>
    </w:div>
    <w:div w:id="145172412">
      <w:bodyDiv w:val="1"/>
      <w:marLeft w:val="0"/>
      <w:marRight w:val="0"/>
      <w:marTop w:val="0"/>
      <w:marBottom w:val="0"/>
      <w:divBdr>
        <w:top w:val="none" w:sz="0" w:space="0" w:color="auto"/>
        <w:left w:val="none" w:sz="0" w:space="0" w:color="auto"/>
        <w:bottom w:val="none" w:sz="0" w:space="0" w:color="auto"/>
        <w:right w:val="none" w:sz="0" w:space="0" w:color="auto"/>
      </w:divBdr>
      <w:divsChild>
        <w:div w:id="332150681">
          <w:marLeft w:val="0"/>
          <w:marRight w:val="0"/>
          <w:marTop w:val="0"/>
          <w:marBottom w:val="0"/>
          <w:divBdr>
            <w:top w:val="none" w:sz="0" w:space="0" w:color="auto"/>
            <w:left w:val="none" w:sz="0" w:space="0" w:color="auto"/>
            <w:bottom w:val="none" w:sz="0" w:space="0" w:color="auto"/>
            <w:right w:val="none" w:sz="0" w:space="0" w:color="auto"/>
          </w:divBdr>
        </w:div>
      </w:divsChild>
    </w:div>
    <w:div w:id="155924325">
      <w:bodyDiv w:val="1"/>
      <w:marLeft w:val="0"/>
      <w:marRight w:val="0"/>
      <w:marTop w:val="0"/>
      <w:marBottom w:val="0"/>
      <w:divBdr>
        <w:top w:val="none" w:sz="0" w:space="0" w:color="auto"/>
        <w:left w:val="none" w:sz="0" w:space="0" w:color="auto"/>
        <w:bottom w:val="none" w:sz="0" w:space="0" w:color="auto"/>
        <w:right w:val="none" w:sz="0" w:space="0" w:color="auto"/>
      </w:divBdr>
    </w:div>
    <w:div w:id="161745471">
      <w:bodyDiv w:val="1"/>
      <w:marLeft w:val="0"/>
      <w:marRight w:val="0"/>
      <w:marTop w:val="0"/>
      <w:marBottom w:val="0"/>
      <w:divBdr>
        <w:top w:val="none" w:sz="0" w:space="0" w:color="auto"/>
        <w:left w:val="none" w:sz="0" w:space="0" w:color="auto"/>
        <w:bottom w:val="none" w:sz="0" w:space="0" w:color="auto"/>
        <w:right w:val="none" w:sz="0" w:space="0" w:color="auto"/>
      </w:divBdr>
    </w:div>
    <w:div w:id="191188976">
      <w:bodyDiv w:val="1"/>
      <w:marLeft w:val="0"/>
      <w:marRight w:val="0"/>
      <w:marTop w:val="0"/>
      <w:marBottom w:val="0"/>
      <w:divBdr>
        <w:top w:val="none" w:sz="0" w:space="0" w:color="auto"/>
        <w:left w:val="none" w:sz="0" w:space="0" w:color="auto"/>
        <w:bottom w:val="none" w:sz="0" w:space="0" w:color="auto"/>
        <w:right w:val="none" w:sz="0" w:space="0" w:color="auto"/>
      </w:divBdr>
    </w:div>
    <w:div w:id="218058813">
      <w:bodyDiv w:val="1"/>
      <w:marLeft w:val="0"/>
      <w:marRight w:val="0"/>
      <w:marTop w:val="0"/>
      <w:marBottom w:val="0"/>
      <w:divBdr>
        <w:top w:val="none" w:sz="0" w:space="0" w:color="auto"/>
        <w:left w:val="none" w:sz="0" w:space="0" w:color="auto"/>
        <w:bottom w:val="none" w:sz="0" w:space="0" w:color="auto"/>
        <w:right w:val="none" w:sz="0" w:space="0" w:color="auto"/>
      </w:divBdr>
    </w:div>
    <w:div w:id="239995146">
      <w:bodyDiv w:val="1"/>
      <w:marLeft w:val="0"/>
      <w:marRight w:val="0"/>
      <w:marTop w:val="0"/>
      <w:marBottom w:val="0"/>
      <w:divBdr>
        <w:top w:val="none" w:sz="0" w:space="0" w:color="auto"/>
        <w:left w:val="none" w:sz="0" w:space="0" w:color="auto"/>
        <w:bottom w:val="none" w:sz="0" w:space="0" w:color="auto"/>
        <w:right w:val="none" w:sz="0" w:space="0" w:color="auto"/>
      </w:divBdr>
    </w:div>
    <w:div w:id="277686845">
      <w:bodyDiv w:val="1"/>
      <w:marLeft w:val="0"/>
      <w:marRight w:val="0"/>
      <w:marTop w:val="0"/>
      <w:marBottom w:val="0"/>
      <w:divBdr>
        <w:top w:val="none" w:sz="0" w:space="0" w:color="auto"/>
        <w:left w:val="none" w:sz="0" w:space="0" w:color="auto"/>
        <w:bottom w:val="none" w:sz="0" w:space="0" w:color="auto"/>
        <w:right w:val="none" w:sz="0" w:space="0" w:color="auto"/>
      </w:divBdr>
    </w:div>
    <w:div w:id="282268483">
      <w:bodyDiv w:val="1"/>
      <w:marLeft w:val="0"/>
      <w:marRight w:val="0"/>
      <w:marTop w:val="0"/>
      <w:marBottom w:val="0"/>
      <w:divBdr>
        <w:top w:val="none" w:sz="0" w:space="0" w:color="auto"/>
        <w:left w:val="none" w:sz="0" w:space="0" w:color="auto"/>
        <w:bottom w:val="none" w:sz="0" w:space="0" w:color="auto"/>
        <w:right w:val="none" w:sz="0" w:space="0" w:color="auto"/>
      </w:divBdr>
    </w:div>
    <w:div w:id="284433015">
      <w:bodyDiv w:val="1"/>
      <w:marLeft w:val="0"/>
      <w:marRight w:val="0"/>
      <w:marTop w:val="0"/>
      <w:marBottom w:val="0"/>
      <w:divBdr>
        <w:top w:val="none" w:sz="0" w:space="0" w:color="auto"/>
        <w:left w:val="none" w:sz="0" w:space="0" w:color="auto"/>
        <w:bottom w:val="none" w:sz="0" w:space="0" w:color="auto"/>
        <w:right w:val="none" w:sz="0" w:space="0" w:color="auto"/>
      </w:divBdr>
    </w:div>
    <w:div w:id="298923472">
      <w:bodyDiv w:val="1"/>
      <w:marLeft w:val="0"/>
      <w:marRight w:val="0"/>
      <w:marTop w:val="0"/>
      <w:marBottom w:val="0"/>
      <w:divBdr>
        <w:top w:val="none" w:sz="0" w:space="0" w:color="auto"/>
        <w:left w:val="none" w:sz="0" w:space="0" w:color="auto"/>
        <w:bottom w:val="none" w:sz="0" w:space="0" w:color="auto"/>
        <w:right w:val="none" w:sz="0" w:space="0" w:color="auto"/>
      </w:divBdr>
      <w:divsChild>
        <w:div w:id="585650616">
          <w:marLeft w:val="0"/>
          <w:marRight w:val="0"/>
          <w:marTop w:val="0"/>
          <w:marBottom w:val="0"/>
          <w:divBdr>
            <w:top w:val="none" w:sz="0" w:space="0" w:color="auto"/>
            <w:left w:val="none" w:sz="0" w:space="0" w:color="auto"/>
            <w:bottom w:val="none" w:sz="0" w:space="0" w:color="auto"/>
            <w:right w:val="none" w:sz="0" w:space="0" w:color="auto"/>
          </w:divBdr>
        </w:div>
        <w:div w:id="843514528">
          <w:marLeft w:val="0"/>
          <w:marRight w:val="0"/>
          <w:marTop w:val="0"/>
          <w:marBottom w:val="0"/>
          <w:divBdr>
            <w:top w:val="none" w:sz="0" w:space="0" w:color="auto"/>
            <w:left w:val="none" w:sz="0" w:space="0" w:color="auto"/>
            <w:bottom w:val="none" w:sz="0" w:space="0" w:color="auto"/>
            <w:right w:val="none" w:sz="0" w:space="0" w:color="auto"/>
          </w:divBdr>
        </w:div>
        <w:div w:id="1180311615">
          <w:marLeft w:val="0"/>
          <w:marRight w:val="0"/>
          <w:marTop w:val="0"/>
          <w:marBottom w:val="0"/>
          <w:divBdr>
            <w:top w:val="none" w:sz="0" w:space="0" w:color="auto"/>
            <w:left w:val="none" w:sz="0" w:space="0" w:color="auto"/>
            <w:bottom w:val="none" w:sz="0" w:space="0" w:color="auto"/>
            <w:right w:val="none" w:sz="0" w:space="0" w:color="auto"/>
          </w:divBdr>
        </w:div>
        <w:div w:id="1653606858">
          <w:marLeft w:val="0"/>
          <w:marRight w:val="0"/>
          <w:marTop w:val="0"/>
          <w:marBottom w:val="0"/>
          <w:divBdr>
            <w:top w:val="none" w:sz="0" w:space="0" w:color="auto"/>
            <w:left w:val="none" w:sz="0" w:space="0" w:color="auto"/>
            <w:bottom w:val="none" w:sz="0" w:space="0" w:color="auto"/>
            <w:right w:val="none" w:sz="0" w:space="0" w:color="auto"/>
          </w:divBdr>
        </w:div>
      </w:divsChild>
    </w:div>
    <w:div w:id="329260443">
      <w:bodyDiv w:val="1"/>
      <w:marLeft w:val="0"/>
      <w:marRight w:val="0"/>
      <w:marTop w:val="0"/>
      <w:marBottom w:val="0"/>
      <w:divBdr>
        <w:top w:val="none" w:sz="0" w:space="0" w:color="auto"/>
        <w:left w:val="none" w:sz="0" w:space="0" w:color="auto"/>
        <w:bottom w:val="none" w:sz="0" w:space="0" w:color="auto"/>
        <w:right w:val="none" w:sz="0" w:space="0" w:color="auto"/>
      </w:divBdr>
    </w:div>
    <w:div w:id="333999926">
      <w:bodyDiv w:val="1"/>
      <w:marLeft w:val="0"/>
      <w:marRight w:val="0"/>
      <w:marTop w:val="0"/>
      <w:marBottom w:val="0"/>
      <w:divBdr>
        <w:top w:val="none" w:sz="0" w:space="0" w:color="auto"/>
        <w:left w:val="none" w:sz="0" w:space="0" w:color="auto"/>
        <w:bottom w:val="none" w:sz="0" w:space="0" w:color="auto"/>
        <w:right w:val="none" w:sz="0" w:space="0" w:color="auto"/>
      </w:divBdr>
      <w:divsChild>
        <w:div w:id="75514037">
          <w:marLeft w:val="0"/>
          <w:marRight w:val="0"/>
          <w:marTop w:val="0"/>
          <w:marBottom w:val="0"/>
          <w:divBdr>
            <w:top w:val="single" w:sz="6" w:space="15" w:color="CCCCCC"/>
            <w:left w:val="none" w:sz="0" w:space="0" w:color="auto"/>
            <w:bottom w:val="none" w:sz="0" w:space="0" w:color="auto"/>
            <w:right w:val="none" w:sz="0" w:space="0" w:color="auto"/>
          </w:divBdr>
          <w:divsChild>
            <w:div w:id="1584097134">
              <w:marLeft w:val="0"/>
              <w:marRight w:val="0"/>
              <w:marTop w:val="0"/>
              <w:marBottom w:val="0"/>
              <w:divBdr>
                <w:top w:val="none" w:sz="0" w:space="0" w:color="auto"/>
                <w:left w:val="none" w:sz="0" w:space="0" w:color="auto"/>
                <w:bottom w:val="single" w:sz="6" w:space="15" w:color="CDCDCD"/>
                <w:right w:val="none" w:sz="0" w:space="0" w:color="auto"/>
              </w:divBdr>
              <w:divsChild>
                <w:div w:id="411701045">
                  <w:marLeft w:val="0"/>
                  <w:marRight w:val="0"/>
                  <w:marTop w:val="0"/>
                  <w:marBottom w:val="45"/>
                  <w:divBdr>
                    <w:top w:val="none" w:sz="0" w:space="0" w:color="auto"/>
                    <w:left w:val="none" w:sz="0" w:space="0" w:color="auto"/>
                    <w:bottom w:val="none" w:sz="0" w:space="0" w:color="auto"/>
                    <w:right w:val="none" w:sz="0" w:space="0" w:color="auto"/>
                  </w:divBdr>
                  <w:divsChild>
                    <w:div w:id="584385093">
                      <w:marLeft w:val="0"/>
                      <w:marRight w:val="0"/>
                      <w:marTop w:val="0"/>
                      <w:marBottom w:val="0"/>
                      <w:divBdr>
                        <w:top w:val="none" w:sz="0" w:space="0" w:color="auto"/>
                        <w:left w:val="none" w:sz="0" w:space="0" w:color="auto"/>
                        <w:bottom w:val="none" w:sz="0" w:space="0" w:color="auto"/>
                        <w:right w:val="none" w:sz="0" w:space="0" w:color="auto"/>
                      </w:divBdr>
                    </w:div>
                    <w:div w:id="1692998111">
                      <w:marLeft w:val="30"/>
                      <w:marRight w:val="30"/>
                      <w:marTop w:val="30"/>
                      <w:marBottom w:val="30"/>
                      <w:divBdr>
                        <w:top w:val="none" w:sz="0" w:space="0" w:color="auto"/>
                        <w:left w:val="none" w:sz="0" w:space="0" w:color="auto"/>
                        <w:bottom w:val="none" w:sz="0" w:space="0" w:color="auto"/>
                        <w:right w:val="none" w:sz="0" w:space="0" w:color="auto"/>
                      </w:divBdr>
                    </w:div>
                    <w:div w:id="181613798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48592913">
          <w:marLeft w:val="0"/>
          <w:marRight w:val="0"/>
          <w:marTop w:val="0"/>
          <w:marBottom w:val="0"/>
          <w:divBdr>
            <w:top w:val="single" w:sz="6" w:space="15" w:color="CCCCCC"/>
            <w:left w:val="none" w:sz="0" w:space="0" w:color="auto"/>
            <w:bottom w:val="none" w:sz="0" w:space="0" w:color="auto"/>
            <w:right w:val="none" w:sz="0" w:space="0" w:color="auto"/>
          </w:divBdr>
          <w:divsChild>
            <w:div w:id="1939554902">
              <w:marLeft w:val="0"/>
              <w:marRight w:val="0"/>
              <w:marTop w:val="0"/>
              <w:marBottom w:val="0"/>
              <w:divBdr>
                <w:top w:val="none" w:sz="0" w:space="0" w:color="auto"/>
                <w:left w:val="none" w:sz="0" w:space="0" w:color="auto"/>
                <w:bottom w:val="single" w:sz="6" w:space="15" w:color="CDCDCD"/>
                <w:right w:val="none" w:sz="0" w:space="0" w:color="auto"/>
              </w:divBdr>
              <w:divsChild>
                <w:div w:id="862980006">
                  <w:marLeft w:val="0"/>
                  <w:marRight w:val="0"/>
                  <w:marTop w:val="0"/>
                  <w:marBottom w:val="45"/>
                  <w:divBdr>
                    <w:top w:val="none" w:sz="0" w:space="0" w:color="auto"/>
                    <w:left w:val="none" w:sz="0" w:space="0" w:color="auto"/>
                    <w:bottom w:val="none" w:sz="0" w:space="0" w:color="auto"/>
                    <w:right w:val="none" w:sz="0" w:space="0" w:color="auto"/>
                  </w:divBdr>
                  <w:divsChild>
                    <w:div w:id="99763475">
                      <w:marLeft w:val="0"/>
                      <w:marRight w:val="0"/>
                      <w:marTop w:val="0"/>
                      <w:marBottom w:val="0"/>
                      <w:divBdr>
                        <w:top w:val="none" w:sz="0" w:space="0" w:color="auto"/>
                        <w:left w:val="none" w:sz="0" w:space="0" w:color="auto"/>
                        <w:bottom w:val="none" w:sz="0" w:space="0" w:color="auto"/>
                        <w:right w:val="none" w:sz="0" w:space="0" w:color="auto"/>
                      </w:divBdr>
                    </w:div>
                    <w:div w:id="297883510">
                      <w:marLeft w:val="0"/>
                      <w:marRight w:val="0"/>
                      <w:marTop w:val="0"/>
                      <w:marBottom w:val="0"/>
                      <w:divBdr>
                        <w:top w:val="none" w:sz="0" w:space="0" w:color="auto"/>
                        <w:left w:val="none" w:sz="0" w:space="0" w:color="auto"/>
                        <w:bottom w:val="none" w:sz="0" w:space="0" w:color="auto"/>
                        <w:right w:val="none" w:sz="0" w:space="0" w:color="auto"/>
                      </w:divBdr>
                    </w:div>
                    <w:div w:id="416751432">
                      <w:marLeft w:val="0"/>
                      <w:marRight w:val="0"/>
                      <w:marTop w:val="0"/>
                      <w:marBottom w:val="0"/>
                      <w:divBdr>
                        <w:top w:val="none" w:sz="0" w:space="0" w:color="auto"/>
                        <w:left w:val="none" w:sz="0" w:space="0" w:color="auto"/>
                        <w:bottom w:val="none" w:sz="0" w:space="0" w:color="auto"/>
                        <w:right w:val="none" w:sz="0" w:space="0" w:color="auto"/>
                      </w:divBdr>
                    </w:div>
                    <w:div w:id="1561747419">
                      <w:marLeft w:val="0"/>
                      <w:marRight w:val="0"/>
                      <w:marTop w:val="0"/>
                      <w:marBottom w:val="0"/>
                      <w:divBdr>
                        <w:top w:val="none" w:sz="0" w:space="0" w:color="auto"/>
                        <w:left w:val="none" w:sz="0" w:space="0" w:color="auto"/>
                        <w:bottom w:val="none" w:sz="0" w:space="0" w:color="auto"/>
                        <w:right w:val="none" w:sz="0" w:space="0" w:color="auto"/>
                      </w:divBdr>
                    </w:div>
                    <w:div w:id="20193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37700">
          <w:marLeft w:val="0"/>
          <w:marRight w:val="0"/>
          <w:marTop w:val="0"/>
          <w:marBottom w:val="0"/>
          <w:divBdr>
            <w:top w:val="single" w:sz="6" w:space="15" w:color="CCCCCC"/>
            <w:left w:val="none" w:sz="0" w:space="0" w:color="auto"/>
            <w:bottom w:val="none" w:sz="0" w:space="0" w:color="auto"/>
            <w:right w:val="none" w:sz="0" w:space="0" w:color="auto"/>
          </w:divBdr>
          <w:divsChild>
            <w:div w:id="1963729005">
              <w:marLeft w:val="0"/>
              <w:marRight w:val="0"/>
              <w:marTop w:val="0"/>
              <w:marBottom w:val="0"/>
              <w:divBdr>
                <w:top w:val="none" w:sz="0" w:space="0" w:color="auto"/>
                <w:left w:val="none" w:sz="0" w:space="0" w:color="auto"/>
                <w:bottom w:val="single" w:sz="6" w:space="15" w:color="CDCDCD"/>
                <w:right w:val="none" w:sz="0" w:space="0" w:color="auto"/>
              </w:divBdr>
              <w:divsChild>
                <w:div w:id="413354149">
                  <w:marLeft w:val="0"/>
                  <w:marRight w:val="0"/>
                  <w:marTop w:val="0"/>
                  <w:marBottom w:val="45"/>
                  <w:divBdr>
                    <w:top w:val="none" w:sz="0" w:space="0" w:color="auto"/>
                    <w:left w:val="none" w:sz="0" w:space="0" w:color="auto"/>
                    <w:bottom w:val="none" w:sz="0" w:space="0" w:color="auto"/>
                    <w:right w:val="none" w:sz="0" w:space="0" w:color="auto"/>
                  </w:divBdr>
                  <w:divsChild>
                    <w:div w:id="101414972">
                      <w:marLeft w:val="0"/>
                      <w:marRight w:val="0"/>
                      <w:marTop w:val="0"/>
                      <w:marBottom w:val="0"/>
                      <w:divBdr>
                        <w:top w:val="none" w:sz="0" w:space="0" w:color="auto"/>
                        <w:left w:val="none" w:sz="0" w:space="0" w:color="auto"/>
                        <w:bottom w:val="none" w:sz="0" w:space="0" w:color="auto"/>
                        <w:right w:val="none" w:sz="0" w:space="0" w:color="auto"/>
                      </w:divBdr>
                    </w:div>
                    <w:div w:id="1065033257">
                      <w:marLeft w:val="0"/>
                      <w:marRight w:val="0"/>
                      <w:marTop w:val="0"/>
                      <w:marBottom w:val="0"/>
                      <w:divBdr>
                        <w:top w:val="none" w:sz="0" w:space="0" w:color="auto"/>
                        <w:left w:val="none" w:sz="0" w:space="0" w:color="auto"/>
                        <w:bottom w:val="none" w:sz="0" w:space="0" w:color="auto"/>
                        <w:right w:val="none" w:sz="0" w:space="0" w:color="auto"/>
                      </w:divBdr>
                    </w:div>
                    <w:div w:id="1179390739">
                      <w:marLeft w:val="0"/>
                      <w:marRight w:val="0"/>
                      <w:marTop w:val="0"/>
                      <w:marBottom w:val="0"/>
                      <w:divBdr>
                        <w:top w:val="none" w:sz="0" w:space="0" w:color="auto"/>
                        <w:left w:val="none" w:sz="0" w:space="0" w:color="auto"/>
                        <w:bottom w:val="none" w:sz="0" w:space="0" w:color="auto"/>
                        <w:right w:val="none" w:sz="0" w:space="0" w:color="auto"/>
                      </w:divBdr>
                    </w:div>
                    <w:div w:id="1201824598">
                      <w:marLeft w:val="0"/>
                      <w:marRight w:val="0"/>
                      <w:marTop w:val="0"/>
                      <w:marBottom w:val="0"/>
                      <w:divBdr>
                        <w:top w:val="none" w:sz="0" w:space="0" w:color="auto"/>
                        <w:left w:val="none" w:sz="0" w:space="0" w:color="auto"/>
                        <w:bottom w:val="none" w:sz="0" w:space="0" w:color="auto"/>
                        <w:right w:val="none" w:sz="0" w:space="0" w:color="auto"/>
                      </w:divBdr>
                    </w:div>
                    <w:div w:id="21284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4240">
          <w:marLeft w:val="0"/>
          <w:marRight w:val="0"/>
          <w:marTop w:val="0"/>
          <w:marBottom w:val="0"/>
          <w:divBdr>
            <w:top w:val="single" w:sz="6" w:space="15" w:color="CCCCCC"/>
            <w:left w:val="none" w:sz="0" w:space="0" w:color="auto"/>
            <w:bottom w:val="none" w:sz="0" w:space="0" w:color="auto"/>
            <w:right w:val="none" w:sz="0" w:space="0" w:color="auto"/>
          </w:divBdr>
          <w:divsChild>
            <w:div w:id="1284655960">
              <w:marLeft w:val="0"/>
              <w:marRight w:val="0"/>
              <w:marTop w:val="0"/>
              <w:marBottom w:val="0"/>
              <w:divBdr>
                <w:top w:val="none" w:sz="0" w:space="0" w:color="auto"/>
                <w:left w:val="none" w:sz="0" w:space="0" w:color="auto"/>
                <w:bottom w:val="single" w:sz="6" w:space="15" w:color="CDCDCD"/>
                <w:right w:val="none" w:sz="0" w:space="0" w:color="auto"/>
              </w:divBdr>
              <w:divsChild>
                <w:div w:id="105393050">
                  <w:marLeft w:val="0"/>
                  <w:marRight w:val="0"/>
                  <w:marTop w:val="0"/>
                  <w:marBottom w:val="45"/>
                  <w:divBdr>
                    <w:top w:val="none" w:sz="0" w:space="0" w:color="auto"/>
                    <w:left w:val="none" w:sz="0" w:space="0" w:color="auto"/>
                    <w:bottom w:val="none" w:sz="0" w:space="0" w:color="auto"/>
                    <w:right w:val="none" w:sz="0" w:space="0" w:color="auto"/>
                  </w:divBdr>
                  <w:divsChild>
                    <w:div w:id="498158250">
                      <w:marLeft w:val="0"/>
                      <w:marRight w:val="0"/>
                      <w:marTop w:val="0"/>
                      <w:marBottom w:val="0"/>
                      <w:divBdr>
                        <w:top w:val="none" w:sz="0" w:space="0" w:color="auto"/>
                        <w:left w:val="none" w:sz="0" w:space="0" w:color="auto"/>
                        <w:bottom w:val="none" w:sz="0" w:space="0" w:color="auto"/>
                        <w:right w:val="none" w:sz="0" w:space="0" w:color="auto"/>
                      </w:divBdr>
                    </w:div>
                    <w:div w:id="582763597">
                      <w:marLeft w:val="0"/>
                      <w:marRight w:val="0"/>
                      <w:marTop w:val="0"/>
                      <w:marBottom w:val="0"/>
                      <w:divBdr>
                        <w:top w:val="none" w:sz="0" w:space="0" w:color="auto"/>
                        <w:left w:val="none" w:sz="0" w:space="0" w:color="auto"/>
                        <w:bottom w:val="none" w:sz="0" w:space="0" w:color="auto"/>
                        <w:right w:val="none" w:sz="0" w:space="0" w:color="auto"/>
                      </w:divBdr>
                    </w:div>
                    <w:div w:id="879365451">
                      <w:marLeft w:val="0"/>
                      <w:marRight w:val="0"/>
                      <w:marTop w:val="0"/>
                      <w:marBottom w:val="0"/>
                      <w:divBdr>
                        <w:top w:val="none" w:sz="0" w:space="0" w:color="auto"/>
                        <w:left w:val="none" w:sz="0" w:space="0" w:color="auto"/>
                        <w:bottom w:val="none" w:sz="0" w:space="0" w:color="auto"/>
                        <w:right w:val="none" w:sz="0" w:space="0" w:color="auto"/>
                      </w:divBdr>
                    </w:div>
                    <w:div w:id="1628509670">
                      <w:marLeft w:val="0"/>
                      <w:marRight w:val="0"/>
                      <w:marTop w:val="0"/>
                      <w:marBottom w:val="0"/>
                      <w:divBdr>
                        <w:top w:val="none" w:sz="0" w:space="0" w:color="auto"/>
                        <w:left w:val="none" w:sz="0" w:space="0" w:color="auto"/>
                        <w:bottom w:val="none" w:sz="0" w:space="0" w:color="auto"/>
                        <w:right w:val="none" w:sz="0" w:space="0" w:color="auto"/>
                      </w:divBdr>
                    </w:div>
                    <w:div w:id="17472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20788">
          <w:marLeft w:val="0"/>
          <w:marRight w:val="0"/>
          <w:marTop w:val="0"/>
          <w:marBottom w:val="0"/>
          <w:divBdr>
            <w:top w:val="single" w:sz="6" w:space="15" w:color="CCCCCC"/>
            <w:left w:val="none" w:sz="0" w:space="0" w:color="auto"/>
            <w:bottom w:val="none" w:sz="0" w:space="0" w:color="auto"/>
            <w:right w:val="none" w:sz="0" w:space="0" w:color="auto"/>
          </w:divBdr>
          <w:divsChild>
            <w:div w:id="1121804473">
              <w:marLeft w:val="0"/>
              <w:marRight w:val="0"/>
              <w:marTop w:val="0"/>
              <w:marBottom w:val="0"/>
              <w:divBdr>
                <w:top w:val="none" w:sz="0" w:space="0" w:color="auto"/>
                <w:left w:val="none" w:sz="0" w:space="0" w:color="auto"/>
                <w:bottom w:val="single" w:sz="6" w:space="15" w:color="CDCDCD"/>
                <w:right w:val="none" w:sz="0" w:space="0" w:color="auto"/>
              </w:divBdr>
              <w:divsChild>
                <w:div w:id="1914658721">
                  <w:marLeft w:val="0"/>
                  <w:marRight w:val="0"/>
                  <w:marTop w:val="0"/>
                  <w:marBottom w:val="45"/>
                  <w:divBdr>
                    <w:top w:val="none" w:sz="0" w:space="0" w:color="auto"/>
                    <w:left w:val="none" w:sz="0" w:space="0" w:color="auto"/>
                    <w:bottom w:val="none" w:sz="0" w:space="0" w:color="auto"/>
                    <w:right w:val="none" w:sz="0" w:space="0" w:color="auto"/>
                  </w:divBdr>
                  <w:divsChild>
                    <w:div w:id="49035635">
                      <w:marLeft w:val="0"/>
                      <w:marRight w:val="0"/>
                      <w:marTop w:val="0"/>
                      <w:marBottom w:val="0"/>
                      <w:divBdr>
                        <w:top w:val="none" w:sz="0" w:space="0" w:color="auto"/>
                        <w:left w:val="none" w:sz="0" w:space="0" w:color="auto"/>
                        <w:bottom w:val="none" w:sz="0" w:space="0" w:color="auto"/>
                        <w:right w:val="none" w:sz="0" w:space="0" w:color="auto"/>
                      </w:divBdr>
                    </w:div>
                    <w:div w:id="296497512">
                      <w:marLeft w:val="0"/>
                      <w:marRight w:val="0"/>
                      <w:marTop w:val="0"/>
                      <w:marBottom w:val="0"/>
                      <w:divBdr>
                        <w:top w:val="none" w:sz="0" w:space="0" w:color="auto"/>
                        <w:left w:val="none" w:sz="0" w:space="0" w:color="auto"/>
                        <w:bottom w:val="none" w:sz="0" w:space="0" w:color="auto"/>
                        <w:right w:val="none" w:sz="0" w:space="0" w:color="auto"/>
                      </w:divBdr>
                    </w:div>
                    <w:div w:id="398291447">
                      <w:marLeft w:val="0"/>
                      <w:marRight w:val="0"/>
                      <w:marTop w:val="0"/>
                      <w:marBottom w:val="0"/>
                      <w:divBdr>
                        <w:top w:val="none" w:sz="0" w:space="0" w:color="auto"/>
                        <w:left w:val="none" w:sz="0" w:space="0" w:color="auto"/>
                        <w:bottom w:val="none" w:sz="0" w:space="0" w:color="auto"/>
                        <w:right w:val="none" w:sz="0" w:space="0" w:color="auto"/>
                      </w:divBdr>
                    </w:div>
                    <w:div w:id="884490458">
                      <w:marLeft w:val="0"/>
                      <w:marRight w:val="0"/>
                      <w:marTop w:val="0"/>
                      <w:marBottom w:val="0"/>
                      <w:divBdr>
                        <w:top w:val="none" w:sz="0" w:space="0" w:color="auto"/>
                        <w:left w:val="none" w:sz="0" w:space="0" w:color="auto"/>
                        <w:bottom w:val="none" w:sz="0" w:space="0" w:color="auto"/>
                        <w:right w:val="none" w:sz="0" w:space="0" w:color="auto"/>
                      </w:divBdr>
                    </w:div>
                    <w:div w:id="14611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0632">
          <w:marLeft w:val="0"/>
          <w:marRight w:val="0"/>
          <w:marTop w:val="0"/>
          <w:marBottom w:val="0"/>
          <w:divBdr>
            <w:top w:val="single" w:sz="6" w:space="15" w:color="CCCCCC"/>
            <w:left w:val="none" w:sz="0" w:space="0" w:color="auto"/>
            <w:bottom w:val="none" w:sz="0" w:space="0" w:color="auto"/>
            <w:right w:val="none" w:sz="0" w:space="0" w:color="auto"/>
          </w:divBdr>
          <w:divsChild>
            <w:div w:id="310528016">
              <w:marLeft w:val="0"/>
              <w:marRight w:val="0"/>
              <w:marTop w:val="0"/>
              <w:marBottom w:val="0"/>
              <w:divBdr>
                <w:top w:val="none" w:sz="0" w:space="0" w:color="auto"/>
                <w:left w:val="none" w:sz="0" w:space="0" w:color="auto"/>
                <w:bottom w:val="single" w:sz="6" w:space="15" w:color="CDCDCD"/>
                <w:right w:val="none" w:sz="0" w:space="0" w:color="auto"/>
              </w:divBdr>
              <w:divsChild>
                <w:div w:id="331757562">
                  <w:marLeft w:val="0"/>
                  <w:marRight w:val="0"/>
                  <w:marTop w:val="0"/>
                  <w:marBottom w:val="45"/>
                  <w:divBdr>
                    <w:top w:val="none" w:sz="0" w:space="0" w:color="auto"/>
                    <w:left w:val="none" w:sz="0" w:space="0" w:color="auto"/>
                    <w:bottom w:val="none" w:sz="0" w:space="0" w:color="auto"/>
                    <w:right w:val="none" w:sz="0" w:space="0" w:color="auto"/>
                  </w:divBdr>
                  <w:divsChild>
                    <w:div w:id="424499552">
                      <w:marLeft w:val="0"/>
                      <w:marRight w:val="0"/>
                      <w:marTop w:val="0"/>
                      <w:marBottom w:val="0"/>
                      <w:divBdr>
                        <w:top w:val="none" w:sz="0" w:space="0" w:color="auto"/>
                        <w:left w:val="none" w:sz="0" w:space="0" w:color="auto"/>
                        <w:bottom w:val="none" w:sz="0" w:space="0" w:color="auto"/>
                        <w:right w:val="none" w:sz="0" w:space="0" w:color="auto"/>
                      </w:divBdr>
                    </w:div>
                    <w:div w:id="690034200">
                      <w:marLeft w:val="0"/>
                      <w:marRight w:val="0"/>
                      <w:marTop w:val="0"/>
                      <w:marBottom w:val="0"/>
                      <w:divBdr>
                        <w:top w:val="none" w:sz="0" w:space="0" w:color="auto"/>
                        <w:left w:val="none" w:sz="0" w:space="0" w:color="auto"/>
                        <w:bottom w:val="none" w:sz="0" w:space="0" w:color="auto"/>
                        <w:right w:val="none" w:sz="0" w:space="0" w:color="auto"/>
                      </w:divBdr>
                    </w:div>
                    <w:div w:id="888150295">
                      <w:marLeft w:val="0"/>
                      <w:marRight w:val="0"/>
                      <w:marTop w:val="0"/>
                      <w:marBottom w:val="0"/>
                      <w:divBdr>
                        <w:top w:val="none" w:sz="0" w:space="0" w:color="auto"/>
                        <w:left w:val="none" w:sz="0" w:space="0" w:color="auto"/>
                        <w:bottom w:val="none" w:sz="0" w:space="0" w:color="auto"/>
                        <w:right w:val="none" w:sz="0" w:space="0" w:color="auto"/>
                      </w:divBdr>
                    </w:div>
                    <w:div w:id="1228687228">
                      <w:marLeft w:val="0"/>
                      <w:marRight w:val="0"/>
                      <w:marTop w:val="0"/>
                      <w:marBottom w:val="0"/>
                      <w:divBdr>
                        <w:top w:val="none" w:sz="0" w:space="0" w:color="auto"/>
                        <w:left w:val="none" w:sz="0" w:space="0" w:color="auto"/>
                        <w:bottom w:val="none" w:sz="0" w:space="0" w:color="auto"/>
                        <w:right w:val="none" w:sz="0" w:space="0" w:color="auto"/>
                      </w:divBdr>
                    </w:div>
                    <w:div w:id="20227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8136">
          <w:marLeft w:val="0"/>
          <w:marRight w:val="0"/>
          <w:marTop w:val="0"/>
          <w:marBottom w:val="0"/>
          <w:divBdr>
            <w:top w:val="single" w:sz="6" w:space="15" w:color="CCCCCC"/>
            <w:left w:val="none" w:sz="0" w:space="0" w:color="auto"/>
            <w:bottom w:val="none" w:sz="0" w:space="0" w:color="auto"/>
            <w:right w:val="none" w:sz="0" w:space="0" w:color="auto"/>
          </w:divBdr>
          <w:divsChild>
            <w:div w:id="406340390">
              <w:marLeft w:val="0"/>
              <w:marRight w:val="0"/>
              <w:marTop w:val="0"/>
              <w:marBottom w:val="0"/>
              <w:divBdr>
                <w:top w:val="none" w:sz="0" w:space="0" w:color="auto"/>
                <w:left w:val="none" w:sz="0" w:space="0" w:color="auto"/>
                <w:bottom w:val="single" w:sz="6" w:space="15" w:color="CDCDCD"/>
                <w:right w:val="none" w:sz="0" w:space="0" w:color="auto"/>
              </w:divBdr>
              <w:divsChild>
                <w:div w:id="1986666055">
                  <w:marLeft w:val="0"/>
                  <w:marRight w:val="0"/>
                  <w:marTop w:val="0"/>
                  <w:marBottom w:val="45"/>
                  <w:divBdr>
                    <w:top w:val="none" w:sz="0" w:space="0" w:color="auto"/>
                    <w:left w:val="none" w:sz="0" w:space="0" w:color="auto"/>
                    <w:bottom w:val="none" w:sz="0" w:space="0" w:color="auto"/>
                    <w:right w:val="none" w:sz="0" w:space="0" w:color="auto"/>
                  </w:divBdr>
                  <w:divsChild>
                    <w:div w:id="129175388">
                      <w:marLeft w:val="0"/>
                      <w:marRight w:val="0"/>
                      <w:marTop w:val="0"/>
                      <w:marBottom w:val="0"/>
                      <w:divBdr>
                        <w:top w:val="none" w:sz="0" w:space="0" w:color="auto"/>
                        <w:left w:val="none" w:sz="0" w:space="0" w:color="auto"/>
                        <w:bottom w:val="none" w:sz="0" w:space="0" w:color="auto"/>
                        <w:right w:val="none" w:sz="0" w:space="0" w:color="auto"/>
                      </w:divBdr>
                    </w:div>
                    <w:div w:id="722603833">
                      <w:marLeft w:val="0"/>
                      <w:marRight w:val="0"/>
                      <w:marTop w:val="0"/>
                      <w:marBottom w:val="0"/>
                      <w:divBdr>
                        <w:top w:val="none" w:sz="0" w:space="0" w:color="auto"/>
                        <w:left w:val="none" w:sz="0" w:space="0" w:color="auto"/>
                        <w:bottom w:val="none" w:sz="0" w:space="0" w:color="auto"/>
                        <w:right w:val="none" w:sz="0" w:space="0" w:color="auto"/>
                      </w:divBdr>
                    </w:div>
                    <w:div w:id="1253051199">
                      <w:marLeft w:val="0"/>
                      <w:marRight w:val="0"/>
                      <w:marTop w:val="0"/>
                      <w:marBottom w:val="0"/>
                      <w:divBdr>
                        <w:top w:val="none" w:sz="0" w:space="0" w:color="auto"/>
                        <w:left w:val="none" w:sz="0" w:space="0" w:color="auto"/>
                        <w:bottom w:val="none" w:sz="0" w:space="0" w:color="auto"/>
                        <w:right w:val="none" w:sz="0" w:space="0" w:color="auto"/>
                      </w:divBdr>
                    </w:div>
                    <w:div w:id="1488087583">
                      <w:marLeft w:val="0"/>
                      <w:marRight w:val="0"/>
                      <w:marTop w:val="0"/>
                      <w:marBottom w:val="0"/>
                      <w:divBdr>
                        <w:top w:val="none" w:sz="0" w:space="0" w:color="auto"/>
                        <w:left w:val="none" w:sz="0" w:space="0" w:color="auto"/>
                        <w:bottom w:val="none" w:sz="0" w:space="0" w:color="auto"/>
                        <w:right w:val="none" w:sz="0" w:space="0" w:color="auto"/>
                      </w:divBdr>
                    </w:div>
                    <w:div w:id="20077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92637">
          <w:marLeft w:val="0"/>
          <w:marRight w:val="0"/>
          <w:marTop w:val="0"/>
          <w:marBottom w:val="0"/>
          <w:divBdr>
            <w:top w:val="single" w:sz="6" w:space="15" w:color="CCCCCC"/>
            <w:left w:val="none" w:sz="0" w:space="0" w:color="auto"/>
            <w:bottom w:val="none" w:sz="0" w:space="0" w:color="auto"/>
            <w:right w:val="none" w:sz="0" w:space="0" w:color="auto"/>
          </w:divBdr>
          <w:divsChild>
            <w:div w:id="620109808">
              <w:marLeft w:val="0"/>
              <w:marRight w:val="0"/>
              <w:marTop w:val="0"/>
              <w:marBottom w:val="0"/>
              <w:divBdr>
                <w:top w:val="none" w:sz="0" w:space="0" w:color="auto"/>
                <w:left w:val="none" w:sz="0" w:space="0" w:color="auto"/>
                <w:bottom w:val="single" w:sz="6" w:space="15" w:color="CDCDCD"/>
                <w:right w:val="none" w:sz="0" w:space="0" w:color="auto"/>
              </w:divBdr>
              <w:divsChild>
                <w:div w:id="50614605">
                  <w:marLeft w:val="0"/>
                  <w:marRight w:val="0"/>
                  <w:marTop w:val="0"/>
                  <w:marBottom w:val="45"/>
                  <w:divBdr>
                    <w:top w:val="none" w:sz="0" w:space="0" w:color="auto"/>
                    <w:left w:val="none" w:sz="0" w:space="0" w:color="auto"/>
                    <w:bottom w:val="none" w:sz="0" w:space="0" w:color="auto"/>
                    <w:right w:val="none" w:sz="0" w:space="0" w:color="auto"/>
                  </w:divBdr>
                  <w:divsChild>
                    <w:div w:id="71707586">
                      <w:marLeft w:val="0"/>
                      <w:marRight w:val="0"/>
                      <w:marTop w:val="0"/>
                      <w:marBottom w:val="0"/>
                      <w:divBdr>
                        <w:top w:val="none" w:sz="0" w:space="0" w:color="auto"/>
                        <w:left w:val="none" w:sz="0" w:space="0" w:color="auto"/>
                        <w:bottom w:val="none" w:sz="0" w:space="0" w:color="auto"/>
                        <w:right w:val="none" w:sz="0" w:space="0" w:color="auto"/>
                      </w:divBdr>
                    </w:div>
                    <w:div w:id="1177310012">
                      <w:marLeft w:val="0"/>
                      <w:marRight w:val="0"/>
                      <w:marTop w:val="0"/>
                      <w:marBottom w:val="0"/>
                      <w:divBdr>
                        <w:top w:val="none" w:sz="0" w:space="0" w:color="auto"/>
                        <w:left w:val="none" w:sz="0" w:space="0" w:color="auto"/>
                        <w:bottom w:val="none" w:sz="0" w:space="0" w:color="auto"/>
                        <w:right w:val="none" w:sz="0" w:space="0" w:color="auto"/>
                      </w:divBdr>
                    </w:div>
                    <w:div w:id="1229078382">
                      <w:marLeft w:val="0"/>
                      <w:marRight w:val="0"/>
                      <w:marTop w:val="0"/>
                      <w:marBottom w:val="0"/>
                      <w:divBdr>
                        <w:top w:val="none" w:sz="0" w:space="0" w:color="auto"/>
                        <w:left w:val="none" w:sz="0" w:space="0" w:color="auto"/>
                        <w:bottom w:val="none" w:sz="0" w:space="0" w:color="auto"/>
                        <w:right w:val="none" w:sz="0" w:space="0" w:color="auto"/>
                      </w:divBdr>
                    </w:div>
                    <w:div w:id="1776754937">
                      <w:marLeft w:val="0"/>
                      <w:marRight w:val="0"/>
                      <w:marTop w:val="0"/>
                      <w:marBottom w:val="0"/>
                      <w:divBdr>
                        <w:top w:val="none" w:sz="0" w:space="0" w:color="auto"/>
                        <w:left w:val="none" w:sz="0" w:space="0" w:color="auto"/>
                        <w:bottom w:val="none" w:sz="0" w:space="0" w:color="auto"/>
                        <w:right w:val="none" w:sz="0" w:space="0" w:color="auto"/>
                      </w:divBdr>
                    </w:div>
                    <w:div w:id="20207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1945">
          <w:marLeft w:val="0"/>
          <w:marRight w:val="0"/>
          <w:marTop w:val="0"/>
          <w:marBottom w:val="0"/>
          <w:divBdr>
            <w:top w:val="single" w:sz="6" w:space="15" w:color="CCCCCC"/>
            <w:left w:val="none" w:sz="0" w:space="0" w:color="auto"/>
            <w:bottom w:val="none" w:sz="0" w:space="0" w:color="auto"/>
            <w:right w:val="none" w:sz="0" w:space="0" w:color="auto"/>
          </w:divBdr>
          <w:divsChild>
            <w:div w:id="1516649345">
              <w:marLeft w:val="0"/>
              <w:marRight w:val="0"/>
              <w:marTop w:val="0"/>
              <w:marBottom w:val="0"/>
              <w:divBdr>
                <w:top w:val="none" w:sz="0" w:space="0" w:color="auto"/>
                <w:left w:val="none" w:sz="0" w:space="0" w:color="auto"/>
                <w:bottom w:val="single" w:sz="6" w:space="15" w:color="CDCDCD"/>
                <w:right w:val="none" w:sz="0" w:space="0" w:color="auto"/>
              </w:divBdr>
              <w:divsChild>
                <w:div w:id="1611666042">
                  <w:marLeft w:val="0"/>
                  <w:marRight w:val="0"/>
                  <w:marTop w:val="0"/>
                  <w:marBottom w:val="45"/>
                  <w:divBdr>
                    <w:top w:val="none" w:sz="0" w:space="0" w:color="auto"/>
                    <w:left w:val="none" w:sz="0" w:space="0" w:color="auto"/>
                    <w:bottom w:val="none" w:sz="0" w:space="0" w:color="auto"/>
                    <w:right w:val="none" w:sz="0" w:space="0" w:color="auto"/>
                  </w:divBdr>
                  <w:divsChild>
                    <w:div w:id="70933771">
                      <w:marLeft w:val="0"/>
                      <w:marRight w:val="0"/>
                      <w:marTop w:val="0"/>
                      <w:marBottom w:val="0"/>
                      <w:divBdr>
                        <w:top w:val="none" w:sz="0" w:space="0" w:color="auto"/>
                        <w:left w:val="none" w:sz="0" w:space="0" w:color="auto"/>
                        <w:bottom w:val="none" w:sz="0" w:space="0" w:color="auto"/>
                        <w:right w:val="none" w:sz="0" w:space="0" w:color="auto"/>
                      </w:divBdr>
                    </w:div>
                    <w:div w:id="253393896">
                      <w:marLeft w:val="0"/>
                      <w:marRight w:val="0"/>
                      <w:marTop w:val="0"/>
                      <w:marBottom w:val="0"/>
                      <w:divBdr>
                        <w:top w:val="none" w:sz="0" w:space="0" w:color="auto"/>
                        <w:left w:val="none" w:sz="0" w:space="0" w:color="auto"/>
                        <w:bottom w:val="none" w:sz="0" w:space="0" w:color="auto"/>
                        <w:right w:val="none" w:sz="0" w:space="0" w:color="auto"/>
                      </w:divBdr>
                    </w:div>
                    <w:div w:id="358774898">
                      <w:marLeft w:val="0"/>
                      <w:marRight w:val="0"/>
                      <w:marTop w:val="0"/>
                      <w:marBottom w:val="0"/>
                      <w:divBdr>
                        <w:top w:val="none" w:sz="0" w:space="0" w:color="auto"/>
                        <w:left w:val="none" w:sz="0" w:space="0" w:color="auto"/>
                        <w:bottom w:val="none" w:sz="0" w:space="0" w:color="auto"/>
                        <w:right w:val="none" w:sz="0" w:space="0" w:color="auto"/>
                      </w:divBdr>
                    </w:div>
                    <w:div w:id="567494332">
                      <w:marLeft w:val="0"/>
                      <w:marRight w:val="0"/>
                      <w:marTop w:val="0"/>
                      <w:marBottom w:val="0"/>
                      <w:divBdr>
                        <w:top w:val="none" w:sz="0" w:space="0" w:color="auto"/>
                        <w:left w:val="none" w:sz="0" w:space="0" w:color="auto"/>
                        <w:bottom w:val="none" w:sz="0" w:space="0" w:color="auto"/>
                        <w:right w:val="none" w:sz="0" w:space="0" w:color="auto"/>
                      </w:divBdr>
                    </w:div>
                    <w:div w:id="14241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0499">
          <w:marLeft w:val="0"/>
          <w:marRight w:val="0"/>
          <w:marTop w:val="0"/>
          <w:marBottom w:val="0"/>
          <w:divBdr>
            <w:top w:val="single" w:sz="6" w:space="15" w:color="CCCCCC"/>
            <w:left w:val="none" w:sz="0" w:space="0" w:color="auto"/>
            <w:bottom w:val="none" w:sz="0" w:space="0" w:color="auto"/>
            <w:right w:val="none" w:sz="0" w:space="0" w:color="auto"/>
          </w:divBdr>
          <w:divsChild>
            <w:div w:id="1369263185">
              <w:marLeft w:val="0"/>
              <w:marRight w:val="0"/>
              <w:marTop w:val="0"/>
              <w:marBottom w:val="0"/>
              <w:divBdr>
                <w:top w:val="none" w:sz="0" w:space="0" w:color="auto"/>
                <w:left w:val="none" w:sz="0" w:space="0" w:color="auto"/>
                <w:bottom w:val="single" w:sz="6" w:space="15" w:color="CDCDCD"/>
                <w:right w:val="none" w:sz="0" w:space="0" w:color="auto"/>
              </w:divBdr>
              <w:divsChild>
                <w:div w:id="1729644301">
                  <w:marLeft w:val="0"/>
                  <w:marRight w:val="0"/>
                  <w:marTop w:val="0"/>
                  <w:marBottom w:val="45"/>
                  <w:divBdr>
                    <w:top w:val="none" w:sz="0" w:space="0" w:color="auto"/>
                    <w:left w:val="none" w:sz="0" w:space="0" w:color="auto"/>
                    <w:bottom w:val="none" w:sz="0" w:space="0" w:color="auto"/>
                    <w:right w:val="none" w:sz="0" w:space="0" w:color="auto"/>
                  </w:divBdr>
                  <w:divsChild>
                    <w:div w:id="928583840">
                      <w:marLeft w:val="0"/>
                      <w:marRight w:val="0"/>
                      <w:marTop w:val="0"/>
                      <w:marBottom w:val="0"/>
                      <w:divBdr>
                        <w:top w:val="none" w:sz="0" w:space="0" w:color="auto"/>
                        <w:left w:val="none" w:sz="0" w:space="0" w:color="auto"/>
                        <w:bottom w:val="none" w:sz="0" w:space="0" w:color="auto"/>
                        <w:right w:val="none" w:sz="0" w:space="0" w:color="auto"/>
                      </w:divBdr>
                    </w:div>
                    <w:div w:id="1058865432">
                      <w:marLeft w:val="0"/>
                      <w:marRight w:val="0"/>
                      <w:marTop w:val="0"/>
                      <w:marBottom w:val="0"/>
                      <w:divBdr>
                        <w:top w:val="none" w:sz="0" w:space="0" w:color="auto"/>
                        <w:left w:val="none" w:sz="0" w:space="0" w:color="auto"/>
                        <w:bottom w:val="none" w:sz="0" w:space="0" w:color="auto"/>
                        <w:right w:val="none" w:sz="0" w:space="0" w:color="auto"/>
                      </w:divBdr>
                    </w:div>
                    <w:div w:id="1374693984">
                      <w:marLeft w:val="0"/>
                      <w:marRight w:val="0"/>
                      <w:marTop w:val="0"/>
                      <w:marBottom w:val="0"/>
                      <w:divBdr>
                        <w:top w:val="none" w:sz="0" w:space="0" w:color="auto"/>
                        <w:left w:val="none" w:sz="0" w:space="0" w:color="auto"/>
                        <w:bottom w:val="none" w:sz="0" w:space="0" w:color="auto"/>
                        <w:right w:val="none" w:sz="0" w:space="0" w:color="auto"/>
                      </w:divBdr>
                    </w:div>
                    <w:div w:id="1462192892">
                      <w:marLeft w:val="0"/>
                      <w:marRight w:val="0"/>
                      <w:marTop w:val="0"/>
                      <w:marBottom w:val="0"/>
                      <w:divBdr>
                        <w:top w:val="none" w:sz="0" w:space="0" w:color="auto"/>
                        <w:left w:val="none" w:sz="0" w:space="0" w:color="auto"/>
                        <w:bottom w:val="none" w:sz="0" w:space="0" w:color="auto"/>
                        <w:right w:val="none" w:sz="0" w:space="0" w:color="auto"/>
                      </w:divBdr>
                    </w:div>
                    <w:div w:id="20795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1165">
          <w:marLeft w:val="0"/>
          <w:marRight w:val="0"/>
          <w:marTop w:val="0"/>
          <w:marBottom w:val="0"/>
          <w:divBdr>
            <w:top w:val="single" w:sz="6" w:space="15" w:color="CCCCCC"/>
            <w:left w:val="none" w:sz="0" w:space="0" w:color="auto"/>
            <w:bottom w:val="none" w:sz="0" w:space="0" w:color="auto"/>
            <w:right w:val="none" w:sz="0" w:space="0" w:color="auto"/>
          </w:divBdr>
          <w:divsChild>
            <w:div w:id="2111004785">
              <w:marLeft w:val="0"/>
              <w:marRight w:val="0"/>
              <w:marTop w:val="0"/>
              <w:marBottom w:val="0"/>
              <w:divBdr>
                <w:top w:val="none" w:sz="0" w:space="0" w:color="auto"/>
                <w:left w:val="none" w:sz="0" w:space="0" w:color="auto"/>
                <w:bottom w:val="single" w:sz="6" w:space="15" w:color="CDCDCD"/>
                <w:right w:val="none" w:sz="0" w:space="0" w:color="auto"/>
              </w:divBdr>
              <w:divsChild>
                <w:div w:id="502743898">
                  <w:marLeft w:val="0"/>
                  <w:marRight w:val="0"/>
                  <w:marTop w:val="0"/>
                  <w:marBottom w:val="45"/>
                  <w:divBdr>
                    <w:top w:val="none" w:sz="0" w:space="0" w:color="auto"/>
                    <w:left w:val="none" w:sz="0" w:space="0" w:color="auto"/>
                    <w:bottom w:val="none" w:sz="0" w:space="0" w:color="auto"/>
                    <w:right w:val="none" w:sz="0" w:space="0" w:color="auto"/>
                  </w:divBdr>
                  <w:divsChild>
                    <w:div w:id="582765066">
                      <w:marLeft w:val="0"/>
                      <w:marRight w:val="0"/>
                      <w:marTop w:val="0"/>
                      <w:marBottom w:val="0"/>
                      <w:divBdr>
                        <w:top w:val="none" w:sz="0" w:space="0" w:color="auto"/>
                        <w:left w:val="none" w:sz="0" w:space="0" w:color="auto"/>
                        <w:bottom w:val="none" w:sz="0" w:space="0" w:color="auto"/>
                        <w:right w:val="none" w:sz="0" w:space="0" w:color="auto"/>
                      </w:divBdr>
                    </w:div>
                    <w:div w:id="1362051534">
                      <w:marLeft w:val="0"/>
                      <w:marRight w:val="0"/>
                      <w:marTop w:val="0"/>
                      <w:marBottom w:val="0"/>
                      <w:divBdr>
                        <w:top w:val="none" w:sz="0" w:space="0" w:color="auto"/>
                        <w:left w:val="none" w:sz="0" w:space="0" w:color="auto"/>
                        <w:bottom w:val="none" w:sz="0" w:space="0" w:color="auto"/>
                        <w:right w:val="none" w:sz="0" w:space="0" w:color="auto"/>
                      </w:divBdr>
                    </w:div>
                    <w:div w:id="1535385300">
                      <w:marLeft w:val="0"/>
                      <w:marRight w:val="0"/>
                      <w:marTop w:val="0"/>
                      <w:marBottom w:val="0"/>
                      <w:divBdr>
                        <w:top w:val="none" w:sz="0" w:space="0" w:color="auto"/>
                        <w:left w:val="none" w:sz="0" w:space="0" w:color="auto"/>
                        <w:bottom w:val="none" w:sz="0" w:space="0" w:color="auto"/>
                        <w:right w:val="none" w:sz="0" w:space="0" w:color="auto"/>
                      </w:divBdr>
                    </w:div>
                    <w:div w:id="1826891888">
                      <w:marLeft w:val="0"/>
                      <w:marRight w:val="0"/>
                      <w:marTop w:val="0"/>
                      <w:marBottom w:val="0"/>
                      <w:divBdr>
                        <w:top w:val="none" w:sz="0" w:space="0" w:color="auto"/>
                        <w:left w:val="none" w:sz="0" w:space="0" w:color="auto"/>
                        <w:bottom w:val="none" w:sz="0" w:space="0" w:color="auto"/>
                        <w:right w:val="none" w:sz="0" w:space="0" w:color="auto"/>
                      </w:divBdr>
                    </w:div>
                    <w:div w:id="19819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3936">
          <w:marLeft w:val="0"/>
          <w:marRight w:val="0"/>
          <w:marTop w:val="0"/>
          <w:marBottom w:val="0"/>
          <w:divBdr>
            <w:top w:val="single" w:sz="6" w:space="15" w:color="CCCCCC"/>
            <w:left w:val="none" w:sz="0" w:space="0" w:color="auto"/>
            <w:bottom w:val="none" w:sz="0" w:space="0" w:color="auto"/>
            <w:right w:val="none" w:sz="0" w:space="0" w:color="auto"/>
          </w:divBdr>
          <w:divsChild>
            <w:div w:id="959532347">
              <w:marLeft w:val="0"/>
              <w:marRight w:val="0"/>
              <w:marTop w:val="0"/>
              <w:marBottom w:val="0"/>
              <w:divBdr>
                <w:top w:val="none" w:sz="0" w:space="0" w:color="auto"/>
                <w:left w:val="none" w:sz="0" w:space="0" w:color="auto"/>
                <w:bottom w:val="single" w:sz="6" w:space="15" w:color="CDCDCD"/>
                <w:right w:val="none" w:sz="0" w:space="0" w:color="auto"/>
              </w:divBdr>
              <w:divsChild>
                <w:div w:id="992290770">
                  <w:marLeft w:val="0"/>
                  <w:marRight w:val="0"/>
                  <w:marTop w:val="0"/>
                  <w:marBottom w:val="45"/>
                  <w:divBdr>
                    <w:top w:val="none" w:sz="0" w:space="0" w:color="auto"/>
                    <w:left w:val="none" w:sz="0" w:space="0" w:color="auto"/>
                    <w:bottom w:val="none" w:sz="0" w:space="0" w:color="auto"/>
                    <w:right w:val="none" w:sz="0" w:space="0" w:color="auto"/>
                  </w:divBdr>
                  <w:divsChild>
                    <w:div w:id="12306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88825">
      <w:bodyDiv w:val="1"/>
      <w:marLeft w:val="0"/>
      <w:marRight w:val="0"/>
      <w:marTop w:val="0"/>
      <w:marBottom w:val="0"/>
      <w:divBdr>
        <w:top w:val="none" w:sz="0" w:space="0" w:color="auto"/>
        <w:left w:val="none" w:sz="0" w:space="0" w:color="auto"/>
        <w:bottom w:val="none" w:sz="0" w:space="0" w:color="auto"/>
        <w:right w:val="none" w:sz="0" w:space="0" w:color="auto"/>
      </w:divBdr>
    </w:div>
    <w:div w:id="394089911">
      <w:bodyDiv w:val="1"/>
      <w:marLeft w:val="0"/>
      <w:marRight w:val="0"/>
      <w:marTop w:val="0"/>
      <w:marBottom w:val="0"/>
      <w:divBdr>
        <w:top w:val="none" w:sz="0" w:space="0" w:color="auto"/>
        <w:left w:val="none" w:sz="0" w:space="0" w:color="auto"/>
        <w:bottom w:val="none" w:sz="0" w:space="0" w:color="auto"/>
        <w:right w:val="none" w:sz="0" w:space="0" w:color="auto"/>
      </w:divBdr>
    </w:div>
    <w:div w:id="414933601">
      <w:bodyDiv w:val="1"/>
      <w:marLeft w:val="0"/>
      <w:marRight w:val="0"/>
      <w:marTop w:val="0"/>
      <w:marBottom w:val="0"/>
      <w:divBdr>
        <w:top w:val="none" w:sz="0" w:space="0" w:color="auto"/>
        <w:left w:val="none" w:sz="0" w:space="0" w:color="auto"/>
        <w:bottom w:val="none" w:sz="0" w:space="0" w:color="auto"/>
        <w:right w:val="none" w:sz="0" w:space="0" w:color="auto"/>
      </w:divBdr>
    </w:div>
    <w:div w:id="432095812">
      <w:bodyDiv w:val="1"/>
      <w:marLeft w:val="0"/>
      <w:marRight w:val="0"/>
      <w:marTop w:val="0"/>
      <w:marBottom w:val="0"/>
      <w:divBdr>
        <w:top w:val="none" w:sz="0" w:space="0" w:color="auto"/>
        <w:left w:val="none" w:sz="0" w:space="0" w:color="auto"/>
        <w:bottom w:val="none" w:sz="0" w:space="0" w:color="auto"/>
        <w:right w:val="none" w:sz="0" w:space="0" w:color="auto"/>
      </w:divBdr>
    </w:div>
    <w:div w:id="438260178">
      <w:bodyDiv w:val="1"/>
      <w:marLeft w:val="0"/>
      <w:marRight w:val="0"/>
      <w:marTop w:val="0"/>
      <w:marBottom w:val="0"/>
      <w:divBdr>
        <w:top w:val="none" w:sz="0" w:space="0" w:color="auto"/>
        <w:left w:val="none" w:sz="0" w:space="0" w:color="auto"/>
        <w:bottom w:val="none" w:sz="0" w:space="0" w:color="auto"/>
        <w:right w:val="none" w:sz="0" w:space="0" w:color="auto"/>
      </w:divBdr>
    </w:div>
    <w:div w:id="441608343">
      <w:bodyDiv w:val="1"/>
      <w:marLeft w:val="0"/>
      <w:marRight w:val="0"/>
      <w:marTop w:val="0"/>
      <w:marBottom w:val="0"/>
      <w:divBdr>
        <w:top w:val="none" w:sz="0" w:space="0" w:color="auto"/>
        <w:left w:val="none" w:sz="0" w:space="0" w:color="auto"/>
        <w:bottom w:val="none" w:sz="0" w:space="0" w:color="auto"/>
        <w:right w:val="none" w:sz="0" w:space="0" w:color="auto"/>
      </w:divBdr>
    </w:div>
    <w:div w:id="478621836">
      <w:bodyDiv w:val="1"/>
      <w:marLeft w:val="0"/>
      <w:marRight w:val="0"/>
      <w:marTop w:val="0"/>
      <w:marBottom w:val="0"/>
      <w:divBdr>
        <w:top w:val="none" w:sz="0" w:space="0" w:color="auto"/>
        <w:left w:val="none" w:sz="0" w:space="0" w:color="auto"/>
        <w:bottom w:val="none" w:sz="0" w:space="0" w:color="auto"/>
        <w:right w:val="none" w:sz="0" w:space="0" w:color="auto"/>
      </w:divBdr>
    </w:div>
    <w:div w:id="504898417">
      <w:bodyDiv w:val="1"/>
      <w:marLeft w:val="0"/>
      <w:marRight w:val="0"/>
      <w:marTop w:val="0"/>
      <w:marBottom w:val="0"/>
      <w:divBdr>
        <w:top w:val="none" w:sz="0" w:space="0" w:color="auto"/>
        <w:left w:val="none" w:sz="0" w:space="0" w:color="auto"/>
        <w:bottom w:val="none" w:sz="0" w:space="0" w:color="auto"/>
        <w:right w:val="none" w:sz="0" w:space="0" w:color="auto"/>
      </w:divBdr>
    </w:div>
    <w:div w:id="538203872">
      <w:bodyDiv w:val="1"/>
      <w:marLeft w:val="0"/>
      <w:marRight w:val="0"/>
      <w:marTop w:val="0"/>
      <w:marBottom w:val="0"/>
      <w:divBdr>
        <w:top w:val="none" w:sz="0" w:space="0" w:color="auto"/>
        <w:left w:val="none" w:sz="0" w:space="0" w:color="auto"/>
        <w:bottom w:val="none" w:sz="0" w:space="0" w:color="auto"/>
        <w:right w:val="none" w:sz="0" w:space="0" w:color="auto"/>
      </w:divBdr>
    </w:div>
    <w:div w:id="553740834">
      <w:bodyDiv w:val="1"/>
      <w:marLeft w:val="0"/>
      <w:marRight w:val="0"/>
      <w:marTop w:val="0"/>
      <w:marBottom w:val="0"/>
      <w:divBdr>
        <w:top w:val="none" w:sz="0" w:space="0" w:color="auto"/>
        <w:left w:val="none" w:sz="0" w:space="0" w:color="auto"/>
        <w:bottom w:val="none" w:sz="0" w:space="0" w:color="auto"/>
        <w:right w:val="none" w:sz="0" w:space="0" w:color="auto"/>
      </w:divBdr>
      <w:divsChild>
        <w:div w:id="263732818">
          <w:marLeft w:val="-336"/>
          <w:marRight w:val="-336"/>
          <w:marTop w:val="0"/>
          <w:marBottom w:val="0"/>
          <w:divBdr>
            <w:top w:val="none" w:sz="0" w:space="0" w:color="auto"/>
            <w:left w:val="none" w:sz="0" w:space="0" w:color="auto"/>
            <w:bottom w:val="none" w:sz="0" w:space="0" w:color="auto"/>
            <w:right w:val="none" w:sz="0" w:space="0" w:color="auto"/>
          </w:divBdr>
          <w:divsChild>
            <w:div w:id="841358702">
              <w:marLeft w:val="345"/>
              <w:marRight w:val="345"/>
              <w:marTop w:val="0"/>
              <w:marBottom w:val="0"/>
              <w:divBdr>
                <w:top w:val="none" w:sz="0" w:space="0" w:color="auto"/>
                <w:left w:val="none" w:sz="0" w:space="0" w:color="auto"/>
                <w:bottom w:val="none" w:sz="0" w:space="0" w:color="auto"/>
                <w:right w:val="none" w:sz="0" w:space="0" w:color="auto"/>
              </w:divBdr>
              <w:divsChild>
                <w:div w:id="1943297575">
                  <w:marLeft w:val="0"/>
                  <w:marRight w:val="0"/>
                  <w:marTop w:val="600"/>
                  <w:marBottom w:val="0"/>
                  <w:divBdr>
                    <w:top w:val="none" w:sz="0" w:space="0" w:color="auto"/>
                    <w:left w:val="none" w:sz="0" w:space="0" w:color="auto"/>
                    <w:bottom w:val="none" w:sz="0" w:space="0" w:color="auto"/>
                    <w:right w:val="none" w:sz="0" w:space="0" w:color="auto"/>
                  </w:divBdr>
                </w:div>
              </w:divsChild>
            </w:div>
            <w:div w:id="1596092243">
              <w:marLeft w:val="345"/>
              <w:marRight w:val="345"/>
              <w:marTop w:val="0"/>
              <w:marBottom w:val="0"/>
              <w:divBdr>
                <w:top w:val="none" w:sz="0" w:space="0" w:color="auto"/>
                <w:left w:val="none" w:sz="0" w:space="0" w:color="auto"/>
                <w:bottom w:val="none" w:sz="0" w:space="0" w:color="auto"/>
                <w:right w:val="none" w:sz="0" w:space="0" w:color="auto"/>
              </w:divBdr>
            </w:div>
          </w:divsChild>
        </w:div>
        <w:div w:id="267272654">
          <w:marLeft w:val="-336"/>
          <w:marRight w:val="-336"/>
          <w:marTop w:val="0"/>
          <w:marBottom w:val="0"/>
          <w:divBdr>
            <w:top w:val="none" w:sz="0" w:space="0" w:color="auto"/>
            <w:left w:val="none" w:sz="0" w:space="0" w:color="auto"/>
            <w:bottom w:val="none" w:sz="0" w:space="0" w:color="auto"/>
            <w:right w:val="none" w:sz="0" w:space="0" w:color="auto"/>
          </w:divBdr>
          <w:divsChild>
            <w:div w:id="1287662068">
              <w:marLeft w:val="345"/>
              <w:marRight w:val="345"/>
              <w:marTop w:val="0"/>
              <w:marBottom w:val="0"/>
              <w:divBdr>
                <w:top w:val="none" w:sz="0" w:space="0" w:color="auto"/>
                <w:left w:val="none" w:sz="0" w:space="0" w:color="auto"/>
                <w:bottom w:val="none" w:sz="0" w:space="0" w:color="auto"/>
                <w:right w:val="none" w:sz="0" w:space="0" w:color="auto"/>
              </w:divBdr>
            </w:div>
          </w:divsChild>
        </w:div>
        <w:div w:id="1898860809">
          <w:marLeft w:val="0"/>
          <w:marRight w:val="0"/>
          <w:marTop w:val="0"/>
          <w:marBottom w:val="375"/>
          <w:divBdr>
            <w:top w:val="none" w:sz="0" w:space="0" w:color="auto"/>
            <w:left w:val="none" w:sz="0" w:space="0" w:color="auto"/>
            <w:bottom w:val="none" w:sz="0" w:space="0" w:color="auto"/>
            <w:right w:val="none" w:sz="0" w:space="0" w:color="auto"/>
          </w:divBdr>
        </w:div>
      </w:divsChild>
    </w:div>
    <w:div w:id="588347054">
      <w:bodyDiv w:val="1"/>
      <w:marLeft w:val="0"/>
      <w:marRight w:val="0"/>
      <w:marTop w:val="0"/>
      <w:marBottom w:val="0"/>
      <w:divBdr>
        <w:top w:val="none" w:sz="0" w:space="0" w:color="auto"/>
        <w:left w:val="none" w:sz="0" w:space="0" w:color="auto"/>
        <w:bottom w:val="none" w:sz="0" w:space="0" w:color="auto"/>
        <w:right w:val="none" w:sz="0" w:space="0" w:color="auto"/>
      </w:divBdr>
      <w:divsChild>
        <w:div w:id="224996931">
          <w:marLeft w:val="0"/>
          <w:marRight w:val="0"/>
          <w:marTop w:val="0"/>
          <w:marBottom w:val="0"/>
          <w:divBdr>
            <w:top w:val="none" w:sz="0" w:space="0" w:color="auto"/>
            <w:left w:val="none" w:sz="0" w:space="0" w:color="auto"/>
            <w:bottom w:val="none" w:sz="0" w:space="0" w:color="auto"/>
            <w:right w:val="none" w:sz="0" w:space="0" w:color="auto"/>
          </w:divBdr>
          <w:divsChild>
            <w:div w:id="818886814">
              <w:marLeft w:val="0"/>
              <w:marRight w:val="15"/>
              <w:marTop w:val="0"/>
              <w:marBottom w:val="450"/>
              <w:divBdr>
                <w:top w:val="none" w:sz="0" w:space="0" w:color="auto"/>
                <w:left w:val="none" w:sz="0" w:space="0" w:color="auto"/>
                <w:bottom w:val="none" w:sz="0" w:space="0" w:color="auto"/>
                <w:right w:val="none" w:sz="0" w:space="0" w:color="auto"/>
              </w:divBdr>
              <w:divsChild>
                <w:div w:id="10525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6536">
          <w:marLeft w:val="0"/>
          <w:marRight w:val="0"/>
          <w:marTop w:val="0"/>
          <w:marBottom w:val="0"/>
          <w:divBdr>
            <w:top w:val="none" w:sz="0" w:space="0" w:color="auto"/>
            <w:left w:val="none" w:sz="0" w:space="0" w:color="auto"/>
            <w:bottom w:val="none" w:sz="0" w:space="0" w:color="auto"/>
            <w:right w:val="none" w:sz="0" w:space="0" w:color="auto"/>
          </w:divBdr>
        </w:div>
      </w:divsChild>
    </w:div>
    <w:div w:id="589702056">
      <w:bodyDiv w:val="1"/>
      <w:marLeft w:val="0"/>
      <w:marRight w:val="0"/>
      <w:marTop w:val="0"/>
      <w:marBottom w:val="0"/>
      <w:divBdr>
        <w:top w:val="none" w:sz="0" w:space="0" w:color="auto"/>
        <w:left w:val="none" w:sz="0" w:space="0" w:color="auto"/>
        <w:bottom w:val="none" w:sz="0" w:space="0" w:color="auto"/>
        <w:right w:val="none" w:sz="0" w:space="0" w:color="auto"/>
      </w:divBdr>
    </w:div>
    <w:div w:id="592512060">
      <w:bodyDiv w:val="1"/>
      <w:marLeft w:val="0"/>
      <w:marRight w:val="0"/>
      <w:marTop w:val="0"/>
      <w:marBottom w:val="0"/>
      <w:divBdr>
        <w:top w:val="none" w:sz="0" w:space="0" w:color="auto"/>
        <w:left w:val="none" w:sz="0" w:space="0" w:color="auto"/>
        <w:bottom w:val="none" w:sz="0" w:space="0" w:color="auto"/>
        <w:right w:val="none" w:sz="0" w:space="0" w:color="auto"/>
      </w:divBdr>
    </w:div>
    <w:div w:id="611589203">
      <w:bodyDiv w:val="1"/>
      <w:marLeft w:val="0"/>
      <w:marRight w:val="0"/>
      <w:marTop w:val="0"/>
      <w:marBottom w:val="0"/>
      <w:divBdr>
        <w:top w:val="none" w:sz="0" w:space="0" w:color="auto"/>
        <w:left w:val="none" w:sz="0" w:space="0" w:color="auto"/>
        <w:bottom w:val="none" w:sz="0" w:space="0" w:color="auto"/>
        <w:right w:val="none" w:sz="0" w:space="0" w:color="auto"/>
      </w:divBdr>
    </w:div>
    <w:div w:id="625114293">
      <w:bodyDiv w:val="1"/>
      <w:marLeft w:val="0"/>
      <w:marRight w:val="0"/>
      <w:marTop w:val="0"/>
      <w:marBottom w:val="0"/>
      <w:divBdr>
        <w:top w:val="none" w:sz="0" w:space="0" w:color="auto"/>
        <w:left w:val="none" w:sz="0" w:space="0" w:color="auto"/>
        <w:bottom w:val="none" w:sz="0" w:space="0" w:color="auto"/>
        <w:right w:val="none" w:sz="0" w:space="0" w:color="auto"/>
      </w:divBdr>
    </w:div>
    <w:div w:id="634604360">
      <w:bodyDiv w:val="1"/>
      <w:marLeft w:val="0"/>
      <w:marRight w:val="0"/>
      <w:marTop w:val="0"/>
      <w:marBottom w:val="0"/>
      <w:divBdr>
        <w:top w:val="none" w:sz="0" w:space="0" w:color="auto"/>
        <w:left w:val="none" w:sz="0" w:space="0" w:color="auto"/>
        <w:bottom w:val="none" w:sz="0" w:space="0" w:color="auto"/>
        <w:right w:val="none" w:sz="0" w:space="0" w:color="auto"/>
      </w:divBdr>
    </w:div>
    <w:div w:id="639454569">
      <w:bodyDiv w:val="1"/>
      <w:marLeft w:val="0"/>
      <w:marRight w:val="0"/>
      <w:marTop w:val="0"/>
      <w:marBottom w:val="0"/>
      <w:divBdr>
        <w:top w:val="none" w:sz="0" w:space="0" w:color="auto"/>
        <w:left w:val="none" w:sz="0" w:space="0" w:color="auto"/>
        <w:bottom w:val="none" w:sz="0" w:space="0" w:color="auto"/>
        <w:right w:val="none" w:sz="0" w:space="0" w:color="auto"/>
      </w:divBdr>
    </w:div>
    <w:div w:id="649672887">
      <w:bodyDiv w:val="1"/>
      <w:marLeft w:val="0"/>
      <w:marRight w:val="0"/>
      <w:marTop w:val="0"/>
      <w:marBottom w:val="0"/>
      <w:divBdr>
        <w:top w:val="none" w:sz="0" w:space="0" w:color="auto"/>
        <w:left w:val="none" w:sz="0" w:space="0" w:color="auto"/>
        <w:bottom w:val="none" w:sz="0" w:space="0" w:color="auto"/>
        <w:right w:val="none" w:sz="0" w:space="0" w:color="auto"/>
      </w:divBdr>
    </w:div>
    <w:div w:id="691497002">
      <w:bodyDiv w:val="1"/>
      <w:marLeft w:val="0"/>
      <w:marRight w:val="0"/>
      <w:marTop w:val="0"/>
      <w:marBottom w:val="0"/>
      <w:divBdr>
        <w:top w:val="none" w:sz="0" w:space="0" w:color="auto"/>
        <w:left w:val="none" w:sz="0" w:space="0" w:color="auto"/>
        <w:bottom w:val="none" w:sz="0" w:space="0" w:color="auto"/>
        <w:right w:val="none" w:sz="0" w:space="0" w:color="auto"/>
      </w:divBdr>
    </w:div>
    <w:div w:id="726149532">
      <w:bodyDiv w:val="1"/>
      <w:marLeft w:val="0"/>
      <w:marRight w:val="0"/>
      <w:marTop w:val="0"/>
      <w:marBottom w:val="0"/>
      <w:divBdr>
        <w:top w:val="none" w:sz="0" w:space="0" w:color="auto"/>
        <w:left w:val="none" w:sz="0" w:space="0" w:color="auto"/>
        <w:bottom w:val="none" w:sz="0" w:space="0" w:color="auto"/>
        <w:right w:val="none" w:sz="0" w:space="0" w:color="auto"/>
      </w:divBdr>
    </w:div>
    <w:div w:id="751201718">
      <w:bodyDiv w:val="1"/>
      <w:marLeft w:val="0"/>
      <w:marRight w:val="0"/>
      <w:marTop w:val="0"/>
      <w:marBottom w:val="0"/>
      <w:divBdr>
        <w:top w:val="none" w:sz="0" w:space="0" w:color="auto"/>
        <w:left w:val="none" w:sz="0" w:space="0" w:color="auto"/>
        <w:bottom w:val="none" w:sz="0" w:space="0" w:color="auto"/>
        <w:right w:val="none" w:sz="0" w:space="0" w:color="auto"/>
      </w:divBdr>
    </w:div>
    <w:div w:id="751853720">
      <w:bodyDiv w:val="1"/>
      <w:marLeft w:val="0"/>
      <w:marRight w:val="0"/>
      <w:marTop w:val="0"/>
      <w:marBottom w:val="0"/>
      <w:divBdr>
        <w:top w:val="none" w:sz="0" w:space="0" w:color="auto"/>
        <w:left w:val="none" w:sz="0" w:space="0" w:color="auto"/>
        <w:bottom w:val="none" w:sz="0" w:space="0" w:color="auto"/>
        <w:right w:val="none" w:sz="0" w:space="0" w:color="auto"/>
      </w:divBdr>
    </w:div>
    <w:div w:id="757486035">
      <w:bodyDiv w:val="1"/>
      <w:marLeft w:val="0"/>
      <w:marRight w:val="0"/>
      <w:marTop w:val="0"/>
      <w:marBottom w:val="0"/>
      <w:divBdr>
        <w:top w:val="none" w:sz="0" w:space="0" w:color="auto"/>
        <w:left w:val="none" w:sz="0" w:space="0" w:color="auto"/>
        <w:bottom w:val="none" w:sz="0" w:space="0" w:color="auto"/>
        <w:right w:val="none" w:sz="0" w:space="0" w:color="auto"/>
      </w:divBdr>
    </w:div>
    <w:div w:id="757679025">
      <w:bodyDiv w:val="1"/>
      <w:marLeft w:val="0"/>
      <w:marRight w:val="0"/>
      <w:marTop w:val="0"/>
      <w:marBottom w:val="0"/>
      <w:divBdr>
        <w:top w:val="none" w:sz="0" w:space="0" w:color="auto"/>
        <w:left w:val="none" w:sz="0" w:space="0" w:color="auto"/>
        <w:bottom w:val="none" w:sz="0" w:space="0" w:color="auto"/>
        <w:right w:val="none" w:sz="0" w:space="0" w:color="auto"/>
      </w:divBdr>
    </w:div>
    <w:div w:id="781652667">
      <w:bodyDiv w:val="1"/>
      <w:marLeft w:val="0"/>
      <w:marRight w:val="0"/>
      <w:marTop w:val="0"/>
      <w:marBottom w:val="0"/>
      <w:divBdr>
        <w:top w:val="none" w:sz="0" w:space="0" w:color="auto"/>
        <w:left w:val="none" w:sz="0" w:space="0" w:color="auto"/>
        <w:bottom w:val="none" w:sz="0" w:space="0" w:color="auto"/>
        <w:right w:val="none" w:sz="0" w:space="0" w:color="auto"/>
      </w:divBdr>
    </w:div>
    <w:div w:id="783957868">
      <w:bodyDiv w:val="1"/>
      <w:marLeft w:val="0"/>
      <w:marRight w:val="0"/>
      <w:marTop w:val="0"/>
      <w:marBottom w:val="0"/>
      <w:divBdr>
        <w:top w:val="none" w:sz="0" w:space="0" w:color="auto"/>
        <w:left w:val="none" w:sz="0" w:space="0" w:color="auto"/>
        <w:bottom w:val="none" w:sz="0" w:space="0" w:color="auto"/>
        <w:right w:val="none" w:sz="0" w:space="0" w:color="auto"/>
      </w:divBdr>
    </w:div>
    <w:div w:id="807359703">
      <w:bodyDiv w:val="1"/>
      <w:marLeft w:val="0"/>
      <w:marRight w:val="0"/>
      <w:marTop w:val="0"/>
      <w:marBottom w:val="0"/>
      <w:divBdr>
        <w:top w:val="none" w:sz="0" w:space="0" w:color="auto"/>
        <w:left w:val="none" w:sz="0" w:space="0" w:color="auto"/>
        <w:bottom w:val="none" w:sz="0" w:space="0" w:color="auto"/>
        <w:right w:val="none" w:sz="0" w:space="0" w:color="auto"/>
      </w:divBdr>
    </w:div>
    <w:div w:id="839194815">
      <w:bodyDiv w:val="1"/>
      <w:marLeft w:val="0"/>
      <w:marRight w:val="0"/>
      <w:marTop w:val="0"/>
      <w:marBottom w:val="0"/>
      <w:divBdr>
        <w:top w:val="none" w:sz="0" w:space="0" w:color="auto"/>
        <w:left w:val="none" w:sz="0" w:space="0" w:color="auto"/>
        <w:bottom w:val="none" w:sz="0" w:space="0" w:color="auto"/>
        <w:right w:val="none" w:sz="0" w:space="0" w:color="auto"/>
      </w:divBdr>
    </w:div>
    <w:div w:id="840970117">
      <w:bodyDiv w:val="1"/>
      <w:marLeft w:val="0"/>
      <w:marRight w:val="0"/>
      <w:marTop w:val="0"/>
      <w:marBottom w:val="0"/>
      <w:divBdr>
        <w:top w:val="none" w:sz="0" w:space="0" w:color="auto"/>
        <w:left w:val="none" w:sz="0" w:space="0" w:color="auto"/>
        <w:bottom w:val="none" w:sz="0" w:space="0" w:color="auto"/>
        <w:right w:val="none" w:sz="0" w:space="0" w:color="auto"/>
      </w:divBdr>
    </w:div>
    <w:div w:id="861895007">
      <w:bodyDiv w:val="1"/>
      <w:marLeft w:val="0"/>
      <w:marRight w:val="0"/>
      <w:marTop w:val="0"/>
      <w:marBottom w:val="0"/>
      <w:divBdr>
        <w:top w:val="none" w:sz="0" w:space="0" w:color="auto"/>
        <w:left w:val="none" w:sz="0" w:space="0" w:color="auto"/>
        <w:bottom w:val="none" w:sz="0" w:space="0" w:color="auto"/>
        <w:right w:val="none" w:sz="0" w:space="0" w:color="auto"/>
      </w:divBdr>
    </w:div>
    <w:div w:id="886918630">
      <w:bodyDiv w:val="1"/>
      <w:marLeft w:val="0"/>
      <w:marRight w:val="0"/>
      <w:marTop w:val="0"/>
      <w:marBottom w:val="0"/>
      <w:divBdr>
        <w:top w:val="none" w:sz="0" w:space="0" w:color="auto"/>
        <w:left w:val="none" w:sz="0" w:space="0" w:color="auto"/>
        <w:bottom w:val="none" w:sz="0" w:space="0" w:color="auto"/>
        <w:right w:val="none" w:sz="0" w:space="0" w:color="auto"/>
      </w:divBdr>
    </w:div>
    <w:div w:id="887649680">
      <w:bodyDiv w:val="1"/>
      <w:marLeft w:val="0"/>
      <w:marRight w:val="0"/>
      <w:marTop w:val="0"/>
      <w:marBottom w:val="0"/>
      <w:divBdr>
        <w:top w:val="none" w:sz="0" w:space="0" w:color="auto"/>
        <w:left w:val="none" w:sz="0" w:space="0" w:color="auto"/>
        <w:bottom w:val="none" w:sz="0" w:space="0" w:color="auto"/>
        <w:right w:val="none" w:sz="0" w:space="0" w:color="auto"/>
      </w:divBdr>
    </w:div>
    <w:div w:id="912661846">
      <w:bodyDiv w:val="1"/>
      <w:marLeft w:val="0"/>
      <w:marRight w:val="0"/>
      <w:marTop w:val="0"/>
      <w:marBottom w:val="0"/>
      <w:divBdr>
        <w:top w:val="none" w:sz="0" w:space="0" w:color="auto"/>
        <w:left w:val="none" w:sz="0" w:space="0" w:color="auto"/>
        <w:bottom w:val="none" w:sz="0" w:space="0" w:color="auto"/>
        <w:right w:val="none" w:sz="0" w:space="0" w:color="auto"/>
      </w:divBdr>
    </w:div>
    <w:div w:id="940452647">
      <w:bodyDiv w:val="1"/>
      <w:marLeft w:val="0"/>
      <w:marRight w:val="0"/>
      <w:marTop w:val="0"/>
      <w:marBottom w:val="0"/>
      <w:divBdr>
        <w:top w:val="none" w:sz="0" w:space="0" w:color="auto"/>
        <w:left w:val="none" w:sz="0" w:space="0" w:color="auto"/>
        <w:bottom w:val="none" w:sz="0" w:space="0" w:color="auto"/>
        <w:right w:val="none" w:sz="0" w:space="0" w:color="auto"/>
      </w:divBdr>
    </w:div>
    <w:div w:id="1025710053">
      <w:bodyDiv w:val="1"/>
      <w:marLeft w:val="0"/>
      <w:marRight w:val="0"/>
      <w:marTop w:val="0"/>
      <w:marBottom w:val="0"/>
      <w:divBdr>
        <w:top w:val="none" w:sz="0" w:space="0" w:color="auto"/>
        <w:left w:val="none" w:sz="0" w:space="0" w:color="auto"/>
        <w:bottom w:val="none" w:sz="0" w:space="0" w:color="auto"/>
        <w:right w:val="none" w:sz="0" w:space="0" w:color="auto"/>
      </w:divBdr>
      <w:divsChild>
        <w:div w:id="846866405">
          <w:marLeft w:val="0"/>
          <w:marRight w:val="0"/>
          <w:marTop w:val="150"/>
          <w:marBottom w:val="0"/>
          <w:divBdr>
            <w:top w:val="none" w:sz="0" w:space="0" w:color="auto"/>
            <w:left w:val="none" w:sz="0" w:space="0" w:color="auto"/>
            <w:bottom w:val="none" w:sz="0" w:space="0" w:color="auto"/>
            <w:right w:val="none" w:sz="0" w:space="0" w:color="auto"/>
          </w:divBdr>
        </w:div>
        <w:div w:id="1368677288">
          <w:marLeft w:val="0"/>
          <w:marRight w:val="0"/>
          <w:marTop w:val="150"/>
          <w:marBottom w:val="0"/>
          <w:divBdr>
            <w:top w:val="none" w:sz="0" w:space="0" w:color="auto"/>
            <w:left w:val="none" w:sz="0" w:space="0" w:color="auto"/>
            <w:bottom w:val="none" w:sz="0" w:space="0" w:color="auto"/>
            <w:right w:val="none" w:sz="0" w:space="0" w:color="auto"/>
          </w:divBdr>
        </w:div>
        <w:div w:id="1940290203">
          <w:marLeft w:val="0"/>
          <w:marRight w:val="0"/>
          <w:marTop w:val="150"/>
          <w:marBottom w:val="0"/>
          <w:divBdr>
            <w:top w:val="none" w:sz="0" w:space="0" w:color="auto"/>
            <w:left w:val="none" w:sz="0" w:space="0" w:color="auto"/>
            <w:bottom w:val="none" w:sz="0" w:space="0" w:color="auto"/>
            <w:right w:val="none" w:sz="0" w:space="0" w:color="auto"/>
          </w:divBdr>
        </w:div>
      </w:divsChild>
    </w:div>
    <w:div w:id="1042436322">
      <w:bodyDiv w:val="1"/>
      <w:marLeft w:val="0"/>
      <w:marRight w:val="0"/>
      <w:marTop w:val="0"/>
      <w:marBottom w:val="0"/>
      <w:divBdr>
        <w:top w:val="none" w:sz="0" w:space="0" w:color="auto"/>
        <w:left w:val="none" w:sz="0" w:space="0" w:color="auto"/>
        <w:bottom w:val="none" w:sz="0" w:space="0" w:color="auto"/>
        <w:right w:val="none" w:sz="0" w:space="0" w:color="auto"/>
      </w:divBdr>
    </w:div>
    <w:div w:id="1101603602">
      <w:bodyDiv w:val="1"/>
      <w:marLeft w:val="0"/>
      <w:marRight w:val="0"/>
      <w:marTop w:val="0"/>
      <w:marBottom w:val="0"/>
      <w:divBdr>
        <w:top w:val="none" w:sz="0" w:space="0" w:color="auto"/>
        <w:left w:val="none" w:sz="0" w:space="0" w:color="auto"/>
        <w:bottom w:val="none" w:sz="0" w:space="0" w:color="auto"/>
        <w:right w:val="none" w:sz="0" w:space="0" w:color="auto"/>
      </w:divBdr>
    </w:div>
    <w:div w:id="1117258460">
      <w:bodyDiv w:val="1"/>
      <w:marLeft w:val="0"/>
      <w:marRight w:val="0"/>
      <w:marTop w:val="0"/>
      <w:marBottom w:val="0"/>
      <w:divBdr>
        <w:top w:val="none" w:sz="0" w:space="0" w:color="auto"/>
        <w:left w:val="none" w:sz="0" w:space="0" w:color="auto"/>
        <w:bottom w:val="none" w:sz="0" w:space="0" w:color="auto"/>
        <w:right w:val="none" w:sz="0" w:space="0" w:color="auto"/>
      </w:divBdr>
    </w:div>
    <w:div w:id="1145045013">
      <w:bodyDiv w:val="1"/>
      <w:marLeft w:val="0"/>
      <w:marRight w:val="0"/>
      <w:marTop w:val="0"/>
      <w:marBottom w:val="0"/>
      <w:divBdr>
        <w:top w:val="none" w:sz="0" w:space="0" w:color="auto"/>
        <w:left w:val="none" w:sz="0" w:space="0" w:color="auto"/>
        <w:bottom w:val="none" w:sz="0" w:space="0" w:color="auto"/>
        <w:right w:val="none" w:sz="0" w:space="0" w:color="auto"/>
      </w:divBdr>
    </w:div>
    <w:div w:id="1168861674">
      <w:bodyDiv w:val="1"/>
      <w:marLeft w:val="0"/>
      <w:marRight w:val="0"/>
      <w:marTop w:val="0"/>
      <w:marBottom w:val="0"/>
      <w:divBdr>
        <w:top w:val="none" w:sz="0" w:space="0" w:color="auto"/>
        <w:left w:val="none" w:sz="0" w:space="0" w:color="auto"/>
        <w:bottom w:val="none" w:sz="0" w:space="0" w:color="auto"/>
        <w:right w:val="none" w:sz="0" w:space="0" w:color="auto"/>
      </w:divBdr>
    </w:div>
    <w:div w:id="1181628370">
      <w:bodyDiv w:val="1"/>
      <w:marLeft w:val="0"/>
      <w:marRight w:val="0"/>
      <w:marTop w:val="0"/>
      <w:marBottom w:val="0"/>
      <w:divBdr>
        <w:top w:val="none" w:sz="0" w:space="0" w:color="auto"/>
        <w:left w:val="none" w:sz="0" w:space="0" w:color="auto"/>
        <w:bottom w:val="none" w:sz="0" w:space="0" w:color="auto"/>
        <w:right w:val="none" w:sz="0" w:space="0" w:color="auto"/>
      </w:divBdr>
      <w:divsChild>
        <w:div w:id="1270507240">
          <w:marLeft w:val="0"/>
          <w:marRight w:val="0"/>
          <w:marTop w:val="0"/>
          <w:marBottom w:val="0"/>
          <w:divBdr>
            <w:top w:val="none" w:sz="0" w:space="0" w:color="auto"/>
            <w:left w:val="none" w:sz="0" w:space="0" w:color="auto"/>
            <w:bottom w:val="none" w:sz="0" w:space="0" w:color="auto"/>
            <w:right w:val="none" w:sz="0" w:space="0" w:color="auto"/>
          </w:divBdr>
          <w:divsChild>
            <w:div w:id="2126461738">
              <w:marLeft w:val="0"/>
              <w:marRight w:val="15"/>
              <w:marTop w:val="0"/>
              <w:marBottom w:val="450"/>
              <w:divBdr>
                <w:top w:val="none" w:sz="0" w:space="0" w:color="auto"/>
                <w:left w:val="none" w:sz="0" w:space="0" w:color="auto"/>
                <w:bottom w:val="none" w:sz="0" w:space="0" w:color="auto"/>
                <w:right w:val="none" w:sz="0" w:space="0" w:color="auto"/>
              </w:divBdr>
              <w:divsChild>
                <w:div w:id="19090801">
                  <w:marLeft w:val="0"/>
                  <w:marRight w:val="0"/>
                  <w:marTop w:val="0"/>
                  <w:marBottom w:val="0"/>
                  <w:divBdr>
                    <w:top w:val="none" w:sz="0" w:space="0" w:color="auto"/>
                    <w:left w:val="none" w:sz="0" w:space="0" w:color="auto"/>
                    <w:bottom w:val="none" w:sz="0" w:space="0" w:color="auto"/>
                    <w:right w:val="none" w:sz="0" w:space="0" w:color="auto"/>
                  </w:divBdr>
                  <w:divsChild>
                    <w:div w:id="5426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9210">
      <w:bodyDiv w:val="1"/>
      <w:marLeft w:val="0"/>
      <w:marRight w:val="0"/>
      <w:marTop w:val="0"/>
      <w:marBottom w:val="0"/>
      <w:divBdr>
        <w:top w:val="none" w:sz="0" w:space="0" w:color="auto"/>
        <w:left w:val="none" w:sz="0" w:space="0" w:color="auto"/>
        <w:bottom w:val="none" w:sz="0" w:space="0" w:color="auto"/>
        <w:right w:val="none" w:sz="0" w:space="0" w:color="auto"/>
      </w:divBdr>
    </w:div>
    <w:div w:id="1230190630">
      <w:bodyDiv w:val="1"/>
      <w:marLeft w:val="0"/>
      <w:marRight w:val="0"/>
      <w:marTop w:val="0"/>
      <w:marBottom w:val="0"/>
      <w:divBdr>
        <w:top w:val="none" w:sz="0" w:space="0" w:color="auto"/>
        <w:left w:val="none" w:sz="0" w:space="0" w:color="auto"/>
        <w:bottom w:val="none" w:sz="0" w:space="0" w:color="auto"/>
        <w:right w:val="none" w:sz="0" w:space="0" w:color="auto"/>
      </w:divBdr>
    </w:div>
    <w:div w:id="1238663062">
      <w:bodyDiv w:val="1"/>
      <w:marLeft w:val="0"/>
      <w:marRight w:val="0"/>
      <w:marTop w:val="0"/>
      <w:marBottom w:val="0"/>
      <w:divBdr>
        <w:top w:val="none" w:sz="0" w:space="0" w:color="auto"/>
        <w:left w:val="none" w:sz="0" w:space="0" w:color="auto"/>
        <w:bottom w:val="none" w:sz="0" w:space="0" w:color="auto"/>
        <w:right w:val="none" w:sz="0" w:space="0" w:color="auto"/>
      </w:divBdr>
    </w:div>
    <w:div w:id="1240361022">
      <w:bodyDiv w:val="1"/>
      <w:marLeft w:val="0"/>
      <w:marRight w:val="0"/>
      <w:marTop w:val="0"/>
      <w:marBottom w:val="0"/>
      <w:divBdr>
        <w:top w:val="none" w:sz="0" w:space="0" w:color="auto"/>
        <w:left w:val="none" w:sz="0" w:space="0" w:color="auto"/>
        <w:bottom w:val="none" w:sz="0" w:space="0" w:color="auto"/>
        <w:right w:val="none" w:sz="0" w:space="0" w:color="auto"/>
      </w:divBdr>
    </w:div>
    <w:div w:id="1241135421">
      <w:bodyDiv w:val="1"/>
      <w:marLeft w:val="0"/>
      <w:marRight w:val="0"/>
      <w:marTop w:val="0"/>
      <w:marBottom w:val="0"/>
      <w:divBdr>
        <w:top w:val="none" w:sz="0" w:space="0" w:color="auto"/>
        <w:left w:val="none" w:sz="0" w:space="0" w:color="auto"/>
        <w:bottom w:val="none" w:sz="0" w:space="0" w:color="auto"/>
        <w:right w:val="none" w:sz="0" w:space="0" w:color="auto"/>
      </w:divBdr>
    </w:div>
    <w:div w:id="1254780880">
      <w:bodyDiv w:val="1"/>
      <w:marLeft w:val="0"/>
      <w:marRight w:val="0"/>
      <w:marTop w:val="0"/>
      <w:marBottom w:val="0"/>
      <w:divBdr>
        <w:top w:val="none" w:sz="0" w:space="0" w:color="auto"/>
        <w:left w:val="none" w:sz="0" w:space="0" w:color="auto"/>
        <w:bottom w:val="none" w:sz="0" w:space="0" w:color="auto"/>
        <w:right w:val="none" w:sz="0" w:space="0" w:color="auto"/>
      </w:divBdr>
    </w:div>
    <w:div w:id="1266883042">
      <w:bodyDiv w:val="1"/>
      <w:marLeft w:val="0"/>
      <w:marRight w:val="0"/>
      <w:marTop w:val="0"/>
      <w:marBottom w:val="0"/>
      <w:divBdr>
        <w:top w:val="none" w:sz="0" w:space="0" w:color="auto"/>
        <w:left w:val="none" w:sz="0" w:space="0" w:color="auto"/>
        <w:bottom w:val="none" w:sz="0" w:space="0" w:color="auto"/>
        <w:right w:val="none" w:sz="0" w:space="0" w:color="auto"/>
      </w:divBdr>
    </w:div>
    <w:div w:id="1282881453">
      <w:bodyDiv w:val="1"/>
      <w:marLeft w:val="0"/>
      <w:marRight w:val="0"/>
      <w:marTop w:val="0"/>
      <w:marBottom w:val="0"/>
      <w:divBdr>
        <w:top w:val="none" w:sz="0" w:space="0" w:color="auto"/>
        <w:left w:val="none" w:sz="0" w:space="0" w:color="auto"/>
        <w:bottom w:val="none" w:sz="0" w:space="0" w:color="auto"/>
        <w:right w:val="none" w:sz="0" w:space="0" w:color="auto"/>
      </w:divBdr>
    </w:div>
    <w:div w:id="1286892475">
      <w:bodyDiv w:val="1"/>
      <w:marLeft w:val="0"/>
      <w:marRight w:val="0"/>
      <w:marTop w:val="0"/>
      <w:marBottom w:val="0"/>
      <w:divBdr>
        <w:top w:val="none" w:sz="0" w:space="0" w:color="auto"/>
        <w:left w:val="none" w:sz="0" w:space="0" w:color="auto"/>
        <w:bottom w:val="none" w:sz="0" w:space="0" w:color="auto"/>
        <w:right w:val="none" w:sz="0" w:space="0" w:color="auto"/>
      </w:divBdr>
    </w:div>
    <w:div w:id="1303268449">
      <w:bodyDiv w:val="1"/>
      <w:marLeft w:val="0"/>
      <w:marRight w:val="0"/>
      <w:marTop w:val="0"/>
      <w:marBottom w:val="0"/>
      <w:divBdr>
        <w:top w:val="none" w:sz="0" w:space="0" w:color="auto"/>
        <w:left w:val="none" w:sz="0" w:space="0" w:color="auto"/>
        <w:bottom w:val="none" w:sz="0" w:space="0" w:color="auto"/>
        <w:right w:val="none" w:sz="0" w:space="0" w:color="auto"/>
      </w:divBdr>
    </w:div>
    <w:div w:id="1303579852">
      <w:bodyDiv w:val="1"/>
      <w:marLeft w:val="0"/>
      <w:marRight w:val="0"/>
      <w:marTop w:val="0"/>
      <w:marBottom w:val="0"/>
      <w:divBdr>
        <w:top w:val="none" w:sz="0" w:space="0" w:color="auto"/>
        <w:left w:val="none" w:sz="0" w:space="0" w:color="auto"/>
        <w:bottom w:val="none" w:sz="0" w:space="0" w:color="auto"/>
        <w:right w:val="none" w:sz="0" w:space="0" w:color="auto"/>
      </w:divBdr>
    </w:div>
    <w:div w:id="1314069958">
      <w:bodyDiv w:val="1"/>
      <w:marLeft w:val="0"/>
      <w:marRight w:val="0"/>
      <w:marTop w:val="0"/>
      <w:marBottom w:val="0"/>
      <w:divBdr>
        <w:top w:val="none" w:sz="0" w:space="0" w:color="auto"/>
        <w:left w:val="none" w:sz="0" w:space="0" w:color="auto"/>
        <w:bottom w:val="none" w:sz="0" w:space="0" w:color="auto"/>
        <w:right w:val="none" w:sz="0" w:space="0" w:color="auto"/>
      </w:divBdr>
    </w:div>
    <w:div w:id="1316566951">
      <w:bodyDiv w:val="1"/>
      <w:marLeft w:val="0"/>
      <w:marRight w:val="0"/>
      <w:marTop w:val="0"/>
      <w:marBottom w:val="0"/>
      <w:divBdr>
        <w:top w:val="none" w:sz="0" w:space="0" w:color="auto"/>
        <w:left w:val="none" w:sz="0" w:space="0" w:color="auto"/>
        <w:bottom w:val="none" w:sz="0" w:space="0" w:color="auto"/>
        <w:right w:val="none" w:sz="0" w:space="0" w:color="auto"/>
      </w:divBdr>
    </w:div>
    <w:div w:id="1319965625">
      <w:bodyDiv w:val="1"/>
      <w:marLeft w:val="0"/>
      <w:marRight w:val="0"/>
      <w:marTop w:val="0"/>
      <w:marBottom w:val="0"/>
      <w:divBdr>
        <w:top w:val="none" w:sz="0" w:space="0" w:color="auto"/>
        <w:left w:val="none" w:sz="0" w:space="0" w:color="auto"/>
        <w:bottom w:val="none" w:sz="0" w:space="0" w:color="auto"/>
        <w:right w:val="none" w:sz="0" w:space="0" w:color="auto"/>
      </w:divBdr>
      <w:divsChild>
        <w:div w:id="23989028">
          <w:marLeft w:val="0"/>
          <w:marRight w:val="0"/>
          <w:marTop w:val="0"/>
          <w:marBottom w:val="0"/>
          <w:divBdr>
            <w:top w:val="single" w:sz="6" w:space="15" w:color="CCCCCC"/>
            <w:left w:val="none" w:sz="0" w:space="0" w:color="auto"/>
            <w:bottom w:val="none" w:sz="0" w:space="0" w:color="auto"/>
            <w:right w:val="none" w:sz="0" w:space="0" w:color="auto"/>
          </w:divBdr>
          <w:divsChild>
            <w:div w:id="787239665">
              <w:marLeft w:val="0"/>
              <w:marRight w:val="0"/>
              <w:marTop w:val="0"/>
              <w:marBottom w:val="0"/>
              <w:divBdr>
                <w:top w:val="none" w:sz="0" w:space="0" w:color="auto"/>
                <w:left w:val="none" w:sz="0" w:space="0" w:color="auto"/>
                <w:bottom w:val="single" w:sz="6" w:space="15" w:color="CDCDCD"/>
                <w:right w:val="none" w:sz="0" w:space="0" w:color="auto"/>
              </w:divBdr>
              <w:divsChild>
                <w:div w:id="824709553">
                  <w:marLeft w:val="0"/>
                  <w:marRight w:val="0"/>
                  <w:marTop w:val="0"/>
                  <w:marBottom w:val="45"/>
                  <w:divBdr>
                    <w:top w:val="none" w:sz="0" w:space="0" w:color="auto"/>
                    <w:left w:val="none" w:sz="0" w:space="0" w:color="auto"/>
                    <w:bottom w:val="none" w:sz="0" w:space="0" w:color="auto"/>
                    <w:right w:val="none" w:sz="0" w:space="0" w:color="auto"/>
                  </w:divBdr>
                  <w:divsChild>
                    <w:div w:id="958028301">
                      <w:marLeft w:val="0"/>
                      <w:marRight w:val="0"/>
                      <w:marTop w:val="0"/>
                      <w:marBottom w:val="0"/>
                      <w:divBdr>
                        <w:top w:val="none" w:sz="0" w:space="0" w:color="auto"/>
                        <w:left w:val="none" w:sz="0" w:space="0" w:color="auto"/>
                        <w:bottom w:val="none" w:sz="0" w:space="0" w:color="auto"/>
                        <w:right w:val="none" w:sz="0" w:space="0" w:color="auto"/>
                      </w:divBdr>
                    </w:div>
                    <w:div w:id="1274367357">
                      <w:marLeft w:val="0"/>
                      <w:marRight w:val="0"/>
                      <w:marTop w:val="0"/>
                      <w:marBottom w:val="0"/>
                      <w:divBdr>
                        <w:top w:val="none" w:sz="0" w:space="0" w:color="auto"/>
                        <w:left w:val="none" w:sz="0" w:space="0" w:color="auto"/>
                        <w:bottom w:val="none" w:sz="0" w:space="0" w:color="auto"/>
                        <w:right w:val="none" w:sz="0" w:space="0" w:color="auto"/>
                      </w:divBdr>
                    </w:div>
                    <w:div w:id="1342465203">
                      <w:marLeft w:val="0"/>
                      <w:marRight w:val="0"/>
                      <w:marTop w:val="0"/>
                      <w:marBottom w:val="0"/>
                      <w:divBdr>
                        <w:top w:val="none" w:sz="0" w:space="0" w:color="auto"/>
                        <w:left w:val="none" w:sz="0" w:space="0" w:color="auto"/>
                        <w:bottom w:val="none" w:sz="0" w:space="0" w:color="auto"/>
                        <w:right w:val="none" w:sz="0" w:space="0" w:color="auto"/>
                      </w:divBdr>
                    </w:div>
                    <w:div w:id="1621952561">
                      <w:marLeft w:val="0"/>
                      <w:marRight w:val="0"/>
                      <w:marTop w:val="0"/>
                      <w:marBottom w:val="0"/>
                      <w:divBdr>
                        <w:top w:val="none" w:sz="0" w:space="0" w:color="auto"/>
                        <w:left w:val="none" w:sz="0" w:space="0" w:color="auto"/>
                        <w:bottom w:val="none" w:sz="0" w:space="0" w:color="auto"/>
                        <w:right w:val="none" w:sz="0" w:space="0" w:color="auto"/>
                      </w:divBdr>
                    </w:div>
                    <w:div w:id="17766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61630">
          <w:marLeft w:val="0"/>
          <w:marRight w:val="0"/>
          <w:marTop w:val="0"/>
          <w:marBottom w:val="0"/>
          <w:divBdr>
            <w:top w:val="single" w:sz="6" w:space="15" w:color="CCCCCC"/>
            <w:left w:val="none" w:sz="0" w:space="0" w:color="auto"/>
            <w:bottom w:val="none" w:sz="0" w:space="0" w:color="auto"/>
            <w:right w:val="none" w:sz="0" w:space="0" w:color="auto"/>
          </w:divBdr>
          <w:divsChild>
            <w:div w:id="405343260">
              <w:marLeft w:val="0"/>
              <w:marRight w:val="0"/>
              <w:marTop w:val="0"/>
              <w:marBottom w:val="0"/>
              <w:divBdr>
                <w:top w:val="none" w:sz="0" w:space="0" w:color="auto"/>
                <w:left w:val="none" w:sz="0" w:space="0" w:color="auto"/>
                <w:bottom w:val="single" w:sz="6" w:space="15" w:color="CDCDCD"/>
                <w:right w:val="none" w:sz="0" w:space="0" w:color="auto"/>
              </w:divBdr>
              <w:divsChild>
                <w:div w:id="1546453970">
                  <w:marLeft w:val="0"/>
                  <w:marRight w:val="0"/>
                  <w:marTop w:val="0"/>
                  <w:marBottom w:val="45"/>
                  <w:divBdr>
                    <w:top w:val="none" w:sz="0" w:space="0" w:color="auto"/>
                    <w:left w:val="none" w:sz="0" w:space="0" w:color="auto"/>
                    <w:bottom w:val="none" w:sz="0" w:space="0" w:color="auto"/>
                    <w:right w:val="none" w:sz="0" w:space="0" w:color="auto"/>
                  </w:divBdr>
                  <w:divsChild>
                    <w:div w:id="100731028">
                      <w:marLeft w:val="0"/>
                      <w:marRight w:val="0"/>
                      <w:marTop w:val="0"/>
                      <w:marBottom w:val="0"/>
                      <w:divBdr>
                        <w:top w:val="none" w:sz="0" w:space="0" w:color="auto"/>
                        <w:left w:val="none" w:sz="0" w:space="0" w:color="auto"/>
                        <w:bottom w:val="none" w:sz="0" w:space="0" w:color="auto"/>
                        <w:right w:val="none" w:sz="0" w:space="0" w:color="auto"/>
                      </w:divBdr>
                    </w:div>
                    <w:div w:id="717974881">
                      <w:marLeft w:val="0"/>
                      <w:marRight w:val="0"/>
                      <w:marTop w:val="0"/>
                      <w:marBottom w:val="0"/>
                      <w:divBdr>
                        <w:top w:val="none" w:sz="0" w:space="0" w:color="auto"/>
                        <w:left w:val="none" w:sz="0" w:space="0" w:color="auto"/>
                        <w:bottom w:val="none" w:sz="0" w:space="0" w:color="auto"/>
                        <w:right w:val="none" w:sz="0" w:space="0" w:color="auto"/>
                      </w:divBdr>
                    </w:div>
                    <w:div w:id="781070641">
                      <w:marLeft w:val="0"/>
                      <w:marRight w:val="0"/>
                      <w:marTop w:val="0"/>
                      <w:marBottom w:val="0"/>
                      <w:divBdr>
                        <w:top w:val="none" w:sz="0" w:space="0" w:color="auto"/>
                        <w:left w:val="none" w:sz="0" w:space="0" w:color="auto"/>
                        <w:bottom w:val="none" w:sz="0" w:space="0" w:color="auto"/>
                        <w:right w:val="none" w:sz="0" w:space="0" w:color="auto"/>
                      </w:divBdr>
                    </w:div>
                    <w:div w:id="878591618">
                      <w:marLeft w:val="0"/>
                      <w:marRight w:val="0"/>
                      <w:marTop w:val="0"/>
                      <w:marBottom w:val="0"/>
                      <w:divBdr>
                        <w:top w:val="none" w:sz="0" w:space="0" w:color="auto"/>
                        <w:left w:val="none" w:sz="0" w:space="0" w:color="auto"/>
                        <w:bottom w:val="none" w:sz="0" w:space="0" w:color="auto"/>
                        <w:right w:val="none" w:sz="0" w:space="0" w:color="auto"/>
                      </w:divBdr>
                    </w:div>
                    <w:div w:id="13067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33672">
          <w:marLeft w:val="0"/>
          <w:marRight w:val="0"/>
          <w:marTop w:val="0"/>
          <w:marBottom w:val="0"/>
          <w:divBdr>
            <w:top w:val="single" w:sz="6" w:space="15" w:color="CCCCCC"/>
            <w:left w:val="none" w:sz="0" w:space="0" w:color="auto"/>
            <w:bottom w:val="none" w:sz="0" w:space="0" w:color="auto"/>
            <w:right w:val="none" w:sz="0" w:space="0" w:color="auto"/>
          </w:divBdr>
          <w:divsChild>
            <w:div w:id="1903635430">
              <w:marLeft w:val="0"/>
              <w:marRight w:val="0"/>
              <w:marTop w:val="0"/>
              <w:marBottom w:val="0"/>
              <w:divBdr>
                <w:top w:val="none" w:sz="0" w:space="0" w:color="auto"/>
                <w:left w:val="none" w:sz="0" w:space="0" w:color="auto"/>
                <w:bottom w:val="single" w:sz="6" w:space="15" w:color="CDCDCD"/>
                <w:right w:val="none" w:sz="0" w:space="0" w:color="auto"/>
              </w:divBdr>
              <w:divsChild>
                <w:div w:id="1097024076">
                  <w:marLeft w:val="0"/>
                  <w:marRight w:val="0"/>
                  <w:marTop w:val="0"/>
                  <w:marBottom w:val="45"/>
                  <w:divBdr>
                    <w:top w:val="none" w:sz="0" w:space="0" w:color="auto"/>
                    <w:left w:val="none" w:sz="0" w:space="0" w:color="auto"/>
                    <w:bottom w:val="none" w:sz="0" w:space="0" w:color="auto"/>
                    <w:right w:val="none" w:sz="0" w:space="0" w:color="auto"/>
                  </w:divBdr>
                  <w:divsChild>
                    <w:div w:id="848835293">
                      <w:marLeft w:val="30"/>
                      <w:marRight w:val="30"/>
                      <w:marTop w:val="30"/>
                      <w:marBottom w:val="30"/>
                      <w:divBdr>
                        <w:top w:val="none" w:sz="0" w:space="0" w:color="auto"/>
                        <w:left w:val="none" w:sz="0" w:space="0" w:color="auto"/>
                        <w:bottom w:val="none" w:sz="0" w:space="0" w:color="auto"/>
                        <w:right w:val="none" w:sz="0" w:space="0" w:color="auto"/>
                      </w:divBdr>
                    </w:div>
                    <w:div w:id="1368336634">
                      <w:marLeft w:val="30"/>
                      <w:marRight w:val="30"/>
                      <w:marTop w:val="30"/>
                      <w:marBottom w:val="30"/>
                      <w:divBdr>
                        <w:top w:val="none" w:sz="0" w:space="0" w:color="auto"/>
                        <w:left w:val="none" w:sz="0" w:space="0" w:color="auto"/>
                        <w:bottom w:val="none" w:sz="0" w:space="0" w:color="auto"/>
                        <w:right w:val="none" w:sz="0" w:space="0" w:color="auto"/>
                      </w:divBdr>
                    </w:div>
                    <w:div w:id="15482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59365">
          <w:marLeft w:val="0"/>
          <w:marRight w:val="0"/>
          <w:marTop w:val="0"/>
          <w:marBottom w:val="0"/>
          <w:divBdr>
            <w:top w:val="single" w:sz="6" w:space="15" w:color="CCCCCC"/>
            <w:left w:val="none" w:sz="0" w:space="0" w:color="auto"/>
            <w:bottom w:val="none" w:sz="0" w:space="0" w:color="auto"/>
            <w:right w:val="none" w:sz="0" w:space="0" w:color="auto"/>
          </w:divBdr>
          <w:divsChild>
            <w:div w:id="1909879823">
              <w:marLeft w:val="0"/>
              <w:marRight w:val="0"/>
              <w:marTop w:val="0"/>
              <w:marBottom w:val="0"/>
              <w:divBdr>
                <w:top w:val="none" w:sz="0" w:space="0" w:color="auto"/>
                <w:left w:val="none" w:sz="0" w:space="0" w:color="auto"/>
                <w:bottom w:val="single" w:sz="6" w:space="15" w:color="CDCDCD"/>
                <w:right w:val="none" w:sz="0" w:space="0" w:color="auto"/>
              </w:divBdr>
              <w:divsChild>
                <w:div w:id="2069724755">
                  <w:marLeft w:val="0"/>
                  <w:marRight w:val="0"/>
                  <w:marTop w:val="0"/>
                  <w:marBottom w:val="45"/>
                  <w:divBdr>
                    <w:top w:val="none" w:sz="0" w:space="0" w:color="auto"/>
                    <w:left w:val="none" w:sz="0" w:space="0" w:color="auto"/>
                    <w:bottom w:val="none" w:sz="0" w:space="0" w:color="auto"/>
                    <w:right w:val="none" w:sz="0" w:space="0" w:color="auto"/>
                  </w:divBdr>
                  <w:divsChild>
                    <w:div w:id="16153796">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92869688">
                      <w:marLeft w:val="0"/>
                      <w:marRight w:val="0"/>
                      <w:marTop w:val="0"/>
                      <w:marBottom w:val="0"/>
                      <w:divBdr>
                        <w:top w:val="none" w:sz="0" w:space="0" w:color="auto"/>
                        <w:left w:val="none" w:sz="0" w:space="0" w:color="auto"/>
                        <w:bottom w:val="none" w:sz="0" w:space="0" w:color="auto"/>
                        <w:right w:val="none" w:sz="0" w:space="0" w:color="auto"/>
                      </w:divBdr>
                    </w:div>
                    <w:div w:id="1084569161">
                      <w:marLeft w:val="0"/>
                      <w:marRight w:val="0"/>
                      <w:marTop w:val="0"/>
                      <w:marBottom w:val="0"/>
                      <w:divBdr>
                        <w:top w:val="none" w:sz="0" w:space="0" w:color="auto"/>
                        <w:left w:val="none" w:sz="0" w:space="0" w:color="auto"/>
                        <w:bottom w:val="none" w:sz="0" w:space="0" w:color="auto"/>
                        <w:right w:val="none" w:sz="0" w:space="0" w:color="auto"/>
                      </w:divBdr>
                    </w:div>
                    <w:div w:id="18153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5853">
          <w:marLeft w:val="0"/>
          <w:marRight w:val="0"/>
          <w:marTop w:val="0"/>
          <w:marBottom w:val="0"/>
          <w:divBdr>
            <w:top w:val="single" w:sz="6" w:space="15" w:color="CCCCCC"/>
            <w:left w:val="none" w:sz="0" w:space="0" w:color="auto"/>
            <w:bottom w:val="none" w:sz="0" w:space="0" w:color="auto"/>
            <w:right w:val="none" w:sz="0" w:space="0" w:color="auto"/>
          </w:divBdr>
          <w:divsChild>
            <w:div w:id="1506939015">
              <w:marLeft w:val="0"/>
              <w:marRight w:val="0"/>
              <w:marTop w:val="0"/>
              <w:marBottom w:val="0"/>
              <w:divBdr>
                <w:top w:val="none" w:sz="0" w:space="0" w:color="auto"/>
                <w:left w:val="none" w:sz="0" w:space="0" w:color="auto"/>
                <w:bottom w:val="single" w:sz="6" w:space="15" w:color="CDCDCD"/>
                <w:right w:val="none" w:sz="0" w:space="0" w:color="auto"/>
              </w:divBdr>
              <w:divsChild>
                <w:div w:id="933318534">
                  <w:marLeft w:val="0"/>
                  <w:marRight w:val="0"/>
                  <w:marTop w:val="0"/>
                  <w:marBottom w:val="45"/>
                  <w:divBdr>
                    <w:top w:val="none" w:sz="0" w:space="0" w:color="auto"/>
                    <w:left w:val="none" w:sz="0" w:space="0" w:color="auto"/>
                    <w:bottom w:val="none" w:sz="0" w:space="0" w:color="auto"/>
                    <w:right w:val="none" w:sz="0" w:space="0" w:color="auto"/>
                  </w:divBdr>
                  <w:divsChild>
                    <w:div w:id="932638">
                      <w:marLeft w:val="0"/>
                      <w:marRight w:val="0"/>
                      <w:marTop w:val="0"/>
                      <w:marBottom w:val="0"/>
                      <w:divBdr>
                        <w:top w:val="none" w:sz="0" w:space="0" w:color="auto"/>
                        <w:left w:val="none" w:sz="0" w:space="0" w:color="auto"/>
                        <w:bottom w:val="none" w:sz="0" w:space="0" w:color="auto"/>
                        <w:right w:val="none" w:sz="0" w:space="0" w:color="auto"/>
                      </w:divBdr>
                    </w:div>
                    <w:div w:id="57020065">
                      <w:marLeft w:val="0"/>
                      <w:marRight w:val="0"/>
                      <w:marTop w:val="0"/>
                      <w:marBottom w:val="0"/>
                      <w:divBdr>
                        <w:top w:val="none" w:sz="0" w:space="0" w:color="auto"/>
                        <w:left w:val="none" w:sz="0" w:space="0" w:color="auto"/>
                        <w:bottom w:val="none" w:sz="0" w:space="0" w:color="auto"/>
                        <w:right w:val="none" w:sz="0" w:space="0" w:color="auto"/>
                      </w:divBdr>
                    </w:div>
                    <w:div w:id="1401516062">
                      <w:marLeft w:val="0"/>
                      <w:marRight w:val="0"/>
                      <w:marTop w:val="0"/>
                      <w:marBottom w:val="0"/>
                      <w:divBdr>
                        <w:top w:val="none" w:sz="0" w:space="0" w:color="auto"/>
                        <w:left w:val="none" w:sz="0" w:space="0" w:color="auto"/>
                        <w:bottom w:val="none" w:sz="0" w:space="0" w:color="auto"/>
                        <w:right w:val="none" w:sz="0" w:space="0" w:color="auto"/>
                      </w:divBdr>
                    </w:div>
                    <w:div w:id="1582518127">
                      <w:marLeft w:val="0"/>
                      <w:marRight w:val="0"/>
                      <w:marTop w:val="0"/>
                      <w:marBottom w:val="0"/>
                      <w:divBdr>
                        <w:top w:val="none" w:sz="0" w:space="0" w:color="auto"/>
                        <w:left w:val="none" w:sz="0" w:space="0" w:color="auto"/>
                        <w:bottom w:val="none" w:sz="0" w:space="0" w:color="auto"/>
                        <w:right w:val="none" w:sz="0" w:space="0" w:color="auto"/>
                      </w:divBdr>
                    </w:div>
                    <w:div w:id="17799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5733">
          <w:marLeft w:val="0"/>
          <w:marRight w:val="0"/>
          <w:marTop w:val="0"/>
          <w:marBottom w:val="0"/>
          <w:divBdr>
            <w:top w:val="single" w:sz="6" w:space="15" w:color="CCCCCC"/>
            <w:left w:val="none" w:sz="0" w:space="0" w:color="auto"/>
            <w:bottom w:val="none" w:sz="0" w:space="0" w:color="auto"/>
            <w:right w:val="none" w:sz="0" w:space="0" w:color="auto"/>
          </w:divBdr>
          <w:divsChild>
            <w:div w:id="1224482165">
              <w:marLeft w:val="0"/>
              <w:marRight w:val="0"/>
              <w:marTop w:val="0"/>
              <w:marBottom w:val="0"/>
              <w:divBdr>
                <w:top w:val="none" w:sz="0" w:space="0" w:color="auto"/>
                <w:left w:val="none" w:sz="0" w:space="0" w:color="auto"/>
                <w:bottom w:val="single" w:sz="6" w:space="15" w:color="CDCDCD"/>
                <w:right w:val="none" w:sz="0" w:space="0" w:color="auto"/>
              </w:divBdr>
              <w:divsChild>
                <w:div w:id="1997345288">
                  <w:marLeft w:val="0"/>
                  <w:marRight w:val="0"/>
                  <w:marTop w:val="0"/>
                  <w:marBottom w:val="45"/>
                  <w:divBdr>
                    <w:top w:val="none" w:sz="0" w:space="0" w:color="auto"/>
                    <w:left w:val="none" w:sz="0" w:space="0" w:color="auto"/>
                    <w:bottom w:val="none" w:sz="0" w:space="0" w:color="auto"/>
                    <w:right w:val="none" w:sz="0" w:space="0" w:color="auto"/>
                  </w:divBdr>
                  <w:divsChild>
                    <w:div w:id="19926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9672">
          <w:marLeft w:val="0"/>
          <w:marRight w:val="0"/>
          <w:marTop w:val="0"/>
          <w:marBottom w:val="0"/>
          <w:divBdr>
            <w:top w:val="single" w:sz="6" w:space="15" w:color="CCCCCC"/>
            <w:left w:val="none" w:sz="0" w:space="0" w:color="auto"/>
            <w:bottom w:val="none" w:sz="0" w:space="0" w:color="auto"/>
            <w:right w:val="none" w:sz="0" w:space="0" w:color="auto"/>
          </w:divBdr>
          <w:divsChild>
            <w:div w:id="278998197">
              <w:marLeft w:val="0"/>
              <w:marRight w:val="0"/>
              <w:marTop w:val="0"/>
              <w:marBottom w:val="0"/>
              <w:divBdr>
                <w:top w:val="none" w:sz="0" w:space="0" w:color="auto"/>
                <w:left w:val="none" w:sz="0" w:space="0" w:color="auto"/>
                <w:bottom w:val="single" w:sz="6" w:space="15" w:color="CDCDCD"/>
                <w:right w:val="none" w:sz="0" w:space="0" w:color="auto"/>
              </w:divBdr>
              <w:divsChild>
                <w:div w:id="589773124">
                  <w:marLeft w:val="0"/>
                  <w:marRight w:val="0"/>
                  <w:marTop w:val="0"/>
                  <w:marBottom w:val="45"/>
                  <w:divBdr>
                    <w:top w:val="none" w:sz="0" w:space="0" w:color="auto"/>
                    <w:left w:val="none" w:sz="0" w:space="0" w:color="auto"/>
                    <w:bottom w:val="none" w:sz="0" w:space="0" w:color="auto"/>
                    <w:right w:val="none" w:sz="0" w:space="0" w:color="auto"/>
                  </w:divBdr>
                  <w:divsChild>
                    <w:div w:id="226772396">
                      <w:marLeft w:val="0"/>
                      <w:marRight w:val="0"/>
                      <w:marTop w:val="0"/>
                      <w:marBottom w:val="0"/>
                      <w:divBdr>
                        <w:top w:val="none" w:sz="0" w:space="0" w:color="auto"/>
                        <w:left w:val="none" w:sz="0" w:space="0" w:color="auto"/>
                        <w:bottom w:val="none" w:sz="0" w:space="0" w:color="auto"/>
                        <w:right w:val="none" w:sz="0" w:space="0" w:color="auto"/>
                      </w:divBdr>
                    </w:div>
                    <w:div w:id="346639476">
                      <w:marLeft w:val="0"/>
                      <w:marRight w:val="0"/>
                      <w:marTop w:val="0"/>
                      <w:marBottom w:val="0"/>
                      <w:divBdr>
                        <w:top w:val="none" w:sz="0" w:space="0" w:color="auto"/>
                        <w:left w:val="none" w:sz="0" w:space="0" w:color="auto"/>
                        <w:bottom w:val="none" w:sz="0" w:space="0" w:color="auto"/>
                        <w:right w:val="none" w:sz="0" w:space="0" w:color="auto"/>
                      </w:divBdr>
                    </w:div>
                    <w:div w:id="695279541">
                      <w:marLeft w:val="0"/>
                      <w:marRight w:val="0"/>
                      <w:marTop w:val="0"/>
                      <w:marBottom w:val="0"/>
                      <w:divBdr>
                        <w:top w:val="none" w:sz="0" w:space="0" w:color="auto"/>
                        <w:left w:val="none" w:sz="0" w:space="0" w:color="auto"/>
                        <w:bottom w:val="none" w:sz="0" w:space="0" w:color="auto"/>
                        <w:right w:val="none" w:sz="0" w:space="0" w:color="auto"/>
                      </w:divBdr>
                    </w:div>
                    <w:div w:id="1426608969">
                      <w:marLeft w:val="0"/>
                      <w:marRight w:val="0"/>
                      <w:marTop w:val="0"/>
                      <w:marBottom w:val="0"/>
                      <w:divBdr>
                        <w:top w:val="none" w:sz="0" w:space="0" w:color="auto"/>
                        <w:left w:val="none" w:sz="0" w:space="0" w:color="auto"/>
                        <w:bottom w:val="none" w:sz="0" w:space="0" w:color="auto"/>
                        <w:right w:val="none" w:sz="0" w:space="0" w:color="auto"/>
                      </w:divBdr>
                    </w:div>
                    <w:div w:id="19189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1581">
          <w:marLeft w:val="0"/>
          <w:marRight w:val="0"/>
          <w:marTop w:val="0"/>
          <w:marBottom w:val="0"/>
          <w:divBdr>
            <w:top w:val="single" w:sz="6" w:space="15" w:color="CCCCCC"/>
            <w:left w:val="none" w:sz="0" w:space="0" w:color="auto"/>
            <w:bottom w:val="none" w:sz="0" w:space="0" w:color="auto"/>
            <w:right w:val="none" w:sz="0" w:space="0" w:color="auto"/>
          </w:divBdr>
          <w:divsChild>
            <w:div w:id="425615342">
              <w:marLeft w:val="0"/>
              <w:marRight w:val="0"/>
              <w:marTop w:val="0"/>
              <w:marBottom w:val="0"/>
              <w:divBdr>
                <w:top w:val="none" w:sz="0" w:space="0" w:color="auto"/>
                <w:left w:val="none" w:sz="0" w:space="0" w:color="auto"/>
                <w:bottom w:val="single" w:sz="6" w:space="15" w:color="CDCDCD"/>
                <w:right w:val="none" w:sz="0" w:space="0" w:color="auto"/>
              </w:divBdr>
              <w:divsChild>
                <w:div w:id="1154103167">
                  <w:marLeft w:val="0"/>
                  <w:marRight w:val="0"/>
                  <w:marTop w:val="0"/>
                  <w:marBottom w:val="45"/>
                  <w:divBdr>
                    <w:top w:val="none" w:sz="0" w:space="0" w:color="auto"/>
                    <w:left w:val="none" w:sz="0" w:space="0" w:color="auto"/>
                    <w:bottom w:val="none" w:sz="0" w:space="0" w:color="auto"/>
                    <w:right w:val="none" w:sz="0" w:space="0" w:color="auto"/>
                  </w:divBdr>
                  <w:divsChild>
                    <w:div w:id="194584076">
                      <w:marLeft w:val="0"/>
                      <w:marRight w:val="0"/>
                      <w:marTop w:val="0"/>
                      <w:marBottom w:val="0"/>
                      <w:divBdr>
                        <w:top w:val="none" w:sz="0" w:space="0" w:color="auto"/>
                        <w:left w:val="none" w:sz="0" w:space="0" w:color="auto"/>
                        <w:bottom w:val="none" w:sz="0" w:space="0" w:color="auto"/>
                        <w:right w:val="none" w:sz="0" w:space="0" w:color="auto"/>
                      </w:divBdr>
                    </w:div>
                    <w:div w:id="926116132">
                      <w:marLeft w:val="0"/>
                      <w:marRight w:val="0"/>
                      <w:marTop w:val="0"/>
                      <w:marBottom w:val="0"/>
                      <w:divBdr>
                        <w:top w:val="none" w:sz="0" w:space="0" w:color="auto"/>
                        <w:left w:val="none" w:sz="0" w:space="0" w:color="auto"/>
                        <w:bottom w:val="none" w:sz="0" w:space="0" w:color="auto"/>
                        <w:right w:val="none" w:sz="0" w:space="0" w:color="auto"/>
                      </w:divBdr>
                    </w:div>
                    <w:div w:id="1252154107">
                      <w:marLeft w:val="0"/>
                      <w:marRight w:val="0"/>
                      <w:marTop w:val="0"/>
                      <w:marBottom w:val="0"/>
                      <w:divBdr>
                        <w:top w:val="none" w:sz="0" w:space="0" w:color="auto"/>
                        <w:left w:val="none" w:sz="0" w:space="0" w:color="auto"/>
                        <w:bottom w:val="none" w:sz="0" w:space="0" w:color="auto"/>
                        <w:right w:val="none" w:sz="0" w:space="0" w:color="auto"/>
                      </w:divBdr>
                    </w:div>
                    <w:div w:id="1838956953">
                      <w:marLeft w:val="0"/>
                      <w:marRight w:val="0"/>
                      <w:marTop w:val="0"/>
                      <w:marBottom w:val="0"/>
                      <w:divBdr>
                        <w:top w:val="none" w:sz="0" w:space="0" w:color="auto"/>
                        <w:left w:val="none" w:sz="0" w:space="0" w:color="auto"/>
                        <w:bottom w:val="none" w:sz="0" w:space="0" w:color="auto"/>
                        <w:right w:val="none" w:sz="0" w:space="0" w:color="auto"/>
                      </w:divBdr>
                    </w:div>
                    <w:div w:id="21086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8283">
          <w:marLeft w:val="0"/>
          <w:marRight w:val="0"/>
          <w:marTop w:val="0"/>
          <w:marBottom w:val="0"/>
          <w:divBdr>
            <w:top w:val="single" w:sz="6" w:space="15" w:color="CCCCCC"/>
            <w:left w:val="none" w:sz="0" w:space="0" w:color="auto"/>
            <w:bottom w:val="none" w:sz="0" w:space="0" w:color="auto"/>
            <w:right w:val="none" w:sz="0" w:space="0" w:color="auto"/>
          </w:divBdr>
          <w:divsChild>
            <w:div w:id="781149903">
              <w:marLeft w:val="0"/>
              <w:marRight w:val="0"/>
              <w:marTop w:val="0"/>
              <w:marBottom w:val="0"/>
              <w:divBdr>
                <w:top w:val="none" w:sz="0" w:space="0" w:color="auto"/>
                <w:left w:val="none" w:sz="0" w:space="0" w:color="auto"/>
                <w:bottom w:val="single" w:sz="6" w:space="15" w:color="CDCDCD"/>
                <w:right w:val="none" w:sz="0" w:space="0" w:color="auto"/>
              </w:divBdr>
              <w:divsChild>
                <w:div w:id="812647325">
                  <w:marLeft w:val="0"/>
                  <w:marRight w:val="0"/>
                  <w:marTop w:val="0"/>
                  <w:marBottom w:val="45"/>
                  <w:divBdr>
                    <w:top w:val="none" w:sz="0" w:space="0" w:color="auto"/>
                    <w:left w:val="none" w:sz="0" w:space="0" w:color="auto"/>
                    <w:bottom w:val="none" w:sz="0" w:space="0" w:color="auto"/>
                    <w:right w:val="none" w:sz="0" w:space="0" w:color="auto"/>
                  </w:divBdr>
                  <w:divsChild>
                    <w:div w:id="48891010">
                      <w:marLeft w:val="0"/>
                      <w:marRight w:val="0"/>
                      <w:marTop w:val="0"/>
                      <w:marBottom w:val="0"/>
                      <w:divBdr>
                        <w:top w:val="none" w:sz="0" w:space="0" w:color="auto"/>
                        <w:left w:val="none" w:sz="0" w:space="0" w:color="auto"/>
                        <w:bottom w:val="none" w:sz="0" w:space="0" w:color="auto"/>
                        <w:right w:val="none" w:sz="0" w:space="0" w:color="auto"/>
                      </w:divBdr>
                    </w:div>
                    <w:div w:id="1526603191">
                      <w:marLeft w:val="0"/>
                      <w:marRight w:val="0"/>
                      <w:marTop w:val="0"/>
                      <w:marBottom w:val="0"/>
                      <w:divBdr>
                        <w:top w:val="none" w:sz="0" w:space="0" w:color="auto"/>
                        <w:left w:val="none" w:sz="0" w:space="0" w:color="auto"/>
                        <w:bottom w:val="none" w:sz="0" w:space="0" w:color="auto"/>
                        <w:right w:val="none" w:sz="0" w:space="0" w:color="auto"/>
                      </w:divBdr>
                    </w:div>
                    <w:div w:id="1716588170">
                      <w:marLeft w:val="0"/>
                      <w:marRight w:val="0"/>
                      <w:marTop w:val="0"/>
                      <w:marBottom w:val="0"/>
                      <w:divBdr>
                        <w:top w:val="none" w:sz="0" w:space="0" w:color="auto"/>
                        <w:left w:val="none" w:sz="0" w:space="0" w:color="auto"/>
                        <w:bottom w:val="none" w:sz="0" w:space="0" w:color="auto"/>
                        <w:right w:val="none" w:sz="0" w:space="0" w:color="auto"/>
                      </w:divBdr>
                    </w:div>
                    <w:div w:id="1717309971">
                      <w:marLeft w:val="0"/>
                      <w:marRight w:val="0"/>
                      <w:marTop w:val="0"/>
                      <w:marBottom w:val="0"/>
                      <w:divBdr>
                        <w:top w:val="none" w:sz="0" w:space="0" w:color="auto"/>
                        <w:left w:val="none" w:sz="0" w:space="0" w:color="auto"/>
                        <w:bottom w:val="none" w:sz="0" w:space="0" w:color="auto"/>
                        <w:right w:val="none" w:sz="0" w:space="0" w:color="auto"/>
                      </w:divBdr>
                    </w:div>
                    <w:div w:id="20290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9783">
          <w:marLeft w:val="0"/>
          <w:marRight w:val="0"/>
          <w:marTop w:val="0"/>
          <w:marBottom w:val="0"/>
          <w:divBdr>
            <w:top w:val="single" w:sz="6" w:space="15" w:color="CCCCCC"/>
            <w:left w:val="none" w:sz="0" w:space="0" w:color="auto"/>
            <w:bottom w:val="none" w:sz="0" w:space="0" w:color="auto"/>
            <w:right w:val="none" w:sz="0" w:space="0" w:color="auto"/>
          </w:divBdr>
          <w:divsChild>
            <w:div w:id="937636776">
              <w:marLeft w:val="0"/>
              <w:marRight w:val="0"/>
              <w:marTop w:val="0"/>
              <w:marBottom w:val="0"/>
              <w:divBdr>
                <w:top w:val="none" w:sz="0" w:space="0" w:color="auto"/>
                <w:left w:val="none" w:sz="0" w:space="0" w:color="auto"/>
                <w:bottom w:val="single" w:sz="6" w:space="15" w:color="CDCDCD"/>
                <w:right w:val="none" w:sz="0" w:space="0" w:color="auto"/>
              </w:divBdr>
              <w:divsChild>
                <w:div w:id="380638571">
                  <w:marLeft w:val="0"/>
                  <w:marRight w:val="0"/>
                  <w:marTop w:val="0"/>
                  <w:marBottom w:val="45"/>
                  <w:divBdr>
                    <w:top w:val="none" w:sz="0" w:space="0" w:color="auto"/>
                    <w:left w:val="none" w:sz="0" w:space="0" w:color="auto"/>
                    <w:bottom w:val="none" w:sz="0" w:space="0" w:color="auto"/>
                    <w:right w:val="none" w:sz="0" w:space="0" w:color="auto"/>
                  </w:divBdr>
                  <w:divsChild>
                    <w:div w:id="148256842">
                      <w:marLeft w:val="0"/>
                      <w:marRight w:val="0"/>
                      <w:marTop w:val="0"/>
                      <w:marBottom w:val="0"/>
                      <w:divBdr>
                        <w:top w:val="none" w:sz="0" w:space="0" w:color="auto"/>
                        <w:left w:val="none" w:sz="0" w:space="0" w:color="auto"/>
                        <w:bottom w:val="none" w:sz="0" w:space="0" w:color="auto"/>
                        <w:right w:val="none" w:sz="0" w:space="0" w:color="auto"/>
                      </w:divBdr>
                    </w:div>
                    <w:div w:id="1099331657">
                      <w:marLeft w:val="0"/>
                      <w:marRight w:val="0"/>
                      <w:marTop w:val="0"/>
                      <w:marBottom w:val="0"/>
                      <w:divBdr>
                        <w:top w:val="none" w:sz="0" w:space="0" w:color="auto"/>
                        <w:left w:val="none" w:sz="0" w:space="0" w:color="auto"/>
                        <w:bottom w:val="none" w:sz="0" w:space="0" w:color="auto"/>
                        <w:right w:val="none" w:sz="0" w:space="0" w:color="auto"/>
                      </w:divBdr>
                    </w:div>
                    <w:div w:id="1103963755">
                      <w:marLeft w:val="0"/>
                      <w:marRight w:val="0"/>
                      <w:marTop w:val="0"/>
                      <w:marBottom w:val="0"/>
                      <w:divBdr>
                        <w:top w:val="none" w:sz="0" w:space="0" w:color="auto"/>
                        <w:left w:val="none" w:sz="0" w:space="0" w:color="auto"/>
                        <w:bottom w:val="none" w:sz="0" w:space="0" w:color="auto"/>
                        <w:right w:val="none" w:sz="0" w:space="0" w:color="auto"/>
                      </w:divBdr>
                    </w:div>
                    <w:div w:id="1483958716">
                      <w:marLeft w:val="0"/>
                      <w:marRight w:val="0"/>
                      <w:marTop w:val="0"/>
                      <w:marBottom w:val="0"/>
                      <w:divBdr>
                        <w:top w:val="none" w:sz="0" w:space="0" w:color="auto"/>
                        <w:left w:val="none" w:sz="0" w:space="0" w:color="auto"/>
                        <w:bottom w:val="none" w:sz="0" w:space="0" w:color="auto"/>
                        <w:right w:val="none" w:sz="0" w:space="0" w:color="auto"/>
                      </w:divBdr>
                    </w:div>
                    <w:div w:id="15519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1826">
          <w:marLeft w:val="0"/>
          <w:marRight w:val="0"/>
          <w:marTop w:val="0"/>
          <w:marBottom w:val="0"/>
          <w:divBdr>
            <w:top w:val="single" w:sz="6" w:space="15" w:color="CCCCCC"/>
            <w:left w:val="none" w:sz="0" w:space="0" w:color="auto"/>
            <w:bottom w:val="none" w:sz="0" w:space="0" w:color="auto"/>
            <w:right w:val="none" w:sz="0" w:space="0" w:color="auto"/>
          </w:divBdr>
          <w:divsChild>
            <w:div w:id="190386694">
              <w:marLeft w:val="0"/>
              <w:marRight w:val="0"/>
              <w:marTop w:val="0"/>
              <w:marBottom w:val="0"/>
              <w:divBdr>
                <w:top w:val="none" w:sz="0" w:space="0" w:color="auto"/>
                <w:left w:val="none" w:sz="0" w:space="0" w:color="auto"/>
                <w:bottom w:val="single" w:sz="6" w:space="15" w:color="CDCDCD"/>
                <w:right w:val="none" w:sz="0" w:space="0" w:color="auto"/>
              </w:divBdr>
              <w:divsChild>
                <w:div w:id="510997227">
                  <w:marLeft w:val="0"/>
                  <w:marRight w:val="0"/>
                  <w:marTop w:val="0"/>
                  <w:marBottom w:val="45"/>
                  <w:divBdr>
                    <w:top w:val="none" w:sz="0" w:space="0" w:color="auto"/>
                    <w:left w:val="none" w:sz="0" w:space="0" w:color="auto"/>
                    <w:bottom w:val="none" w:sz="0" w:space="0" w:color="auto"/>
                    <w:right w:val="none" w:sz="0" w:space="0" w:color="auto"/>
                  </w:divBdr>
                  <w:divsChild>
                    <w:div w:id="145124107">
                      <w:marLeft w:val="0"/>
                      <w:marRight w:val="0"/>
                      <w:marTop w:val="0"/>
                      <w:marBottom w:val="0"/>
                      <w:divBdr>
                        <w:top w:val="none" w:sz="0" w:space="0" w:color="auto"/>
                        <w:left w:val="none" w:sz="0" w:space="0" w:color="auto"/>
                        <w:bottom w:val="none" w:sz="0" w:space="0" w:color="auto"/>
                        <w:right w:val="none" w:sz="0" w:space="0" w:color="auto"/>
                      </w:divBdr>
                    </w:div>
                    <w:div w:id="899680739">
                      <w:marLeft w:val="0"/>
                      <w:marRight w:val="0"/>
                      <w:marTop w:val="0"/>
                      <w:marBottom w:val="0"/>
                      <w:divBdr>
                        <w:top w:val="none" w:sz="0" w:space="0" w:color="auto"/>
                        <w:left w:val="none" w:sz="0" w:space="0" w:color="auto"/>
                        <w:bottom w:val="none" w:sz="0" w:space="0" w:color="auto"/>
                        <w:right w:val="none" w:sz="0" w:space="0" w:color="auto"/>
                      </w:divBdr>
                    </w:div>
                    <w:div w:id="1112867280">
                      <w:marLeft w:val="0"/>
                      <w:marRight w:val="0"/>
                      <w:marTop w:val="0"/>
                      <w:marBottom w:val="0"/>
                      <w:divBdr>
                        <w:top w:val="none" w:sz="0" w:space="0" w:color="auto"/>
                        <w:left w:val="none" w:sz="0" w:space="0" w:color="auto"/>
                        <w:bottom w:val="none" w:sz="0" w:space="0" w:color="auto"/>
                        <w:right w:val="none" w:sz="0" w:space="0" w:color="auto"/>
                      </w:divBdr>
                    </w:div>
                    <w:div w:id="2000451692">
                      <w:marLeft w:val="0"/>
                      <w:marRight w:val="0"/>
                      <w:marTop w:val="0"/>
                      <w:marBottom w:val="0"/>
                      <w:divBdr>
                        <w:top w:val="none" w:sz="0" w:space="0" w:color="auto"/>
                        <w:left w:val="none" w:sz="0" w:space="0" w:color="auto"/>
                        <w:bottom w:val="none" w:sz="0" w:space="0" w:color="auto"/>
                        <w:right w:val="none" w:sz="0" w:space="0" w:color="auto"/>
                      </w:divBdr>
                    </w:div>
                    <w:div w:id="21034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129241">
          <w:marLeft w:val="0"/>
          <w:marRight w:val="0"/>
          <w:marTop w:val="0"/>
          <w:marBottom w:val="0"/>
          <w:divBdr>
            <w:top w:val="single" w:sz="6" w:space="15" w:color="CCCCCC"/>
            <w:left w:val="none" w:sz="0" w:space="0" w:color="auto"/>
            <w:bottom w:val="none" w:sz="0" w:space="0" w:color="auto"/>
            <w:right w:val="none" w:sz="0" w:space="0" w:color="auto"/>
          </w:divBdr>
          <w:divsChild>
            <w:div w:id="2138792950">
              <w:marLeft w:val="0"/>
              <w:marRight w:val="0"/>
              <w:marTop w:val="0"/>
              <w:marBottom w:val="0"/>
              <w:divBdr>
                <w:top w:val="none" w:sz="0" w:space="0" w:color="auto"/>
                <w:left w:val="none" w:sz="0" w:space="0" w:color="auto"/>
                <w:bottom w:val="single" w:sz="6" w:space="15" w:color="CDCDCD"/>
                <w:right w:val="none" w:sz="0" w:space="0" w:color="auto"/>
              </w:divBdr>
              <w:divsChild>
                <w:div w:id="276913145">
                  <w:marLeft w:val="0"/>
                  <w:marRight w:val="0"/>
                  <w:marTop w:val="0"/>
                  <w:marBottom w:val="45"/>
                  <w:divBdr>
                    <w:top w:val="none" w:sz="0" w:space="0" w:color="auto"/>
                    <w:left w:val="none" w:sz="0" w:space="0" w:color="auto"/>
                    <w:bottom w:val="none" w:sz="0" w:space="0" w:color="auto"/>
                    <w:right w:val="none" w:sz="0" w:space="0" w:color="auto"/>
                  </w:divBdr>
                  <w:divsChild>
                    <w:div w:id="391781881">
                      <w:marLeft w:val="0"/>
                      <w:marRight w:val="0"/>
                      <w:marTop w:val="0"/>
                      <w:marBottom w:val="0"/>
                      <w:divBdr>
                        <w:top w:val="none" w:sz="0" w:space="0" w:color="auto"/>
                        <w:left w:val="none" w:sz="0" w:space="0" w:color="auto"/>
                        <w:bottom w:val="none" w:sz="0" w:space="0" w:color="auto"/>
                        <w:right w:val="none" w:sz="0" w:space="0" w:color="auto"/>
                      </w:divBdr>
                    </w:div>
                    <w:div w:id="640421929">
                      <w:marLeft w:val="0"/>
                      <w:marRight w:val="0"/>
                      <w:marTop w:val="0"/>
                      <w:marBottom w:val="0"/>
                      <w:divBdr>
                        <w:top w:val="none" w:sz="0" w:space="0" w:color="auto"/>
                        <w:left w:val="none" w:sz="0" w:space="0" w:color="auto"/>
                        <w:bottom w:val="none" w:sz="0" w:space="0" w:color="auto"/>
                        <w:right w:val="none" w:sz="0" w:space="0" w:color="auto"/>
                      </w:divBdr>
                    </w:div>
                    <w:div w:id="1411464927">
                      <w:marLeft w:val="0"/>
                      <w:marRight w:val="0"/>
                      <w:marTop w:val="0"/>
                      <w:marBottom w:val="0"/>
                      <w:divBdr>
                        <w:top w:val="none" w:sz="0" w:space="0" w:color="auto"/>
                        <w:left w:val="none" w:sz="0" w:space="0" w:color="auto"/>
                        <w:bottom w:val="none" w:sz="0" w:space="0" w:color="auto"/>
                        <w:right w:val="none" w:sz="0" w:space="0" w:color="auto"/>
                      </w:divBdr>
                    </w:div>
                    <w:div w:id="1820532317">
                      <w:marLeft w:val="0"/>
                      <w:marRight w:val="0"/>
                      <w:marTop w:val="0"/>
                      <w:marBottom w:val="0"/>
                      <w:divBdr>
                        <w:top w:val="none" w:sz="0" w:space="0" w:color="auto"/>
                        <w:left w:val="none" w:sz="0" w:space="0" w:color="auto"/>
                        <w:bottom w:val="none" w:sz="0" w:space="0" w:color="auto"/>
                        <w:right w:val="none" w:sz="0" w:space="0" w:color="auto"/>
                      </w:divBdr>
                    </w:div>
                    <w:div w:id="19111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0531">
      <w:bodyDiv w:val="1"/>
      <w:marLeft w:val="0"/>
      <w:marRight w:val="0"/>
      <w:marTop w:val="0"/>
      <w:marBottom w:val="0"/>
      <w:divBdr>
        <w:top w:val="none" w:sz="0" w:space="0" w:color="auto"/>
        <w:left w:val="none" w:sz="0" w:space="0" w:color="auto"/>
        <w:bottom w:val="none" w:sz="0" w:space="0" w:color="auto"/>
        <w:right w:val="none" w:sz="0" w:space="0" w:color="auto"/>
      </w:divBdr>
    </w:div>
    <w:div w:id="1334142280">
      <w:bodyDiv w:val="1"/>
      <w:marLeft w:val="0"/>
      <w:marRight w:val="0"/>
      <w:marTop w:val="0"/>
      <w:marBottom w:val="0"/>
      <w:divBdr>
        <w:top w:val="none" w:sz="0" w:space="0" w:color="auto"/>
        <w:left w:val="none" w:sz="0" w:space="0" w:color="auto"/>
        <w:bottom w:val="none" w:sz="0" w:space="0" w:color="auto"/>
        <w:right w:val="none" w:sz="0" w:space="0" w:color="auto"/>
      </w:divBdr>
    </w:div>
    <w:div w:id="1344166849">
      <w:bodyDiv w:val="1"/>
      <w:marLeft w:val="0"/>
      <w:marRight w:val="0"/>
      <w:marTop w:val="0"/>
      <w:marBottom w:val="0"/>
      <w:divBdr>
        <w:top w:val="none" w:sz="0" w:space="0" w:color="auto"/>
        <w:left w:val="none" w:sz="0" w:space="0" w:color="auto"/>
        <w:bottom w:val="none" w:sz="0" w:space="0" w:color="auto"/>
        <w:right w:val="none" w:sz="0" w:space="0" w:color="auto"/>
      </w:divBdr>
    </w:div>
    <w:div w:id="1353803214">
      <w:bodyDiv w:val="1"/>
      <w:marLeft w:val="0"/>
      <w:marRight w:val="0"/>
      <w:marTop w:val="0"/>
      <w:marBottom w:val="0"/>
      <w:divBdr>
        <w:top w:val="none" w:sz="0" w:space="0" w:color="auto"/>
        <w:left w:val="none" w:sz="0" w:space="0" w:color="auto"/>
        <w:bottom w:val="none" w:sz="0" w:space="0" w:color="auto"/>
        <w:right w:val="none" w:sz="0" w:space="0" w:color="auto"/>
      </w:divBdr>
    </w:div>
    <w:div w:id="1356493614">
      <w:bodyDiv w:val="1"/>
      <w:marLeft w:val="0"/>
      <w:marRight w:val="0"/>
      <w:marTop w:val="0"/>
      <w:marBottom w:val="0"/>
      <w:divBdr>
        <w:top w:val="none" w:sz="0" w:space="0" w:color="auto"/>
        <w:left w:val="none" w:sz="0" w:space="0" w:color="auto"/>
        <w:bottom w:val="none" w:sz="0" w:space="0" w:color="auto"/>
        <w:right w:val="none" w:sz="0" w:space="0" w:color="auto"/>
      </w:divBdr>
    </w:div>
    <w:div w:id="1360275939">
      <w:bodyDiv w:val="1"/>
      <w:marLeft w:val="0"/>
      <w:marRight w:val="0"/>
      <w:marTop w:val="0"/>
      <w:marBottom w:val="0"/>
      <w:divBdr>
        <w:top w:val="none" w:sz="0" w:space="0" w:color="auto"/>
        <w:left w:val="none" w:sz="0" w:space="0" w:color="auto"/>
        <w:bottom w:val="none" w:sz="0" w:space="0" w:color="auto"/>
        <w:right w:val="none" w:sz="0" w:space="0" w:color="auto"/>
      </w:divBdr>
    </w:div>
    <w:div w:id="1364286255">
      <w:bodyDiv w:val="1"/>
      <w:marLeft w:val="0"/>
      <w:marRight w:val="0"/>
      <w:marTop w:val="0"/>
      <w:marBottom w:val="0"/>
      <w:divBdr>
        <w:top w:val="none" w:sz="0" w:space="0" w:color="auto"/>
        <w:left w:val="none" w:sz="0" w:space="0" w:color="auto"/>
        <w:bottom w:val="none" w:sz="0" w:space="0" w:color="auto"/>
        <w:right w:val="none" w:sz="0" w:space="0" w:color="auto"/>
      </w:divBdr>
    </w:div>
    <w:div w:id="1397431094">
      <w:bodyDiv w:val="1"/>
      <w:marLeft w:val="0"/>
      <w:marRight w:val="0"/>
      <w:marTop w:val="0"/>
      <w:marBottom w:val="0"/>
      <w:divBdr>
        <w:top w:val="none" w:sz="0" w:space="0" w:color="auto"/>
        <w:left w:val="none" w:sz="0" w:space="0" w:color="auto"/>
        <w:bottom w:val="none" w:sz="0" w:space="0" w:color="auto"/>
        <w:right w:val="none" w:sz="0" w:space="0" w:color="auto"/>
      </w:divBdr>
    </w:div>
    <w:div w:id="1404644511">
      <w:bodyDiv w:val="1"/>
      <w:marLeft w:val="0"/>
      <w:marRight w:val="0"/>
      <w:marTop w:val="0"/>
      <w:marBottom w:val="0"/>
      <w:divBdr>
        <w:top w:val="none" w:sz="0" w:space="0" w:color="auto"/>
        <w:left w:val="none" w:sz="0" w:space="0" w:color="auto"/>
        <w:bottom w:val="none" w:sz="0" w:space="0" w:color="auto"/>
        <w:right w:val="none" w:sz="0" w:space="0" w:color="auto"/>
      </w:divBdr>
    </w:div>
    <w:div w:id="1423604489">
      <w:bodyDiv w:val="1"/>
      <w:marLeft w:val="0"/>
      <w:marRight w:val="0"/>
      <w:marTop w:val="0"/>
      <w:marBottom w:val="0"/>
      <w:divBdr>
        <w:top w:val="none" w:sz="0" w:space="0" w:color="auto"/>
        <w:left w:val="none" w:sz="0" w:space="0" w:color="auto"/>
        <w:bottom w:val="none" w:sz="0" w:space="0" w:color="auto"/>
        <w:right w:val="none" w:sz="0" w:space="0" w:color="auto"/>
      </w:divBdr>
    </w:div>
    <w:div w:id="1455178994">
      <w:bodyDiv w:val="1"/>
      <w:marLeft w:val="0"/>
      <w:marRight w:val="0"/>
      <w:marTop w:val="0"/>
      <w:marBottom w:val="0"/>
      <w:divBdr>
        <w:top w:val="none" w:sz="0" w:space="0" w:color="auto"/>
        <w:left w:val="none" w:sz="0" w:space="0" w:color="auto"/>
        <w:bottom w:val="none" w:sz="0" w:space="0" w:color="auto"/>
        <w:right w:val="none" w:sz="0" w:space="0" w:color="auto"/>
      </w:divBdr>
    </w:div>
    <w:div w:id="1479567294">
      <w:bodyDiv w:val="1"/>
      <w:marLeft w:val="0"/>
      <w:marRight w:val="0"/>
      <w:marTop w:val="0"/>
      <w:marBottom w:val="0"/>
      <w:divBdr>
        <w:top w:val="none" w:sz="0" w:space="0" w:color="auto"/>
        <w:left w:val="none" w:sz="0" w:space="0" w:color="auto"/>
        <w:bottom w:val="none" w:sz="0" w:space="0" w:color="auto"/>
        <w:right w:val="none" w:sz="0" w:space="0" w:color="auto"/>
      </w:divBdr>
    </w:div>
    <w:div w:id="1505508348">
      <w:bodyDiv w:val="1"/>
      <w:marLeft w:val="0"/>
      <w:marRight w:val="0"/>
      <w:marTop w:val="0"/>
      <w:marBottom w:val="0"/>
      <w:divBdr>
        <w:top w:val="none" w:sz="0" w:space="0" w:color="auto"/>
        <w:left w:val="none" w:sz="0" w:space="0" w:color="auto"/>
        <w:bottom w:val="none" w:sz="0" w:space="0" w:color="auto"/>
        <w:right w:val="none" w:sz="0" w:space="0" w:color="auto"/>
      </w:divBdr>
    </w:div>
    <w:div w:id="1513841806">
      <w:bodyDiv w:val="1"/>
      <w:marLeft w:val="0"/>
      <w:marRight w:val="0"/>
      <w:marTop w:val="0"/>
      <w:marBottom w:val="0"/>
      <w:divBdr>
        <w:top w:val="none" w:sz="0" w:space="0" w:color="auto"/>
        <w:left w:val="none" w:sz="0" w:space="0" w:color="auto"/>
        <w:bottom w:val="none" w:sz="0" w:space="0" w:color="auto"/>
        <w:right w:val="none" w:sz="0" w:space="0" w:color="auto"/>
      </w:divBdr>
    </w:div>
    <w:div w:id="1536503279">
      <w:bodyDiv w:val="1"/>
      <w:marLeft w:val="0"/>
      <w:marRight w:val="0"/>
      <w:marTop w:val="0"/>
      <w:marBottom w:val="0"/>
      <w:divBdr>
        <w:top w:val="none" w:sz="0" w:space="0" w:color="auto"/>
        <w:left w:val="none" w:sz="0" w:space="0" w:color="auto"/>
        <w:bottom w:val="none" w:sz="0" w:space="0" w:color="auto"/>
        <w:right w:val="none" w:sz="0" w:space="0" w:color="auto"/>
      </w:divBdr>
    </w:div>
    <w:div w:id="1537964302">
      <w:bodyDiv w:val="1"/>
      <w:marLeft w:val="0"/>
      <w:marRight w:val="0"/>
      <w:marTop w:val="0"/>
      <w:marBottom w:val="0"/>
      <w:divBdr>
        <w:top w:val="none" w:sz="0" w:space="0" w:color="auto"/>
        <w:left w:val="none" w:sz="0" w:space="0" w:color="auto"/>
        <w:bottom w:val="none" w:sz="0" w:space="0" w:color="auto"/>
        <w:right w:val="none" w:sz="0" w:space="0" w:color="auto"/>
      </w:divBdr>
    </w:div>
    <w:div w:id="1575243530">
      <w:bodyDiv w:val="1"/>
      <w:marLeft w:val="0"/>
      <w:marRight w:val="0"/>
      <w:marTop w:val="0"/>
      <w:marBottom w:val="0"/>
      <w:divBdr>
        <w:top w:val="none" w:sz="0" w:space="0" w:color="auto"/>
        <w:left w:val="none" w:sz="0" w:space="0" w:color="auto"/>
        <w:bottom w:val="none" w:sz="0" w:space="0" w:color="auto"/>
        <w:right w:val="none" w:sz="0" w:space="0" w:color="auto"/>
      </w:divBdr>
    </w:div>
    <w:div w:id="1596205094">
      <w:bodyDiv w:val="1"/>
      <w:marLeft w:val="0"/>
      <w:marRight w:val="0"/>
      <w:marTop w:val="0"/>
      <w:marBottom w:val="0"/>
      <w:divBdr>
        <w:top w:val="none" w:sz="0" w:space="0" w:color="auto"/>
        <w:left w:val="none" w:sz="0" w:space="0" w:color="auto"/>
        <w:bottom w:val="none" w:sz="0" w:space="0" w:color="auto"/>
        <w:right w:val="none" w:sz="0" w:space="0" w:color="auto"/>
      </w:divBdr>
    </w:div>
    <w:div w:id="1633050550">
      <w:bodyDiv w:val="1"/>
      <w:marLeft w:val="0"/>
      <w:marRight w:val="0"/>
      <w:marTop w:val="0"/>
      <w:marBottom w:val="0"/>
      <w:divBdr>
        <w:top w:val="none" w:sz="0" w:space="0" w:color="auto"/>
        <w:left w:val="none" w:sz="0" w:space="0" w:color="auto"/>
        <w:bottom w:val="none" w:sz="0" w:space="0" w:color="auto"/>
        <w:right w:val="none" w:sz="0" w:space="0" w:color="auto"/>
      </w:divBdr>
    </w:div>
    <w:div w:id="1638072579">
      <w:bodyDiv w:val="1"/>
      <w:marLeft w:val="0"/>
      <w:marRight w:val="0"/>
      <w:marTop w:val="0"/>
      <w:marBottom w:val="0"/>
      <w:divBdr>
        <w:top w:val="none" w:sz="0" w:space="0" w:color="auto"/>
        <w:left w:val="none" w:sz="0" w:space="0" w:color="auto"/>
        <w:bottom w:val="none" w:sz="0" w:space="0" w:color="auto"/>
        <w:right w:val="none" w:sz="0" w:space="0" w:color="auto"/>
      </w:divBdr>
    </w:div>
    <w:div w:id="1642999227">
      <w:bodyDiv w:val="1"/>
      <w:marLeft w:val="0"/>
      <w:marRight w:val="0"/>
      <w:marTop w:val="0"/>
      <w:marBottom w:val="0"/>
      <w:divBdr>
        <w:top w:val="none" w:sz="0" w:space="0" w:color="auto"/>
        <w:left w:val="none" w:sz="0" w:space="0" w:color="auto"/>
        <w:bottom w:val="none" w:sz="0" w:space="0" w:color="auto"/>
        <w:right w:val="none" w:sz="0" w:space="0" w:color="auto"/>
      </w:divBdr>
    </w:div>
    <w:div w:id="1645115676">
      <w:bodyDiv w:val="1"/>
      <w:marLeft w:val="0"/>
      <w:marRight w:val="0"/>
      <w:marTop w:val="0"/>
      <w:marBottom w:val="0"/>
      <w:divBdr>
        <w:top w:val="none" w:sz="0" w:space="0" w:color="auto"/>
        <w:left w:val="none" w:sz="0" w:space="0" w:color="auto"/>
        <w:bottom w:val="none" w:sz="0" w:space="0" w:color="auto"/>
        <w:right w:val="none" w:sz="0" w:space="0" w:color="auto"/>
      </w:divBdr>
    </w:div>
    <w:div w:id="1658536064">
      <w:bodyDiv w:val="1"/>
      <w:marLeft w:val="0"/>
      <w:marRight w:val="0"/>
      <w:marTop w:val="0"/>
      <w:marBottom w:val="0"/>
      <w:divBdr>
        <w:top w:val="none" w:sz="0" w:space="0" w:color="auto"/>
        <w:left w:val="none" w:sz="0" w:space="0" w:color="auto"/>
        <w:bottom w:val="none" w:sz="0" w:space="0" w:color="auto"/>
        <w:right w:val="none" w:sz="0" w:space="0" w:color="auto"/>
      </w:divBdr>
    </w:div>
    <w:div w:id="1667856719">
      <w:bodyDiv w:val="1"/>
      <w:marLeft w:val="0"/>
      <w:marRight w:val="0"/>
      <w:marTop w:val="0"/>
      <w:marBottom w:val="0"/>
      <w:divBdr>
        <w:top w:val="none" w:sz="0" w:space="0" w:color="auto"/>
        <w:left w:val="none" w:sz="0" w:space="0" w:color="auto"/>
        <w:bottom w:val="none" w:sz="0" w:space="0" w:color="auto"/>
        <w:right w:val="none" w:sz="0" w:space="0" w:color="auto"/>
      </w:divBdr>
    </w:div>
    <w:div w:id="1670131488">
      <w:bodyDiv w:val="1"/>
      <w:marLeft w:val="0"/>
      <w:marRight w:val="0"/>
      <w:marTop w:val="0"/>
      <w:marBottom w:val="0"/>
      <w:divBdr>
        <w:top w:val="none" w:sz="0" w:space="0" w:color="auto"/>
        <w:left w:val="none" w:sz="0" w:space="0" w:color="auto"/>
        <w:bottom w:val="none" w:sz="0" w:space="0" w:color="auto"/>
        <w:right w:val="none" w:sz="0" w:space="0" w:color="auto"/>
      </w:divBdr>
    </w:div>
    <w:div w:id="1726489404">
      <w:bodyDiv w:val="1"/>
      <w:marLeft w:val="0"/>
      <w:marRight w:val="0"/>
      <w:marTop w:val="0"/>
      <w:marBottom w:val="0"/>
      <w:divBdr>
        <w:top w:val="none" w:sz="0" w:space="0" w:color="auto"/>
        <w:left w:val="none" w:sz="0" w:space="0" w:color="auto"/>
        <w:bottom w:val="none" w:sz="0" w:space="0" w:color="auto"/>
        <w:right w:val="none" w:sz="0" w:space="0" w:color="auto"/>
      </w:divBdr>
    </w:div>
    <w:div w:id="1728188706">
      <w:bodyDiv w:val="1"/>
      <w:marLeft w:val="0"/>
      <w:marRight w:val="0"/>
      <w:marTop w:val="0"/>
      <w:marBottom w:val="0"/>
      <w:divBdr>
        <w:top w:val="none" w:sz="0" w:space="0" w:color="auto"/>
        <w:left w:val="none" w:sz="0" w:space="0" w:color="auto"/>
        <w:bottom w:val="none" w:sz="0" w:space="0" w:color="auto"/>
        <w:right w:val="none" w:sz="0" w:space="0" w:color="auto"/>
      </w:divBdr>
    </w:div>
    <w:div w:id="1735396871">
      <w:bodyDiv w:val="1"/>
      <w:marLeft w:val="0"/>
      <w:marRight w:val="0"/>
      <w:marTop w:val="0"/>
      <w:marBottom w:val="0"/>
      <w:divBdr>
        <w:top w:val="none" w:sz="0" w:space="0" w:color="auto"/>
        <w:left w:val="none" w:sz="0" w:space="0" w:color="auto"/>
        <w:bottom w:val="none" w:sz="0" w:space="0" w:color="auto"/>
        <w:right w:val="none" w:sz="0" w:space="0" w:color="auto"/>
      </w:divBdr>
    </w:div>
    <w:div w:id="1749225236">
      <w:bodyDiv w:val="1"/>
      <w:marLeft w:val="0"/>
      <w:marRight w:val="0"/>
      <w:marTop w:val="0"/>
      <w:marBottom w:val="0"/>
      <w:divBdr>
        <w:top w:val="none" w:sz="0" w:space="0" w:color="auto"/>
        <w:left w:val="none" w:sz="0" w:space="0" w:color="auto"/>
        <w:bottom w:val="none" w:sz="0" w:space="0" w:color="auto"/>
        <w:right w:val="none" w:sz="0" w:space="0" w:color="auto"/>
      </w:divBdr>
      <w:divsChild>
        <w:div w:id="20861064">
          <w:marLeft w:val="0"/>
          <w:marRight w:val="0"/>
          <w:marTop w:val="0"/>
          <w:marBottom w:val="0"/>
          <w:divBdr>
            <w:top w:val="single" w:sz="6" w:space="15" w:color="CCCCCC"/>
            <w:left w:val="none" w:sz="0" w:space="0" w:color="auto"/>
            <w:bottom w:val="none" w:sz="0" w:space="0" w:color="auto"/>
            <w:right w:val="none" w:sz="0" w:space="0" w:color="auto"/>
          </w:divBdr>
          <w:divsChild>
            <w:div w:id="1324893112">
              <w:marLeft w:val="0"/>
              <w:marRight w:val="0"/>
              <w:marTop w:val="0"/>
              <w:marBottom w:val="0"/>
              <w:divBdr>
                <w:top w:val="none" w:sz="0" w:space="0" w:color="auto"/>
                <w:left w:val="none" w:sz="0" w:space="0" w:color="auto"/>
                <w:bottom w:val="single" w:sz="6" w:space="15" w:color="CDCDCD"/>
                <w:right w:val="none" w:sz="0" w:space="0" w:color="auto"/>
              </w:divBdr>
              <w:divsChild>
                <w:div w:id="583491793">
                  <w:marLeft w:val="0"/>
                  <w:marRight w:val="0"/>
                  <w:marTop w:val="0"/>
                  <w:marBottom w:val="45"/>
                  <w:divBdr>
                    <w:top w:val="none" w:sz="0" w:space="0" w:color="auto"/>
                    <w:left w:val="none" w:sz="0" w:space="0" w:color="auto"/>
                    <w:bottom w:val="none" w:sz="0" w:space="0" w:color="auto"/>
                    <w:right w:val="none" w:sz="0" w:space="0" w:color="auto"/>
                  </w:divBdr>
                  <w:divsChild>
                    <w:div w:id="44839549">
                      <w:marLeft w:val="0"/>
                      <w:marRight w:val="0"/>
                      <w:marTop w:val="0"/>
                      <w:marBottom w:val="0"/>
                      <w:divBdr>
                        <w:top w:val="none" w:sz="0" w:space="0" w:color="auto"/>
                        <w:left w:val="none" w:sz="0" w:space="0" w:color="auto"/>
                        <w:bottom w:val="none" w:sz="0" w:space="0" w:color="auto"/>
                        <w:right w:val="none" w:sz="0" w:space="0" w:color="auto"/>
                      </w:divBdr>
                    </w:div>
                    <w:div w:id="48069194">
                      <w:marLeft w:val="0"/>
                      <w:marRight w:val="0"/>
                      <w:marTop w:val="0"/>
                      <w:marBottom w:val="0"/>
                      <w:divBdr>
                        <w:top w:val="none" w:sz="0" w:space="0" w:color="auto"/>
                        <w:left w:val="none" w:sz="0" w:space="0" w:color="auto"/>
                        <w:bottom w:val="none" w:sz="0" w:space="0" w:color="auto"/>
                        <w:right w:val="none" w:sz="0" w:space="0" w:color="auto"/>
                      </w:divBdr>
                    </w:div>
                    <w:div w:id="189925137">
                      <w:marLeft w:val="0"/>
                      <w:marRight w:val="0"/>
                      <w:marTop w:val="0"/>
                      <w:marBottom w:val="0"/>
                      <w:divBdr>
                        <w:top w:val="none" w:sz="0" w:space="0" w:color="auto"/>
                        <w:left w:val="none" w:sz="0" w:space="0" w:color="auto"/>
                        <w:bottom w:val="none" w:sz="0" w:space="0" w:color="auto"/>
                        <w:right w:val="none" w:sz="0" w:space="0" w:color="auto"/>
                      </w:divBdr>
                    </w:div>
                    <w:div w:id="628972541">
                      <w:marLeft w:val="0"/>
                      <w:marRight w:val="0"/>
                      <w:marTop w:val="0"/>
                      <w:marBottom w:val="0"/>
                      <w:divBdr>
                        <w:top w:val="none" w:sz="0" w:space="0" w:color="auto"/>
                        <w:left w:val="none" w:sz="0" w:space="0" w:color="auto"/>
                        <w:bottom w:val="none" w:sz="0" w:space="0" w:color="auto"/>
                        <w:right w:val="none" w:sz="0" w:space="0" w:color="auto"/>
                      </w:divBdr>
                    </w:div>
                    <w:div w:id="7596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41070">
          <w:marLeft w:val="0"/>
          <w:marRight w:val="0"/>
          <w:marTop w:val="0"/>
          <w:marBottom w:val="0"/>
          <w:divBdr>
            <w:top w:val="single" w:sz="6" w:space="15" w:color="CCCCCC"/>
            <w:left w:val="none" w:sz="0" w:space="0" w:color="auto"/>
            <w:bottom w:val="none" w:sz="0" w:space="0" w:color="auto"/>
            <w:right w:val="none" w:sz="0" w:space="0" w:color="auto"/>
          </w:divBdr>
          <w:divsChild>
            <w:div w:id="1735080711">
              <w:marLeft w:val="0"/>
              <w:marRight w:val="0"/>
              <w:marTop w:val="0"/>
              <w:marBottom w:val="0"/>
              <w:divBdr>
                <w:top w:val="none" w:sz="0" w:space="0" w:color="auto"/>
                <w:left w:val="none" w:sz="0" w:space="0" w:color="auto"/>
                <w:bottom w:val="single" w:sz="6" w:space="15" w:color="CDCDCD"/>
                <w:right w:val="none" w:sz="0" w:space="0" w:color="auto"/>
              </w:divBdr>
              <w:divsChild>
                <w:div w:id="280574446">
                  <w:marLeft w:val="0"/>
                  <w:marRight w:val="0"/>
                  <w:marTop w:val="0"/>
                  <w:marBottom w:val="45"/>
                  <w:divBdr>
                    <w:top w:val="none" w:sz="0" w:space="0" w:color="auto"/>
                    <w:left w:val="none" w:sz="0" w:space="0" w:color="auto"/>
                    <w:bottom w:val="none" w:sz="0" w:space="0" w:color="auto"/>
                    <w:right w:val="none" w:sz="0" w:space="0" w:color="auto"/>
                  </w:divBdr>
                  <w:divsChild>
                    <w:div w:id="196042047">
                      <w:marLeft w:val="0"/>
                      <w:marRight w:val="0"/>
                      <w:marTop w:val="0"/>
                      <w:marBottom w:val="0"/>
                      <w:divBdr>
                        <w:top w:val="none" w:sz="0" w:space="0" w:color="auto"/>
                        <w:left w:val="none" w:sz="0" w:space="0" w:color="auto"/>
                        <w:bottom w:val="none" w:sz="0" w:space="0" w:color="auto"/>
                        <w:right w:val="none" w:sz="0" w:space="0" w:color="auto"/>
                      </w:divBdr>
                    </w:div>
                    <w:div w:id="1018433338">
                      <w:marLeft w:val="0"/>
                      <w:marRight w:val="0"/>
                      <w:marTop w:val="0"/>
                      <w:marBottom w:val="0"/>
                      <w:divBdr>
                        <w:top w:val="none" w:sz="0" w:space="0" w:color="auto"/>
                        <w:left w:val="none" w:sz="0" w:space="0" w:color="auto"/>
                        <w:bottom w:val="none" w:sz="0" w:space="0" w:color="auto"/>
                        <w:right w:val="none" w:sz="0" w:space="0" w:color="auto"/>
                      </w:divBdr>
                    </w:div>
                    <w:div w:id="1191649382">
                      <w:marLeft w:val="0"/>
                      <w:marRight w:val="0"/>
                      <w:marTop w:val="0"/>
                      <w:marBottom w:val="0"/>
                      <w:divBdr>
                        <w:top w:val="none" w:sz="0" w:space="0" w:color="auto"/>
                        <w:left w:val="none" w:sz="0" w:space="0" w:color="auto"/>
                        <w:bottom w:val="none" w:sz="0" w:space="0" w:color="auto"/>
                        <w:right w:val="none" w:sz="0" w:space="0" w:color="auto"/>
                      </w:divBdr>
                    </w:div>
                    <w:div w:id="1665669437">
                      <w:marLeft w:val="0"/>
                      <w:marRight w:val="0"/>
                      <w:marTop w:val="0"/>
                      <w:marBottom w:val="0"/>
                      <w:divBdr>
                        <w:top w:val="none" w:sz="0" w:space="0" w:color="auto"/>
                        <w:left w:val="none" w:sz="0" w:space="0" w:color="auto"/>
                        <w:bottom w:val="none" w:sz="0" w:space="0" w:color="auto"/>
                        <w:right w:val="none" w:sz="0" w:space="0" w:color="auto"/>
                      </w:divBdr>
                    </w:div>
                    <w:div w:id="176255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41572">
          <w:marLeft w:val="0"/>
          <w:marRight w:val="0"/>
          <w:marTop w:val="0"/>
          <w:marBottom w:val="0"/>
          <w:divBdr>
            <w:top w:val="single" w:sz="6" w:space="15" w:color="CCCCCC"/>
            <w:left w:val="none" w:sz="0" w:space="0" w:color="auto"/>
            <w:bottom w:val="none" w:sz="0" w:space="0" w:color="auto"/>
            <w:right w:val="none" w:sz="0" w:space="0" w:color="auto"/>
          </w:divBdr>
          <w:divsChild>
            <w:div w:id="304896658">
              <w:marLeft w:val="0"/>
              <w:marRight w:val="0"/>
              <w:marTop w:val="0"/>
              <w:marBottom w:val="0"/>
              <w:divBdr>
                <w:top w:val="none" w:sz="0" w:space="0" w:color="auto"/>
                <w:left w:val="none" w:sz="0" w:space="0" w:color="auto"/>
                <w:bottom w:val="single" w:sz="6" w:space="15" w:color="CDCDCD"/>
                <w:right w:val="none" w:sz="0" w:space="0" w:color="auto"/>
              </w:divBdr>
              <w:divsChild>
                <w:div w:id="1891066987">
                  <w:marLeft w:val="0"/>
                  <w:marRight w:val="0"/>
                  <w:marTop w:val="0"/>
                  <w:marBottom w:val="45"/>
                  <w:divBdr>
                    <w:top w:val="none" w:sz="0" w:space="0" w:color="auto"/>
                    <w:left w:val="none" w:sz="0" w:space="0" w:color="auto"/>
                    <w:bottom w:val="none" w:sz="0" w:space="0" w:color="auto"/>
                    <w:right w:val="none" w:sz="0" w:space="0" w:color="auto"/>
                  </w:divBdr>
                  <w:divsChild>
                    <w:div w:id="169149256">
                      <w:marLeft w:val="0"/>
                      <w:marRight w:val="0"/>
                      <w:marTop w:val="0"/>
                      <w:marBottom w:val="0"/>
                      <w:divBdr>
                        <w:top w:val="none" w:sz="0" w:space="0" w:color="auto"/>
                        <w:left w:val="none" w:sz="0" w:space="0" w:color="auto"/>
                        <w:bottom w:val="none" w:sz="0" w:space="0" w:color="auto"/>
                        <w:right w:val="none" w:sz="0" w:space="0" w:color="auto"/>
                      </w:divBdr>
                    </w:div>
                    <w:div w:id="239222407">
                      <w:marLeft w:val="0"/>
                      <w:marRight w:val="0"/>
                      <w:marTop w:val="0"/>
                      <w:marBottom w:val="0"/>
                      <w:divBdr>
                        <w:top w:val="none" w:sz="0" w:space="0" w:color="auto"/>
                        <w:left w:val="none" w:sz="0" w:space="0" w:color="auto"/>
                        <w:bottom w:val="none" w:sz="0" w:space="0" w:color="auto"/>
                        <w:right w:val="none" w:sz="0" w:space="0" w:color="auto"/>
                      </w:divBdr>
                    </w:div>
                    <w:div w:id="378436453">
                      <w:marLeft w:val="0"/>
                      <w:marRight w:val="0"/>
                      <w:marTop w:val="0"/>
                      <w:marBottom w:val="0"/>
                      <w:divBdr>
                        <w:top w:val="none" w:sz="0" w:space="0" w:color="auto"/>
                        <w:left w:val="none" w:sz="0" w:space="0" w:color="auto"/>
                        <w:bottom w:val="none" w:sz="0" w:space="0" w:color="auto"/>
                        <w:right w:val="none" w:sz="0" w:space="0" w:color="auto"/>
                      </w:divBdr>
                    </w:div>
                    <w:div w:id="1573546536">
                      <w:marLeft w:val="0"/>
                      <w:marRight w:val="0"/>
                      <w:marTop w:val="0"/>
                      <w:marBottom w:val="0"/>
                      <w:divBdr>
                        <w:top w:val="none" w:sz="0" w:space="0" w:color="auto"/>
                        <w:left w:val="none" w:sz="0" w:space="0" w:color="auto"/>
                        <w:bottom w:val="none" w:sz="0" w:space="0" w:color="auto"/>
                        <w:right w:val="none" w:sz="0" w:space="0" w:color="auto"/>
                      </w:divBdr>
                    </w:div>
                    <w:div w:id="20487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9642">
          <w:marLeft w:val="0"/>
          <w:marRight w:val="0"/>
          <w:marTop w:val="0"/>
          <w:marBottom w:val="0"/>
          <w:divBdr>
            <w:top w:val="single" w:sz="6" w:space="15" w:color="CCCCCC"/>
            <w:left w:val="none" w:sz="0" w:space="0" w:color="auto"/>
            <w:bottom w:val="none" w:sz="0" w:space="0" w:color="auto"/>
            <w:right w:val="none" w:sz="0" w:space="0" w:color="auto"/>
          </w:divBdr>
          <w:divsChild>
            <w:div w:id="380398767">
              <w:marLeft w:val="0"/>
              <w:marRight w:val="0"/>
              <w:marTop w:val="0"/>
              <w:marBottom w:val="0"/>
              <w:divBdr>
                <w:top w:val="none" w:sz="0" w:space="0" w:color="auto"/>
                <w:left w:val="none" w:sz="0" w:space="0" w:color="auto"/>
                <w:bottom w:val="single" w:sz="6" w:space="15" w:color="CDCDCD"/>
                <w:right w:val="none" w:sz="0" w:space="0" w:color="auto"/>
              </w:divBdr>
              <w:divsChild>
                <w:div w:id="1809542459">
                  <w:marLeft w:val="0"/>
                  <w:marRight w:val="0"/>
                  <w:marTop w:val="0"/>
                  <w:marBottom w:val="45"/>
                  <w:divBdr>
                    <w:top w:val="none" w:sz="0" w:space="0" w:color="auto"/>
                    <w:left w:val="none" w:sz="0" w:space="0" w:color="auto"/>
                    <w:bottom w:val="none" w:sz="0" w:space="0" w:color="auto"/>
                    <w:right w:val="none" w:sz="0" w:space="0" w:color="auto"/>
                  </w:divBdr>
                  <w:divsChild>
                    <w:div w:id="79106370">
                      <w:marLeft w:val="0"/>
                      <w:marRight w:val="0"/>
                      <w:marTop w:val="0"/>
                      <w:marBottom w:val="0"/>
                      <w:divBdr>
                        <w:top w:val="none" w:sz="0" w:space="0" w:color="auto"/>
                        <w:left w:val="none" w:sz="0" w:space="0" w:color="auto"/>
                        <w:bottom w:val="none" w:sz="0" w:space="0" w:color="auto"/>
                        <w:right w:val="none" w:sz="0" w:space="0" w:color="auto"/>
                      </w:divBdr>
                    </w:div>
                    <w:div w:id="90322687">
                      <w:marLeft w:val="0"/>
                      <w:marRight w:val="0"/>
                      <w:marTop w:val="0"/>
                      <w:marBottom w:val="0"/>
                      <w:divBdr>
                        <w:top w:val="none" w:sz="0" w:space="0" w:color="auto"/>
                        <w:left w:val="none" w:sz="0" w:space="0" w:color="auto"/>
                        <w:bottom w:val="none" w:sz="0" w:space="0" w:color="auto"/>
                        <w:right w:val="none" w:sz="0" w:space="0" w:color="auto"/>
                      </w:divBdr>
                    </w:div>
                    <w:div w:id="508253080">
                      <w:marLeft w:val="0"/>
                      <w:marRight w:val="0"/>
                      <w:marTop w:val="0"/>
                      <w:marBottom w:val="0"/>
                      <w:divBdr>
                        <w:top w:val="none" w:sz="0" w:space="0" w:color="auto"/>
                        <w:left w:val="none" w:sz="0" w:space="0" w:color="auto"/>
                        <w:bottom w:val="none" w:sz="0" w:space="0" w:color="auto"/>
                        <w:right w:val="none" w:sz="0" w:space="0" w:color="auto"/>
                      </w:divBdr>
                    </w:div>
                    <w:div w:id="1609048891">
                      <w:marLeft w:val="0"/>
                      <w:marRight w:val="0"/>
                      <w:marTop w:val="0"/>
                      <w:marBottom w:val="0"/>
                      <w:divBdr>
                        <w:top w:val="none" w:sz="0" w:space="0" w:color="auto"/>
                        <w:left w:val="none" w:sz="0" w:space="0" w:color="auto"/>
                        <w:bottom w:val="none" w:sz="0" w:space="0" w:color="auto"/>
                        <w:right w:val="none" w:sz="0" w:space="0" w:color="auto"/>
                      </w:divBdr>
                    </w:div>
                    <w:div w:id="20020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02656">
          <w:marLeft w:val="0"/>
          <w:marRight w:val="0"/>
          <w:marTop w:val="0"/>
          <w:marBottom w:val="0"/>
          <w:divBdr>
            <w:top w:val="single" w:sz="6" w:space="15" w:color="CCCCCC"/>
            <w:left w:val="none" w:sz="0" w:space="0" w:color="auto"/>
            <w:bottom w:val="none" w:sz="0" w:space="0" w:color="auto"/>
            <w:right w:val="none" w:sz="0" w:space="0" w:color="auto"/>
          </w:divBdr>
          <w:divsChild>
            <w:div w:id="1925722327">
              <w:marLeft w:val="0"/>
              <w:marRight w:val="0"/>
              <w:marTop w:val="0"/>
              <w:marBottom w:val="0"/>
              <w:divBdr>
                <w:top w:val="none" w:sz="0" w:space="0" w:color="auto"/>
                <w:left w:val="none" w:sz="0" w:space="0" w:color="auto"/>
                <w:bottom w:val="single" w:sz="6" w:space="15" w:color="CDCDCD"/>
                <w:right w:val="none" w:sz="0" w:space="0" w:color="auto"/>
              </w:divBdr>
              <w:divsChild>
                <w:div w:id="1137142067">
                  <w:marLeft w:val="0"/>
                  <w:marRight w:val="0"/>
                  <w:marTop w:val="0"/>
                  <w:marBottom w:val="45"/>
                  <w:divBdr>
                    <w:top w:val="none" w:sz="0" w:space="0" w:color="auto"/>
                    <w:left w:val="none" w:sz="0" w:space="0" w:color="auto"/>
                    <w:bottom w:val="none" w:sz="0" w:space="0" w:color="auto"/>
                    <w:right w:val="none" w:sz="0" w:space="0" w:color="auto"/>
                  </w:divBdr>
                  <w:divsChild>
                    <w:div w:id="225384558">
                      <w:marLeft w:val="0"/>
                      <w:marRight w:val="0"/>
                      <w:marTop w:val="0"/>
                      <w:marBottom w:val="0"/>
                      <w:divBdr>
                        <w:top w:val="none" w:sz="0" w:space="0" w:color="auto"/>
                        <w:left w:val="none" w:sz="0" w:space="0" w:color="auto"/>
                        <w:bottom w:val="none" w:sz="0" w:space="0" w:color="auto"/>
                        <w:right w:val="none" w:sz="0" w:space="0" w:color="auto"/>
                      </w:divBdr>
                    </w:div>
                    <w:div w:id="250548621">
                      <w:marLeft w:val="0"/>
                      <w:marRight w:val="0"/>
                      <w:marTop w:val="0"/>
                      <w:marBottom w:val="0"/>
                      <w:divBdr>
                        <w:top w:val="none" w:sz="0" w:space="0" w:color="auto"/>
                        <w:left w:val="none" w:sz="0" w:space="0" w:color="auto"/>
                        <w:bottom w:val="none" w:sz="0" w:space="0" w:color="auto"/>
                        <w:right w:val="none" w:sz="0" w:space="0" w:color="auto"/>
                      </w:divBdr>
                    </w:div>
                    <w:div w:id="282737258">
                      <w:marLeft w:val="0"/>
                      <w:marRight w:val="0"/>
                      <w:marTop w:val="0"/>
                      <w:marBottom w:val="0"/>
                      <w:divBdr>
                        <w:top w:val="none" w:sz="0" w:space="0" w:color="auto"/>
                        <w:left w:val="none" w:sz="0" w:space="0" w:color="auto"/>
                        <w:bottom w:val="none" w:sz="0" w:space="0" w:color="auto"/>
                        <w:right w:val="none" w:sz="0" w:space="0" w:color="auto"/>
                      </w:divBdr>
                    </w:div>
                    <w:div w:id="1058364505">
                      <w:marLeft w:val="0"/>
                      <w:marRight w:val="0"/>
                      <w:marTop w:val="0"/>
                      <w:marBottom w:val="0"/>
                      <w:divBdr>
                        <w:top w:val="none" w:sz="0" w:space="0" w:color="auto"/>
                        <w:left w:val="none" w:sz="0" w:space="0" w:color="auto"/>
                        <w:bottom w:val="none" w:sz="0" w:space="0" w:color="auto"/>
                        <w:right w:val="none" w:sz="0" w:space="0" w:color="auto"/>
                      </w:divBdr>
                    </w:div>
                    <w:div w:id="12681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83876">
          <w:marLeft w:val="0"/>
          <w:marRight w:val="0"/>
          <w:marTop w:val="0"/>
          <w:marBottom w:val="0"/>
          <w:divBdr>
            <w:top w:val="single" w:sz="6" w:space="15" w:color="CCCCCC"/>
            <w:left w:val="none" w:sz="0" w:space="0" w:color="auto"/>
            <w:bottom w:val="none" w:sz="0" w:space="0" w:color="auto"/>
            <w:right w:val="none" w:sz="0" w:space="0" w:color="auto"/>
          </w:divBdr>
          <w:divsChild>
            <w:div w:id="250430941">
              <w:marLeft w:val="0"/>
              <w:marRight w:val="0"/>
              <w:marTop w:val="0"/>
              <w:marBottom w:val="0"/>
              <w:divBdr>
                <w:top w:val="none" w:sz="0" w:space="0" w:color="auto"/>
                <w:left w:val="none" w:sz="0" w:space="0" w:color="auto"/>
                <w:bottom w:val="single" w:sz="6" w:space="15" w:color="CDCDCD"/>
                <w:right w:val="none" w:sz="0" w:space="0" w:color="auto"/>
              </w:divBdr>
              <w:divsChild>
                <w:div w:id="1582375505">
                  <w:marLeft w:val="0"/>
                  <w:marRight w:val="0"/>
                  <w:marTop w:val="0"/>
                  <w:marBottom w:val="45"/>
                  <w:divBdr>
                    <w:top w:val="none" w:sz="0" w:space="0" w:color="auto"/>
                    <w:left w:val="none" w:sz="0" w:space="0" w:color="auto"/>
                    <w:bottom w:val="none" w:sz="0" w:space="0" w:color="auto"/>
                    <w:right w:val="none" w:sz="0" w:space="0" w:color="auto"/>
                  </w:divBdr>
                  <w:divsChild>
                    <w:div w:id="1080248868">
                      <w:marLeft w:val="0"/>
                      <w:marRight w:val="0"/>
                      <w:marTop w:val="0"/>
                      <w:marBottom w:val="0"/>
                      <w:divBdr>
                        <w:top w:val="none" w:sz="0" w:space="0" w:color="auto"/>
                        <w:left w:val="none" w:sz="0" w:space="0" w:color="auto"/>
                        <w:bottom w:val="none" w:sz="0" w:space="0" w:color="auto"/>
                        <w:right w:val="none" w:sz="0" w:space="0" w:color="auto"/>
                      </w:divBdr>
                    </w:div>
                    <w:div w:id="1253858913">
                      <w:marLeft w:val="0"/>
                      <w:marRight w:val="0"/>
                      <w:marTop w:val="0"/>
                      <w:marBottom w:val="0"/>
                      <w:divBdr>
                        <w:top w:val="none" w:sz="0" w:space="0" w:color="auto"/>
                        <w:left w:val="none" w:sz="0" w:space="0" w:color="auto"/>
                        <w:bottom w:val="none" w:sz="0" w:space="0" w:color="auto"/>
                        <w:right w:val="none" w:sz="0" w:space="0" w:color="auto"/>
                      </w:divBdr>
                    </w:div>
                    <w:div w:id="1420638774">
                      <w:marLeft w:val="0"/>
                      <w:marRight w:val="0"/>
                      <w:marTop w:val="0"/>
                      <w:marBottom w:val="0"/>
                      <w:divBdr>
                        <w:top w:val="none" w:sz="0" w:space="0" w:color="auto"/>
                        <w:left w:val="none" w:sz="0" w:space="0" w:color="auto"/>
                        <w:bottom w:val="none" w:sz="0" w:space="0" w:color="auto"/>
                        <w:right w:val="none" w:sz="0" w:space="0" w:color="auto"/>
                      </w:divBdr>
                    </w:div>
                    <w:div w:id="1579438234">
                      <w:marLeft w:val="0"/>
                      <w:marRight w:val="0"/>
                      <w:marTop w:val="0"/>
                      <w:marBottom w:val="0"/>
                      <w:divBdr>
                        <w:top w:val="none" w:sz="0" w:space="0" w:color="auto"/>
                        <w:left w:val="none" w:sz="0" w:space="0" w:color="auto"/>
                        <w:bottom w:val="none" w:sz="0" w:space="0" w:color="auto"/>
                        <w:right w:val="none" w:sz="0" w:space="0" w:color="auto"/>
                      </w:divBdr>
                    </w:div>
                    <w:div w:id="16774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3055">
          <w:marLeft w:val="0"/>
          <w:marRight w:val="0"/>
          <w:marTop w:val="0"/>
          <w:marBottom w:val="0"/>
          <w:divBdr>
            <w:top w:val="single" w:sz="6" w:space="15" w:color="CCCCCC"/>
            <w:left w:val="none" w:sz="0" w:space="0" w:color="auto"/>
            <w:bottom w:val="none" w:sz="0" w:space="0" w:color="auto"/>
            <w:right w:val="none" w:sz="0" w:space="0" w:color="auto"/>
          </w:divBdr>
          <w:divsChild>
            <w:div w:id="1917088738">
              <w:marLeft w:val="0"/>
              <w:marRight w:val="0"/>
              <w:marTop w:val="0"/>
              <w:marBottom w:val="0"/>
              <w:divBdr>
                <w:top w:val="none" w:sz="0" w:space="0" w:color="auto"/>
                <w:left w:val="none" w:sz="0" w:space="0" w:color="auto"/>
                <w:bottom w:val="single" w:sz="6" w:space="15" w:color="CDCDCD"/>
                <w:right w:val="none" w:sz="0" w:space="0" w:color="auto"/>
              </w:divBdr>
              <w:divsChild>
                <w:div w:id="642540554">
                  <w:marLeft w:val="0"/>
                  <w:marRight w:val="0"/>
                  <w:marTop w:val="0"/>
                  <w:marBottom w:val="45"/>
                  <w:divBdr>
                    <w:top w:val="none" w:sz="0" w:space="0" w:color="auto"/>
                    <w:left w:val="none" w:sz="0" w:space="0" w:color="auto"/>
                    <w:bottom w:val="none" w:sz="0" w:space="0" w:color="auto"/>
                    <w:right w:val="none" w:sz="0" w:space="0" w:color="auto"/>
                  </w:divBdr>
                  <w:divsChild>
                    <w:div w:id="166987685">
                      <w:marLeft w:val="0"/>
                      <w:marRight w:val="0"/>
                      <w:marTop w:val="0"/>
                      <w:marBottom w:val="0"/>
                      <w:divBdr>
                        <w:top w:val="none" w:sz="0" w:space="0" w:color="auto"/>
                        <w:left w:val="none" w:sz="0" w:space="0" w:color="auto"/>
                        <w:bottom w:val="none" w:sz="0" w:space="0" w:color="auto"/>
                        <w:right w:val="none" w:sz="0" w:space="0" w:color="auto"/>
                      </w:divBdr>
                    </w:div>
                    <w:div w:id="645859949">
                      <w:marLeft w:val="0"/>
                      <w:marRight w:val="0"/>
                      <w:marTop w:val="0"/>
                      <w:marBottom w:val="0"/>
                      <w:divBdr>
                        <w:top w:val="none" w:sz="0" w:space="0" w:color="auto"/>
                        <w:left w:val="none" w:sz="0" w:space="0" w:color="auto"/>
                        <w:bottom w:val="none" w:sz="0" w:space="0" w:color="auto"/>
                        <w:right w:val="none" w:sz="0" w:space="0" w:color="auto"/>
                      </w:divBdr>
                    </w:div>
                    <w:div w:id="714886658">
                      <w:marLeft w:val="0"/>
                      <w:marRight w:val="0"/>
                      <w:marTop w:val="0"/>
                      <w:marBottom w:val="0"/>
                      <w:divBdr>
                        <w:top w:val="none" w:sz="0" w:space="0" w:color="auto"/>
                        <w:left w:val="none" w:sz="0" w:space="0" w:color="auto"/>
                        <w:bottom w:val="none" w:sz="0" w:space="0" w:color="auto"/>
                        <w:right w:val="none" w:sz="0" w:space="0" w:color="auto"/>
                      </w:divBdr>
                    </w:div>
                    <w:div w:id="1293633502">
                      <w:marLeft w:val="0"/>
                      <w:marRight w:val="0"/>
                      <w:marTop w:val="0"/>
                      <w:marBottom w:val="0"/>
                      <w:divBdr>
                        <w:top w:val="none" w:sz="0" w:space="0" w:color="auto"/>
                        <w:left w:val="none" w:sz="0" w:space="0" w:color="auto"/>
                        <w:bottom w:val="none" w:sz="0" w:space="0" w:color="auto"/>
                        <w:right w:val="none" w:sz="0" w:space="0" w:color="auto"/>
                      </w:divBdr>
                    </w:div>
                    <w:div w:id="12976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7552">
          <w:marLeft w:val="0"/>
          <w:marRight w:val="0"/>
          <w:marTop w:val="0"/>
          <w:marBottom w:val="0"/>
          <w:divBdr>
            <w:top w:val="single" w:sz="6" w:space="15" w:color="CCCCCC"/>
            <w:left w:val="none" w:sz="0" w:space="0" w:color="auto"/>
            <w:bottom w:val="none" w:sz="0" w:space="0" w:color="auto"/>
            <w:right w:val="none" w:sz="0" w:space="0" w:color="auto"/>
          </w:divBdr>
          <w:divsChild>
            <w:div w:id="162669103">
              <w:marLeft w:val="0"/>
              <w:marRight w:val="0"/>
              <w:marTop w:val="0"/>
              <w:marBottom w:val="0"/>
              <w:divBdr>
                <w:top w:val="none" w:sz="0" w:space="0" w:color="auto"/>
                <w:left w:val="none" w:sz="0" w:space="0" w:color="auto"/>
                <w:bottom w:val="single" w:sz="6" w:space="15" w:color="CDCDCD"/>
                <w:right w:val="none" w:sz="0" w:space="0" w:color="auto"/>
              </w:divBdr>
              <w:divsChild>
                <w:div w:id="1260410776">
                  <w:marLeft w:val="0"/>
                  <w:marRight w:val="0"/>
                  <w:marTop w:val="0"/>
                  <w:marBottom w:val="45"/>
                  <w:divBdr>
                    <w:top w:val="none" w:sz="0" w:space="0" w:color="auto"/>
                    <w:left w:val="none" w:sz="0" w:space="0" w:color="auto"/>
                    <w:bottom w:val="none" w:sz="0" w:space="0" w:color="auto"/>
                    <w:right w:val="none" w:sz="0" w:space="0" w:color="auto"/>
                  </w:divBdr>
                  <w:divsChild>
                    <w:div w:id="939488510">
                      <w:marLeft w:val="0"/>
                      <w:marRight w:val="0"/>
                      <w:marTop w:val="0"/>
                      <w:marBottom w:val="0"/>
                      <w:divBdr>
                        <w:top w:val="none" w:sz="0" w:space="0" w:color="auto"/>
                        <w:left w:val="none" w:sz="0" w:space="0" w:color="auto"/>
                        <w:bottom w:val="none" w:sz="0" w:space="0" w:color="auto"/>
                        <w:right w:val="none" w:sz="0" w:space="0" w:color="auto"/>
                      </w:divBdr>
                    </w:div>
                    <w:div w:id="1498153665">
                      <w:marLeft w:val="0"/>
                      <w:marRight w:val="0"/>
                      <w:marTop w:val="0"/>
                      <w:marBottom w:val="0"/>
                      <w:divBdr>
                        <w:top w:val="none" w:sz="0" w:space="0" w:color="auto"/>
                        <w:left w:val="none" w:sz="0" w:space="0" w:color="auto"/>
                        <w:bottom w:val="none" w:sz="0" w:space="0" w:color="auto"/>
                        <w:right w:val="none" w:sz="0" w:space="0" w:color="auto"/>
                      </w:divBdr>
                    </w:div>
                    <w:div w:id="1627158204">
                      <w:marLeft w:val="0"/>
                      <w:marRight w:val="0"/>
                      <w:marTop w:val="0"/>
                      <w:marBottom w:val="0"/>
                      <w:divBdr>
                        <w:top w:val="none" w:sz="0" w:space="0" w:color="auto"/>
                        <w:left w:val="none" w:sz="0" w:space="0" w:color="auto"/>
                        <w:bottom w:val="none" w:sz="0" w:space="0" w:color="auto"/>
                        <w:right w:val="none" w:sz="0" w:space="0" w:color="auto"/>
                      </w:divBdr>
                    </w:div>
                    <w:div w:id="1857382707">
                      <w:marLeft w:val="0"/>
                      <w:marRight w:val="0"/>
                      <w:marTop w:val="0"/>
                      <w:marBottom w:val="0"/>
                      <w:divBdr>
                        <w:top w:val="none" w:sz="0" w:space="0" w:color="auto"/>
                        <w:left w:val="none" w:sz="0" w:space="0" w:color="auto"/>
                        <w:bottom w:val="none" w:sz="0" w:space="0" w:color="auto"/>
                        <w:right w:val="none" w:sz="0" w:space="0" w:color="auto"/>
                      </w:divBdr>
                    </w:div>
                    <w:div w:id="19935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9314">
          <w:marLeft w:val="0"/>
          <w:marRight w:val="0"/>
          <w:marTop w:val="0"/>
          <w:marBottom w:val="0"/>
          <w:divBdr>
            <w:top w:val="single" w:sz="6" w:space="15" w:color="CCCCCC"/>
            <w:left w:val="none" w:sz="0" w:space="0" w:color="auto"/>
            <w:bottom w:val="none" w:sz="0" w:space="0" w:color="auto"/>
            <w:right w:val="none" w:sz="0" w:space="0" w:color="auto"/>
          </w:divBdr>
          <w:divsChild>
            <w:div w:id="1521773435">
              <w:marLeft w:val="0"/>
              <w:marRight w:val="0"/>
              <w:marTop w:val="0"/>
              <w:marBottom w:val="0"/>
              <w:divBdr>
                <w:top w:val="none" w:sz="0" w:space="0" w:color="auto"/>
                <w:left w:val="none" w:sz="0" w:space="0" w:color="auto"/>
                <w:bottom w:val="single" w:sz="6" w:space="15" w:color="CDCDCD"/>
                <w:right w:val="none" w:sz="0" w:space="0" w:color="auto"/>
              </w:divBdr>
              <w:divsChild>
                <w:div w:id="1563755266">
                  <w:marLeft w:val="0"/>
                  <w:marRight w:val="0"/>
                  <w:marTop w:val="0"/>
                  <w:marBottom w:val="45"/>
                  <w:divBdr>
                    <w:top w:val="none" w:sz="0" w:space="0" w:color="auto"/>
                    <w:left w:val="none" w:sz="0" w:space="0" w:color="auto"/>
                    <w:bottom w:val="none" w:sz="0" w:space="0" w:color="auto"/>
                    <w:right w:val="none" w:sz="0" w:space="0" w:color="auto"/>
                  </w:divBdr>
                  <w:divsChild>
                    <w:div w:id="97995653">
                      <w:marLeft w:val="0"/>
                      <w:marRight w:val="0"/>
                      <w:marTop w:val="0"/>
                      <w:marBottom w:val="0"/>
                      <w:divBdr>
                        <w:top w:val="none" w:sz="0" w:space="0" w:color="auto"/>
                        <w:left w:val="none" w:sz="0" w:space="0" w:color="auto"/>
                        <w:bottom w:val="none" w:sz="0" w:space="0" w:color="auto"/>
                        <w:right w:val="none" w:sz="0" w:space="0" w:color="auto"/>
                      </w:divBdr>
                    </w:div>
                    <w:div w:id="325866410">
                      <w:marLeft w:val="0"/>
                      <w:marRight w:val="0"/>
                      <w:marTop w:val="0"/>
                      <w:marBottom w:val="0"/>
                      <w:divBdr>
                        <w:top w:val="none" w:sz="0" w:space="0" w:color="auto"/>
                        <w:left w:val="none" w:sz="0" w:space="0" w:color="auto"/>
                        <w:bottom w:val="none" w:sz="0" w:space="0" w:color="auto"/>
                        <w:right w:val="none" w:sz="0" w:space="0" w:color="auto"/>
                      </w:divBdr>
                    </w:div>
                    <w:div w:id="1469933989">
                      <w:marLeft w:val="0"/>
                      <w:marRight w:val="0"/>
                      <w:marTop w:val="0"/>
                      <w:marBottom w:val="0"/>
                      <w:divBdr>
                        <w:top w:val="none" w:sz="0" w:space="0" w:color="auto"/>
                        <w:left w:val="none" w:sz="0" w:space="0" w:color="auto"/>
                        <w:bottom w:val="none" w:sz="0" w:space="0" w:color="auto"/>
                        <w:right w:val="none" w:sz="0" w:space="0" w:color="auto"/>
                      </w:divBdr>
                    </w:div>
                    <w:div w:id="1470245578">
                      <w:marLeft w:val="0"/>
                      <w:marRight w:val="0"/>
                      <w:marTop w:val="0"/>
                      <w:marBottom w:val="0"/>
                      <w:divBdr>
                        <w:top w:val="none" w:sz="0" w:space="0" w:color="auto"/>
                        <w:left w:val="none" w:sz="0" w:space="0" w:color="auto"/>
                        <w:bottom w:val="none" w:sz="0" w:space="0" w:color="auto"/>
                        <w:right w:val="none" w:sz="0" w:space="0" w:color="auto"/>
                      </w:divBdr>
                    </w:div>
                    <w:div w:id="18377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85691">
          <w:marLeft w:val="0"/>
          <w:marRight w:val="0"/>
          <w:marTop w:val="0"/>
          <w:marBottom w:val="0"/>
          <w:divBdr>
            <w:top w:val="single" w:sz="6" w:space="15" w:color="CCCCCC"/>
            <w:left w:val="none" w:sz="0" w:space="0" w:color="auto"/>
            <w:bottom w:val="none" w:sz="0" w:space="0" w:color="auto"/>
            <w:right w:val="none" w:sz="0" w:space="0" w:color="auto"/>
          </w:divBdr>
          <w:divsChild>
            <w:div w:id="1167794008">
              <w:marLeft w:val="0"/>
              <w:marRight w:val="0"/>
              <w:marTop w:val="0"/>
              <w:marBottom w:val="0"/>
              <w:divBdr>
                <w:top w:val="none" w:sz="0" w:space="0" w:color="auto"/>
                <w:left w:val="none" w:sz="0" w:space="0" w:color="auto"/>
                <w:bottom w:val="single" w:sz="6" w:space="15" w:color="CDCDCD"/>
                <w:right w:val="none" w:sz="0" w:space="0" w:color="auto"/>
              </w:divBdr>
              <w:divsChild>
                <w:div w:id="1473061458">
                  <w:marLeft w:val="0"/>
                  <w:marRight w:val="0"/>
                  <w:marTop w:val="0"/>
                  <w:marBottom w:val="45"/>
                  <w:divBdr>
                    <w:top w:val="none" w:sz="0" w:space="0" w:color="auto"/>
                    <w:left w:val="none" w:sz="0" w:space="0" w:color="auto"/>
                    <w:bottom w:val="none" w:sz="0" w:space="0" w:color="auto"/>
                    <w:right w:val="none" w:sz="0" w:space="0" w:color="auto"/>
                  </w:divBdr>
                  <w:divsChild>
                    <w:div w:id="149712211">
                      <w:marLeft w:val="0"/>
                      <w:marRight w:val="0"/>
                      <w:marTop w:val="0"/>
                      <w:marBottom w:val="0"/>
                      <w:divBdr>
                        <w:top w:val="none" w:sz="0" w:space="0" w:color="auto"/>
                        <w:left w:val="none" w:sz="0" w:space="0" w:color="auto"/>
                        <w:bottom w:val="none" w:sz="0" w:space="0" w:color="auto"/>
                        <w:right w:val="none" w:sz="0" w:space="0" w:color="auto"/>
                      </w:divBdr>
                    </w:div>
                    <w:div w:id="837814148">
                      <w:marLeft w:val="0"/>
                      <w:marRight w:val="0"/>
                      <w:marTop w:val="0"/>
                      <w:marBottom w:val="0"/>
                      <w:divBdr>
                        <w:top w:val="none" w:sz="0" w:space="0" w:color="auto"/>
                        <w:left w:val="none" w:sz="0" w:space="0" w:color="auto"/>
                        <w:bottom w:val="none" w:sz="0" w:space="0" w:color="auto"/>
                        <w:right w:val="none" w:sz="0" w:space="0" w:color="auto"/>
                      </w:divBdr>
                    </w:div>
                    <w:div w:id="1412311946">
                      <w:marLeft w:val="0"/>
                      <w:marRight w:val="0"/>
                      <w:marTop w:val="0"/>
                      <w:marBottom w:val="0"/>
                      <w:divBdr>
                        <w:top w:val="none" w:sz="0" w:space="0" w:color="auto"/>
                        <w:left w:val="none" w:sz="0" w:space="0" w:color="auto"/>
                        <w:bottom w:val="none" w:sz="0" w:space="0" w:color="auto"/>
                        <w:right w:val="none" w:sz="0" w:space="0" w:color="auto"/>
                      </w:divBdr>
                    </w:div>
                    <w:div w:id="1749962427">
                      <w:marLeft w:val="0"/>
                      <w:marRight w:val="0"/>
                      <w:marTop w:val="0"/>
                      <w:marBottom w:val="0"/>
                      <w:divBdr>
                        <w:top w:val="none" w:sz="0" w:space="0" w:color="auto"/>
                        <w:left w:val="none" w:sz="0" w:space="0" w:color="auto"/>
                        <w:bottom w:val="none" w:sz="0" w:space="0" w:color="auto"/>
                        <w:right w:val="none" w:sz="0" w:space="0" w:color="auto"/>
                      </w:divBdr>
                    </w:div>
                    <w:div w:id="1875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68007">
      <w:bodyDiv w:val="1"/>
      <w:marLeft w:val="0"/>
      <w:marRight w:val="0"/>
      <w:marTop w:val="0"/>
      <w:marBottom w:val="0"/>
      <w:divBdr>
        <w:top w:val="none" w:sz="0" w:space="0" w:color="auto"/>
        <w:left w:val="none" w:sz="0" w:space="0" w:color="auto"/>
        <w:bottom w:val="none" w:sz="0" w:space="0" w:color="auto"/>
        <w:right w:val="none" w:sz="0" w:space="0" w:color="auto"/>
      </w:divBdr>
      <w:divsChild>
        <w:div w:id="198206714">
          <w:marLeft w:val="0"/>
          <w:marRight w:val="0"/>
          <w:marTop w:val="0"/>
          <w:marBottom w:val="0"/>
          <w:divBdr>
            <w:top w:val="none" w:sz="0" w:space="0" w:color="auto"/>
            <w:left w:val="none" w:sz="0" w:space="0" w:color="auto"/>
            <w:bottom w:val="none" w:sz="0" w:space="0" w:color="auto"/>
            <w:right w:val="none" w:sz="0" w:space="0" w:color="auto"/>
          </w:divBdr>
        </w:div>
      </w:divsChild>
    </w:div>
    <w:div w:id="1781679213">
      <w:bodyDiv w:val="1"/>
      <w:marLeft w:val="0"/>
      <w:marRight w:val="0"/>
      <w:marTop w:val="0"/>
      <w:marBottom w:val="0"/>
      <w:divBdr>
        <w:top w:val="none" w:sz="0" w:space="0" w:color="auto"/>
        <w:left w:val="none" w:sz="0" w:space="0" w:color="auto"/>
        <w:bottom w:val="none" w:sz="0" w:space="0" w:color="auto"/>
        <w:right w:val="none" w:sz="0" w:space="0" w:color="auto"/>
      </w:divBdr>
    </w:div>
    <w:div w:id="1788238299">
      <w:bodyDiv w:val="1"/>
      <w:marLeft w:val="0"/>
      <w:marRight w:val="0"/>
      <w:marTop w:val="0"/>
      <w:marBottom w:val="0"/>
      <w:divBdr>
        <w:top w:val="none" w:sz="0" w:space="0" w:color="auto"/>
        <w:left w:val="none" w:sz="0" w:space="0" w:color="auto"/>
        <w:bottom w:val="none" w:sz="0" w:space="0" w:color="auto"/>
        <w:right w:val="none" w:sz="0" w:space="0" w:color="auto"/>
      </w:divBdr>
    </w:div>
    <w:div w:id="1828861237">
      <w:bodyDiv w:val="1"/>
      <w:marLeft w:val="0"/>
      <w:marRight w:val="0"/>
      <w:marTop w:val="0"/>
      <w:marBottom w:val="0"/>
      <w:divBdr>
        <w:top w:val="none" w:sz="0" w:space="0" w:color="auto"/>
        <w:left w:val="none" w:sz="0" w:space="0" w:color="auto"/>
        <w:bottom w:val="none" w:sz="0" w:space="0" w:color="auto"/>
        <w:right w:val="none" w:sz="0" w:space="0" w:color="auto"/>
      </w:divBdr>
    </w:div>
    <w:div w:id="1832483964">
      <w:bodyDiv w:val="1"/>
      <w:marLeft w:val="0"/>
      <w:marRight w:val="0"/>
      <w:marTop w:val="0"/>
      <w:marBottom w:val="0"/>
      <w:divBdr>
        <w:top w:val="none" w:sz="0" w:space="0" w:color="auto"/>
        <w:left w:val="none" w:sz="0" w:space="0" w:color="auto"/>
        <w:bottom w:val="none" w:sz="0" w:space="0" w:color="auto"/>
        <w:right w:val="none" w:sz="0" w:space="0" w:color="auto"/>
      </w:divBdr>
      <w:divsChild>
        <w:div w:id="1712680555">
          <w:marLeft w:val="0"/>
          <w:marRight w:val="0"/>
          <w:marTop w:val="0"/>
          <w:marBottom w:val="0"/>
          <w:divBdr>
            <w:top w:val="none" w:sz="0" w:space="0" w:color="auto"/>
            <w:left w:val="none" w:sz="0" w:space="0" w:color="auto"/>
            <w:bottom w:val="none" w:sz="0" w:space="0" w:color="auto"/>
            <w:right w:val="none" w:sz="0" w:space="0" w:color="auto"/>
          </w:divBdr>
        </w:div>
      </w:divsChild>
    </w:div>
    <w:div w:id="1857573755">
      <w:bodyDiv w:val="1"/>
      <w:marLeft w:val="0"/>
      <w:marRight w:val="0"/>
      <w:marTop w:val="0"/>
      <w:marBottom w:val="0"/>
      <w:divBdr>
        <w:top w:val="none" w:sz="0" w:space="0" w:color="auto"/>
        <w:left w:val="none" w:sz="0" w:space="0" w:color="auto"/>
        <w:bottom w:val="none" w:sz="0" w:space="0" w:color="auto"/>
        <w:right w:val="none" w:sz="0" w:space="0" w:color="auto"/>
      </w:divBdr>
    </w:div>
    <w:div w:id="1862814388">
      <w:bodyDiv w:val="1"/>
      <w:marLeft w:val="0"/>
      <w:marRight w:val="0"/>
      <w:marTop w:val="0"/>
      <w:marBottom w:val="0"/>
      <w:divBdr>
        <w:top w:val="none" w:sz="0" w:space="0" w:color="auto"/>
        <w:left w:val="none" w:sz="0" w:space="0" w:color="auto"/>
        <w:bottom w:val="none" w:sz="0" w:space="0" w:color="auto"/>
        <w:right w:val="none" w:sz="0" w:space="0" w:color="auto"/>
      </w:divBdr>
    </w:div>
    <w:div w:id="1907449143">
      <w:bodyDiv w:val="1"/>
      <w:marLeft w:val="0"/>
      <w:marRight w:val="0"/>
      <w:marTop w:val="0"/>
      <w:marBottom w:val="0"/>
      <w:divBdr>
        <w:top w:val="none" w:sz="0" w:space="0" w:color="auto"/>
        <w:left w:val="none" w:sz="0" w:space="0" w:color="auto"/>
        <w:bottom w:val="none" w:sz="0" w:space="0" w:color="auto"/>
        <w:right w:val="none" w:sz="0" w:space="0" w:color="auto"/>
      </w:divBdr>
    </w:div>
    <w:div w:id="1910574084">
      <w:bodyDiv w:val="1"/>
      <w:marLeft w:val="0"/>
      <w:marRight w:val="0"/>
      <w:marTop w:val="0"/>
      <w:marBottom w:val="0"/>
      <w:divBdr>
        <w:top w:val="none" w:sz="0" w:space="0" w:color="auto"/>
        <w:left w:val="none" w:sz="0" w:space="0" w:color="auto"/>
        <w:bottom w:val="none" w:sz="0" w:space="0" w:color="auto"/>
        <w:right w:val="none" w:sz="0" w:space="0" w:color="auto"/>
      </w:divBdr>
    </w:div>
    <w:div w:id="1942834566">
      <w:bodyDiv w:val="1"/>
      <w:marLeft w:val="0"/>
      <w:marRight w:val="0"/>
      <w:marTop w:val="0"/>
      <w:marBottom w:val="0"/>
      <w:divBdr>
        <w:top w:val="none" w:sz="0" w:space="0" w:color="auto"/>
        <w:left w:val="none" w:sz="0" w:space="0" w:color="auto"/>
        <w:bottom w:val="none" w:sz="0" w:space="0" w:color="auto"/>
        <w:right w:val="none" w:sz="0" w:space="0" w:color="auto"/>
      </w:divBdr>
    </w:div>
    <w:div w:id="1944536778">
      <w:bodyDiv w:val="1"/>
      <w:marLeft w:val="0"/>
      <w:marRight w:val="0"/>
      <w:marTop w:val="0"/>
      <w:marBottom w:val="0"/>
      <w:divBdr>
        <w:top w:val="none" w:sz="0" w:space="0" w:color="auto"/>
        <w:left w:val="none" w:sz="0" w:space="0" w:color="auto"/>
        <w:bottom w:val="none" w:sz="0" w:space="0" w:color="auto"/>
        <w:right w:val="none" w:sz="0" w:space="0" w:color="auto"/>
      </w:divBdr>
    </w:div>
    <w:div w:id="1944651964">
      <w:bodyDiv w:val="1"/>
      <w:marLeft w:val="0"/>
      <w:marRight w:val="0"/>
      <w:marTop w:val="0"/>
      <w:marBottom w:val="0"/>
      <w:divBdr>
        <w:top w:val="none" w:sz="0" w:space="0" w:color="auto"/>
        <w:left w:val="none" w:sz="0" w:space="0" w:color="auto"/>
        <w:bottom w:val="none" w:sz="0" w:space="0" w:color="auto"/>
        <w:right w:val="none" w:sz="0" w:space="0" w:color="auto"/>
      </w:divBdr>
      <w:divsChild>
        <w:div w:id="967394735">
          <w:marLeft w:val="0"/>
          <w:marRight w:val="0"/>
          <w:marTop w:val="0"/>
          <w:marBottom w:val="0"/>
          <w:divBdr>
            <w:top w:val="none" w:sz="0" w:space="0" w:color="auto"/>
            <w:left w:val="none" w:sz="0" w:space="0" w:color="auto"/>
            <w:bottom w:val="none" w:sz="0" w:space="0" w:color="auto"/>
            <w:right w:val="none" w:sz="0" w:space="0" w:color="auto"/>
          </w:divBdr>
          <w:divsChild>
            <w:div w:id="725450132">
              <w:marLeft w:val="0"/>
              <w:marRight w:val="15"/>
              <w:marTop w:val="0"/>
              <w:marBottom w:val="450"/>
              <w:divBdr>
                <w:top w:val="none" w:sz="0" w:space="0" w:color="auto"/>
                <w:left w:val="none" w:sz="0" w:space="0" w:color="auto"/>
                <w:bottom w:val="none" w:sz="0" w:space="0" w:color="auto"/>
                <w:right w:val="none" w:sz="0" w:space="0" w:color="auto"/>
              </w:divBdr>
              <w:divsChild>
                <w:div w:id="825435807">
                  <w:marLeft w:val="0"/>
                  <w:marRight w:val="0"/>
                  <w:marTop w:val="0"/>
                  <w:marBottom w:val="0"/>
                  <w:divBdr>
                    <w:top w:val="none" w:sz="0" w:space="0" w:color="auto"/>
                    <w:left w:val="none" w:sz="0" w:space="0" w:color="auto"/>
                    <w:bottom w:val="none" w:sz="0" w:space="0" w:color="auto"/>
                    <w:right w:val="none" w:sz="0" w:space="0" w:color="auto"/>
                  </w:divBdr>
                  <w:divsChild>
                    <w:div w:id="16399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269">
      <w:bodyDiv w:val="1"/>
      <w:marLeft w:val="0"/>
      <w:marRight w:val="0"/>
      <w:marTop w:val="0"/>
      <w:marBottom w:val="0"/>
      <w:divBdr>
        <w:top w:val="none" w:sz="0" w:space="0" w:color="auto"/>
        <w:left w:val="none" w:sz="0" w:space="0" w:color="auto"/>
        <w:bottom w:val="none" w:sz="0" w:space="0" w:color="auto"/>
        <w:right w:val="none" w:sz="0" w:space="0" w:color="auto"/>
      </w:divBdr>
    </w:div>
    <w:div w:id="1973244127">
      <w:bodyDiv w:val="1"/>
      <w:marLeft w:val="0"/>
      <w:marRight w:val="0"/>
      <w:marTop w:val="0"/>
      <w:marBottom w:val="0"/>
      <w:divBdr>
        <w:top w:val="none" w:sz="0" w:space="0" w:color="auto"/>
        <w:left w:val="none" w:sz="0" w:space="0" w:color="auto"/>
        <w:bottom w:val="none" w:sz="0" w:space="0" w:color="auto"/>
        <w:right w:val="none" w:sz="0" w:space="0" w:color="auto"/>
      </w:divBdr>
    </w:div>
    <w:div w:id="1974630150">
      <w:bodyDiv w:val="1"/>
      <w:marLeft w:val="0"/>
      <w:marRight w:val="0"/>
      <w:marTop w:val="0"/>
      <w:marBottom w:val="0"/>
      <w:divBdr>
        <w:top w:val="none" w:sz="0" w:space="0" w:color="auto"/>
        <w:left w:val="none" w:sz="0" w:space="0" w:color="auto"/>
        <w:bottom w:val="none" w:sz="0" w:space="0" w:color="auto"/>
        <w:right w:val="none" w:sz="0" w:space="0" w:color="auto"/>
      </w:divBdr>
    </w:div>
    <w:div w:id="1986663679">
      <w:bodyDiv w:val="1"/>
      <w:marLeft w:val="0"/>
      <w:marRight w:val="0"/>
      <w:marTop w:val="0"/>
      <w:marBottom w:val="0"/>
      <w:divBdr>
        <w:top w:val="none" w:sz="0" w:space="0" w:color="auto"/>
        <w:left w:val="none" w:sz="0" w:space="0" w:color="auto"/>
        <w:bottom w:val="none" w:sz="0" w:space="0" w:color="auto"/>
        <w:right w:val="none" w:sz="0" w:space="0" w:color="auto"/>
      </w:divBdr>
      <w:divsChild>
        <w:div w:id="679508252">
          <w:marLeft w:val="0"/>
          <w:marRight w:val="0"/>
          <w:marTop w:val="0"/>
          <w:marBottom w:val="0"/>
          <w:divBdr>
            <w:top w:val="none" w:sz="0" w:space="0" w:color="auto"/>
            <w:left w:val="none" w:sz="0" w:space="0" w:color="auto"/>
            <w:bottom w:val="none" w:sz="0" w:space="0" w:color="auto"/>
            <w:right w:val="none" w:sz="0" w:space="0" w:color="auto"/>
          </w:divBdr>
          <w:divsChild>
            <w:div w:id="949968120">
              <w:marLeft w:val="0"/>
              <w:marRight w:val="15"/>
              <w:marTop w:val="0"/>
              <w:marBottom w:val="450"/>
              <w:divBdr>
                <w:top w:val="none" w:sz="0" w:space="0" w:color="auto"/>
                <w:left w:val="none" w:sz="0" w:space="0" w:color="auto"/>
                <w:bottom w:val="none" w:sz="0" w:space="0" w:color="auto"/>
                <w:right w:val="none" w:sz="0" w:space="0" w:color="auto"/>
              </w:divBdr>
              <w:divsChild>
                <w:div w:id="1081298711">
                  <w:marLeft w:val="0"/>
                  <w:marRight w:val="0"/>
                  <w:marTop w:val="0"/>
                  <w:marBottom w:val="0"/>
                  <w:divBdr>
                    <w:top w:val="none" w:sz="0" w:space="0" w:color="auto"/>
                    <w:left w:val="none" w:sz="0" w:space="0" w:color="auto"/>
                    <w:bottom w:val="none" w:sz="0" w:space="0" w:color="auto"/>
                    <w:right w:val="none" w:sz="0" w:space="0" w:color="auto"/>
                  </w:divBdr>
                  <w:divsChild>
                    <w:div w:id="15287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58893">
          <w:marLeft w:val="0"/>
          <w:marRight w:val="0"/>
          <w:marTop w:val="0"/>
          <w:marBottom w:val="0"/>
          <w:divBdr>
            <w:top w:val="none" w:sz="0" w:space="0" w:color="auto"/>
            <w:left w:val="none" w:sz="0" w:space="0" w:color="auto"/>
            <w:bottom w:val="none" w:sz="0" w:space="0" w:color="auto"/>
            <w:right w:val="none" w:sz="0" w:space="0" w:color="auto"/>
          </w:divBdr>
        </w:div>
      </w:divsChild>
    </w:div>
    <w:div w:id="2030134644">
      <w:bodyDiv w:val="1"/>
      <w:marLeft w:val="0"/>
      <w:marRight w:val="0"/>
      <w:marTop w:val="0"/>
      <w:marBottom w:val="0"/>
      <w:divBdr>
        <w:top w:val="none" w:sz="0" w:space="0" w:color="auto"/>
        <w:left w:val="none" w:sz="0" w:space="0" w:color="auto"/>
        <w:bottom w:val="none" w:sz="0" w:space="0" w:color="auto"/>
        <w:right w:val="none" w:sz="0" w:space="0" w:color="auto"/>
      </w:divBdr>
      <w:divsChild>
        <w:div w:id="820466830">
          <w:marLeft w:val="0"/>
          <w:marRight w:val="0"/>
          <w:marTop w:val="0"/>
          <w:marBottom w:val="0"/>
          <w:divBdr>
            <w:top w:val="none" w:sz="0" w:space="0" w:color="auto"/>
            <w:left w:val="none" w:sz="0" w:space="0" w:color="auto"/>
            <w:bottom w:val="none" w:sz="0" w:space="0" w:color="auto"/>
            <w:right w:val="none" w:sz="0" w:space="0" w:color="auto"/>
          </w:divBdr>
          <w:divsChild>
            <w:div w:id="1299338594">
              <w:marLeft w:val="0"/>
              <w:marRight w:val="15"/>
              <w:marTop w:val="0"/>
              <w:marBottom w:val="450"/>
              <w:divBdr>
                <w:top w:val="none" w:sz="0" w:space="0" w:color="auto"/>
                <w:left w:val="none" w:sz="0" w:space="0" w:color="auto"/>
                <w:bottom w:val="none" w:sz="0" w:space="0" w:color="auto"/>
                <w:right w:val="none" w:sz="0" w:space="0" w:color="auto"/>
              </w:divBdr>
              <w:divsChild>
                <w:div w:id="308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2493">
          <w:marLeft w:val="0"/>
          <w:marRight w:val="0"/>
          <w:marTop w:val="0"/>
          <w:marBottom w:val="0"/>
          <w:divBdr>
            <w:top w:val="none" w:sz="0" w:space="0" w:color="auto"/>
            <w:left w:val="none" w:sz="0" w:space="0" w:color="auto"/>
            <w:bottom w:val="none" w:sz="0" w:space="0" w:color="auto"/>
            <w:right w:val="none" w:sz="0" w:space="0" w:color="auto"/>
          </w:divBdr>
        </w:div>
      </w:divsChild>
    </w:div>
    <w:div w:id="2061519099">
      <w:bodyDiv w:val="1"/>
      <w:marLeft w:val="0"/>
      <w:marRight w:val="0"/>
      <w:marTop w:val="0"/>
      <w:marBottom w:val="0"/>
      <w:divBdr>
        <w:top w:val="none" w:sz="0" w:space="0" w:color="auto"/>
        <w:left w:val="none" w:sz="0" w:space="0" w:color="auto"/>
        <w:bottom w:val="none" w:sz="0" w:space="0" w:color="auto"/>
        <w:right w:val="none" w:sz="0" w:space="0" w:color="auto"/>
      </w:divBdr>
    </w:div>
    <w:div w:id="2061854912">
      <w:bodyDiv w:val="1"/>
      <w:marLeft w:val="0"/>
      <w:marRight w:val="0"/>
      <w:marTop w:val="0"/>
      <w:marBottom w:val="0"/>
      <w:divBdr>
        <w:top w:val="none" w:sz="0" w:space="0" w:color="auto"/>
        <w:left w:val="none" w:sz="0" w:space="0" w:color="auto"/>
        <w:bottom w:val="none" w:sz="0" w:space="0" w:color="auto"/>
        <w:right w:val="none" w:sz="0" w:space="0" w:color="auto"/>
      </w:divBdr>
    </w:div>
    <w:div w:id="2063164753">
      <w:bodyDiv w:val="1"/>
      <w:marLeft w:val="0"/>
      <w:marRight w:val="0"/>
      <w:marTop w:val="0"/>
      <w:marBottom w:val="0"/>
      <w:divBdr>
        <w:top w:val="none" w:sz="0" w:space="0" w:color="auto"/>
        <w:left w:val="none" w:sz="0" w:space="0" w:color="auto"/>
        <w:bottom w:val="none" w:sz="0" w:space="0" w:color="auto"/>
        <w:right w:val="none" w:sz="0" w:space="0" w:color="auto"/>
      </w:divBdr>
    </w:div>
    <w:div w:id="2084598161">
      <w:bodyDiv w:val="1"/>
      <w:marLeft w:val="0"/>
      <w:marRight w:val="0"/>
      <w:marTop w:val="0"/>
      <w:marBottom w:val="0"/>
      <w:divBdr>
        <w:top w:val="none" w:sz="0" w:space="0" w:color="auto"/>
        <w:left w:val="none" w:sz="0" w:space="0" w:color="auto"/>
        <w:bottom w:val="none" w:sz="0" w:space="0" w:color="auto"/>
        <w:right w:val="none" w:sz="0" w:space="0" w:color="auto"/>
      </w:divBdr>
    </w:div>
    <w:div w:id="2105611093">
      <w:bodyDiv w:val="1"/>
      <w:marLeft w:val="0"/>
      <w:marRight w:val="0"/>
      <w:marTop w:val="0"/>
      <w:marBottom w:val="0"/>
      <w:divBdr>
        <w:top w:val="none" w:sz="0" w:space="0" w:color="auto"/>
        <w:left w:val="none" w:sz="0" w:space="0" w:color="auto"/>
        <w:bottom w:val="none" w:sz="0" w:space="0" w:color="auto"/>
        <w:right w:val="none" w:sz="0" w:space="0" w:color="auto"/>
      </w:divBdr>
    </w:div>
    <w:div w:id="213301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854a3-b01d-4cb1-a950-480c9f7483be">
      <Terms xmlns="http://schemas.microsoft.com/office/infopath/2007/PartnerControls"/>
    </lcf76f155ced4ddcb4097134ff3c332f>
    <TaxCatchAll xmlns="add212fc-34f1-4587-a0cf-4a1e2497fd3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807F09664E6B46896880CAB7CD8F2F" ma:contentTypeVersion="14" ma:contentTypeDescription="Create a new document." ma:contentTypeScope="" ma:versionID="1f98fd171109f42ade7fa4d862ae18c8">
  <xsd:schema xmlns:xsd="http://www.w3.org/2001/XMLSchema" xmlns:xs="http://www.w3.org/2001/XMLSchema" xmlns:p="http://schemas.microsoft.com/office/2006/metadata/properties" xmlns:ns2="5f6854a3-b01d-4cb1-a950-480c9f7483be" xmlns:ns3="add212fc-34f1-4587-a0cf-4a1e2497fd36" targetNamespace="http://schemas.microsoft.com/office/2006/metadata/properties" ma:root="true" ma:fieldsID="21cc8647514117314bc901582efe80de" ns2:_="" ns3:_="">
    <xsd:import namespace="5f6854a3-b01d-4cb1-a950-480c9f7483be"/>
    <xsd:import namespace="add212fc-34f1-4587-a0cf-4a1e2497fd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54a3-b01d-4cb1-a950-480c9f748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b6f69b-7862-45dc-8190-9751416a26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212fc-34f1-4587-a0cf-4a1e2497fd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ebe294-690f-41ff-afa3-cefc8e7792e6}" ma:internalName="TaxCatchAll" ma:showField="CatchAllData" ma:web="add212fc-34f1-4587-a0cf-4a1e2497f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4154-C29F-4507-986C-E08556EDE6C8}">
  <ds:schemaRefs>
    <ds:schemaRef ds:uri="http://schemas.microsoft.com/sharepoint/v3/contenttype/forms"/>
  </ds:schemaRefs>
</ds:datastoreItem>
</file>

<file path=customXml/itemProps2.xml><?xml version="1.0" encoding="utf-8"?>
<ds:datastoreItem xmlns:ds="http://schemas.openxmlformats.org/officeDocument/2006/customXml" ds:itemID="{7C3C0B96-1AEA-4CD6-96E1-BB62A6D03812}">
  <ds:schemaRefs>
    <ds:schemaRef ds:uri="http://purl.org/dc/elements/1.1/"/>
    <ds:schemaRef ds:uri="5f6854a3-b01d-4cb1-a950-480c9f7483b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add212fc-34f1-4587-a0cf-4a1e2497fd36"/>
    <ds:schemaRef ds:uri="http://www.w3.org/XML/1998/namespace"/>
    <ds:schemaRef ds:uri="http://purl.org/dc/dcmitype/"/>
  </ds:schemaRefs>
</ds:datastoreItem>
</file>

<file path=customXml/itemProps3.xml><?xml version="1.0" encoding="utf-8"?>
<ds:datastoreItem xmlns:ds="http://schemas.openxmlformats.org/officeDocument/2006/customXml" ds:itemID="{2E4D96A7-5EE7-4E5D-93D0-24E9A4EF542B}">
  <ds:schemaRefs>
    <ds:schemaRef ds:uri="http://schemas.openxmlformats.org/officeDocument/2006/bibliography"/>
  </ds:schemaRefs>
</ds:datastoreItem>
</file>

<file path=customXml/itemProps4.xml><?xml version="1.0" encoding="utf-8"?>
<ds:datastoreItem xmlns:ds="http://schemas.openxmlformats.org/officeDocument/2006/customXml" ds:itemID="{2F77B0EA-0DB0-4F7F-902E-990F1D55ED81}"/>
</file>

<file path=docProps/app.xml><?xml version="1.0" encoding="utf-8"?>
<Properties xmlns="http://schemas.openxmlformats.org/officeDocument/2006/extended-properties" xmlns:vt="http://schemas.openxmlformats.org/officeDocument/2006/docPropsVTypes">
  <Template>Normal.dotm</Template>
  <TotalTime>10</TotalTime>
  <Pages>1</Pages>
  <Words>6519</Words>
  <Characters>37161</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KINGMAN FIRE DEPARTMENT 2023                                  Annual Training Plan</vt:lpstr>
    </vt:vector>
  </TitlesOfParts>
  <Company>City of Kingman</Company>
  <LinksUpToDate>false</LinksUpToDate>
  <CharactersWithSpaces>43593</CharactersWithSpaces>
  <SharedDoc>false</SharedDoc>
  <HLinks>
    <vt:vector size="60" baseType="variant">
      <vt:variant>
        <vt:i4>1048637</vt:i4>
      </vt:variant>
      <vt:variant>
        <vt:i4>53</vt:i4>
      </vt:variant>
      <vt:variant>
        <vt:i4>0</vt:i4>
      </vt:variant>
      <vt:variant>
        <vt:i4>5</vt:i4>
      </vt:variant>
      <vt:variant>
        <vt:lpwstr/>
      </vt:variant>
      <vt:variant>
        <vt:lpwstr>_Toc88246219</vt:lpwstr>
      </vt:variant>
      <vt:variant>
        <vt:i4>1900604</vt:i4>
      </vt:variant>
      <vt:variant>
        <vt:i4>50</vt:i4>
      </vt:variant>
      <vt:variant>
        <vt:i4>0</vt:i4>
      </vt:variant>
      <vt:variant>
        <vt:i4>5</vt:i4>
      </vt:variant>
      <vt:variant>
        <vt:lpwstr/>
      </vt:variant>
      <vt:variant>
        <vt:lpwstr>_Toc88246204</vt:lpwstr>
      </vt:variant>
      <vt:variant>
        <vt:i4>1900604</vt:i4>
      </vt:variant>
      <vt:variant>
        <vt:i4>44</vt:i4>
      </vt:variant>
      <vt:variant>
        <vt:i4>0</vt:i4>
      </vt:variant>
      <vt:variant>
        <vt:i4>5</vt:i4>
      </vt:variant>
      <vt:variant>
        <vt:lpwstr/>
      </vt:variant>
      <vt:variant>
        <vt:lpwstr>_Toc88246204</vt:lpwstr>
      </vt:variant>
      <vt:variant>
        <vt:i4>1703996</vt:i4>
      </vt:variant>
      <vt:variant>
        <vt:i4>38</vt:i4>
      </vt:variant>
      <vt:variant>
        <vt:i4>0</vt:i4>
      </vt:variant>
      <vt:variant>
        <vt:i4>5</vt:i4>
      </vt:variant>
      <vt:variant>
        <vt:lpwstr/>
      </vt:variant>
      <vt:variant>
        <vt:lpwstr>_Toc88246203</vt:lpwstr>
      </vt:variant>
      <vt:variant>
        <vt:i4>1769532</vt:i4>
      </vt:variant>
      <vt:variant>
        <vt:i4>32</vt:i4>
      </vt:variant>
      <vt:variant>
        <vt:i4>0</vt:i4>
      </vt:variant>
      <vt:variant>
        <vt:i4>5</vt:i4>
      </vt:variant>
      <vt:variant>
        <vt:lpwstr/>
      </vt:variant>
      <vt:variant>
        <vt:lpwstr>_Toc88246202</vt:lpwstr>
      </vt:variant>
      <vt:variant>
        <vt:i4>1572924</vt:i4>
      </vt:variant>
      <vt:variant>
        <vt:i4>26</vt:i4>
      </vt:variant>
      <vt:variant>
        <vt:i4>0</vt:i4>
      </vt:variant>
      <vt:variant>
        <vt:i4>5</vt:i4>
      </vt:variant>
      <vt:variant>
        <vt:lpwstr/>
      </vt:variant>
      <vt:variant>
        <vt:lpwstr>_Toc88246201</vt:lpwstr>
      </vt:variant>
      <vt:variant>
        <vt:i4>1638460</vt:i4>
      </vt:variant>
      <vt:variant>
        <vt:i4>20</vt:i4>
      </vt:variant>
      <vt:variant>
        <vt:i4>0</vt:i4>
      </vt:variant>
      <vt:variant>
        <vt:i4>5</vt:i4>
      </vt:variant>
      <vt:variant>
        <vt:lpwstr/>
      </vt:variant>
      <vt:variant>
        <vt:lpwstr>_Toc88246200</vt:lpwstr>
      </vt:variant>
      <vt:variant>
        <vt:i4>1245237</vt:i4>
      </vt:variant>
      <vt:variant>
        <vt:i4>14</vt:i4>
      </vt:variant>
      <vt:variant>
        <vt:i4>0</vt:i4>
      </vt:variant>
      <vt:variant>
        <vt:i4>5</vt:i4>
      </vt:variant>
      <vt:variant>
        <vt:lpwstr/>
      </vt:variant>
      <vt:variant>
        <vt:lpwstr>_Toc88246199</vt:lpwstr>
      </vt:variant>
      <vt:variant>
        <vt:i4>1179701</vt:i4>
      </vt:variant>
      <vt:variant>
        <vt:i4>8</vt:i4>
      </vt:variant>
      <vt:variant>
        <vt:i4>0</vt:i4>
      </vt:variant>
      <vt:variant>
        <vt:i4>5</vt:i4>
      </vt:variant>
      <vt:variant>
        <vt:lpwstr/>
      </vt:variant>
      <vt:variant>
        <vt:lpwstr>_Toc88246198</vt:lpwstr>
      </vt:variant>
      <vt:variant>
        <vt:i4>1900597</vt:i4>
      </vt:variant>
      <vt:variant>
        <vt:i4>2</vt:i4>
      </vt:variant>
      <vt:variant>
        <vt:i4>0</vt:i4>
      </vt:variant>
      <vt:variant>
        <vt:i4>5</vt:i4>
      </vt:variant>
      <vt:variant>
        <vt:lpwstr/>
      </vt:variant>
      <vt:variant>
        <vt:lpwstr>_Toc88246197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KINGMAN FIRE DEPARTMENT 2023                                  Annual Training Plan</dc:title>
  <dc:subject/>
  <dc:creator>Windows User</dc:creator>
  <cp:keywords/>
  <dc:description/>
  <cp:lastModifiedBy>Fleshman, Jessica</cp:lastModifiedBy>
  <cp:revision>11</cp:revision>
  <cp:lastPrinted>2023-07-25T22:19:00Z</cp:lastPrinted>
  <dcterms:created xsi:type="dcterms:W3CDTF">2023-07-25T22:47:00Z</dcterms:created>
  <dcterms:modified xsi:type="dcterms:W3CDTF">2023-07-25T22:58:00Z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1065006079</vt:i4>
  </property>
  <property fmtid="{D5CDD505-2E9C-101B-9397-08002B2CF9AE}" pid="3" name="GrammarlyDocumentId">
    <vt:lpwstr>a8aca7a882a99202227cb8c57d82ec7b1cee82b66d843d5c1b2c206f25961049</vt:lpwstr>
  </property>
  <property fmtid="{D5CDD505-2E9C-101B-9397-08002B2CF9AE}" pid="4" name="ContentTypeId">
    <vt:lpwstr>0x0101009E807F09664E6B46896880CAB7CD8F2F</vt:lpwstr>
  </property>
  <property fmtid="{D5CDD505-2E9C-101B-9397-08002B2CF9AE}" pid="5" name="MediaServiceImageTags">
    <vt:lpwstr/>
  </property>
</Properties>
</file>